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46C12323" w:rsidR="000306A7" w:rsidRPr="00FB5DE3" w:rsidRDefault="000306A7" w:rsidP="000306A7">
            <w:pPr>
              <w:rPr>
                <w:rFonts w:eastAsia="Calibri"/>
                <w:sz w:val="28"/>
                <w:szCs w:val="28"/>
              </w:rPr>
            </w:pPr>
            <w:r w:rsidRPr="00FB5DE3">
              <w:rPr>
                <w:rFonts w:eastAsia="Calibri"/>
                <w:sz w:val="28"/>
                <w:szCs w:val="28"/>
              </w:rPr>
              <w:t xml:space="preserve">Version: </w:t>
            </w:r>
            <w:r w:rsidR="00FB5ACA">
              <w:rPr>
                <w:rFonts w:eastAsia="Calibri"/>
                <w:sz w:val="28"/>
                <w:szCs w:val="28"/>
              </w:rPr>
              <w:t>29</w:t>
            </w:r>
          </w:p>
          <w:p w14:paraId="239F1326" w14:textId="77777777" w:rsidR="000306A7" w:rsidRPr="00FB5DE3" w:rsidRDefault="000306A7" w:rsidP="000306A7">
            <w:pPr>
              <w:rPr>
                <w:rFonts w:eastAsia="Calibri"/>
                <w:sz w:val="28"/>
                <w:szCs w:val="28"/>
              </w:rPr>
            </w:pPr>
          </w:p>
          <w:p w14:paraId="28AE4E4E" w14:textId="3222616A" w:rsidR="000306A7" w:rsidRDefault="000306A7" w:rsidP="000306A7">
            <w:pPr>
              <w:rPr>
                <w:rFonts w:eastAsia="Calibri"/>
                <w:sz w:val="28"/>
                <w:szCs w:val="28"/>
              </w:rPr>
            </w:pPr>
            <w:r w:rsidRPr="00FB5DE3">
              <w:rPr>
                <w:rFonts w:eastAsia="Calibri"/>
                <w:sz w:val="28"/>
                <w:szCs w:val="28"/>
              </w:rPr>
              <w:t xml:space="preserve">Date: </w:t>
            </w:r>
            <w:r w:rsidR="002E7898">
              <w:rPr>
                <w:rFonts w:eastAsia="Calibri"/>
                <w:sz w:val="28"/>
                <w:szCs w:val="28"/>
              </w:rPr>
              <w:t>2023-</w:t>
            </w:r>
            <w:r w:rsidR="00FB5ACA">
              <w:rPr>
                <w:rFonts w:eastAsia="Calibri"/>
                <w:sz w:val="28"/>
                <w:szCs w:val="28"/>
              </w:rPr>
              <w:t>09-21</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lastRenderedPageBreak/>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r w:rsidR="003A0A1A" w14:paraId="75A06FD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C9F0185" w14:textId="43F444A6" w:rsidR="003A0A1A" w:rsidRDefault="00E22C30" w:rsidP="001222A4">
            <w:pPr>
              <w:jc w:val="center"/>
              <w:rPr>
                <w:bCs/>
                <w:szCs w:val="22"/>
              </w:rPr>
            </w:pPr>
            <w:r>
              <w:rPr>
                <w:bCs/>
                <w:szCs w:val="22"/>
              </w:rPr>
              <w:t>27.0</w:t>
            </w:r>
          </w:p>
        </w:tc>
        <w:tc>
          <w:tcPr>
            <w:tcW w:w="1275" w:type="dxa"/>
            <w:tcBorders>
              <w:top w:val="single" w:sz="4" w:space="0" w:color="auto"/>
              <w:left w:val="single" w:sz="4" w:space="0" w:color="auto"/>
              <w:bottom w:val="single" w:sz="4" w:space="0" w:color="auto"/>
              <w:right w:val="single" w:sz="4" w:space="0" w:color="auto"/>
            </w:tcBorders>
          </w:tcPr>
          <w:p w14:paraId="5B0A320B" w14:textId="1994848D" w:rsidR="003A0A1A" w:rsidRDefault="003A0A1A" w:rsidP="001222A4">
            <w:pPr>
              <w:rPr>
                <w:bCs/>
                <w:szCs w:val="22"/>
              </w:rPr>
            </w:pPr>
            <w:r>
              <w:rPr>
                <w:bCs/>
                <w:szCs w:val="22"/>
              </w:rPr>
              <w:t>2022-03-24</w:t>
            </w:r>
          </w:p>
        </w:tc>
        <w:tc>
          <w:tcPr>
            <w:tcW w:w="2694" w:type="dxa"/>
            <w:tcBorders>
              <w:top w:val="single" w:sz="4" w:space="0" w:color="auto"/>
              <w:left w:val="single" w:sz="4" w:space="0" w:color="auto"/>
              <w:bottom w:val="single" w:sz="4" w:space="0" w:color="auto"/>
              <w:right w:val="single" w:sz="4" w:space="0" w:color="auto"/>
            </w:tcBorders>
          </w:tcPr>
          <w:p w14:paraId="0F406250" w14:textId="77777777" w:rsidR="003A0A1A" w:rsidRDefault="00CA54F9" w:rsidP="001222A4">
            <w:r>
              <w:t>SPID Address ownership to SW</w:t>
            </w:r>
          </w:p>
          <w:p w14:paraId="370F761E" w14:textId="77777777" w:rsidR="008C64B8" w:rsidRDefault="00482E36" w:rsidP="001222A4">
            <w:r>
              <w:t>Removal of NN as a Cancellation Code</w:t>
            </w:r>
          </w:p>
          <w:p w14:paraId="312EAAF6" w14:textId="7623E061" w:rsidR="00B308C6" w:rsidRDefault="00B308C6" w:rsidP="001222A4">
            <w:r>
              <w:t>Remove Permanent from D4005</w:t>
            </w:r>
          </w:p>
        </w:tc>
        <w:tc>
          <w:tcPr>
            <w:tcW w:w="1559" w:type="dxa"/>
            <w:tcBorders>
              <w:top w:val="single" w:sz="4" w:space="0" w:color="auto"/>
              <w:left w:val="single" w:sz="4" w:space="0" w:color="auto"/>
              <w:bottom w:val="single" w:sz="4" w:space="0" w:color="auto"/>
              <w:right w:val="single" w:sz="4" w:space="0" w:color="auto"/>
            </w:tcBorders>
          </w:tcPr>
          <w:p w14:paraId="1AB9CA75" w14:textId="77777777" w:rsidR="003A0A1A" w:rsidRDefault="00CA54F9" w:rsidP="001222A4">
            <w:pPr>
              <w:rPr>
                <w:bCs/>
                <w:szCs w:val="22"/>
              </w:rPr>
            </w:pPr>
            <w:r>
              <w:rPr>
                <w:bCs/>
                <w:szCs w:val="22"/>
              </w:rPr>
              <w:t>MCCP224</w:t>
            </w:r>
          </w:p>
          <w:p w14:paraId="371D5003" w14:textId="77777777" w:rsidR="00482E36" w:rsidRDefault="00482E36" w:rsidP="001222A4">
            <w:pPr>
              <w:rPr>
                <w:bCs/>
                <w:szCs w:val="22"/>
              </w:rPr>
            </w:pPr>
          </w:p>
          <w:p w14:paraId="69FC5A6A" w14:textId="77777777" w:rsidR="00482E36" w:rsidRDefault="00482E36" w:rsidP="001222A4">
            <w:pPr>
              <w:rPr>
                <w:bCs/>
                <w:szCs w:val="22"/>
              </w:rPr>
            </w:pPr>
            <w:r>
              <w:rPr>
                <w:bCs/>
                <w:szCs w:val="22"/>
              </w:rPr>
              <w:t>MCCP271</w:t>
            </w:r>
          </w:p>
          <w:p w14:paraId="68260E8A" w14:textId="77777777" w:rsidR="00B308C6" w:rsidRDefault="00B308C6" w:rsidP="001222A4">
            <w:pPr>
              <w:rPr>
                <w:bCs/>
                <w:szCs w:val="22"/>
              </w:rPr>
            </w:pPr>
          </w:p>
          <w:p w14:paraId="43DFE5C1" w14:textId="77777777" w:rsidR="00B308C6" w:rsidRDefault="00B308C6" w:rsidP="001222A4">
            <w:pPr>
              <w:rPr>
                <w:bCs/>
                <w:szCs w:val="22"/>
              </w:rPr>
            </w:pPr>
          </w:p>
          <w:p w14:paraId="66616679" w14:textId="49D178F7" w:rsidR="00B308C6" w:rsidRDefault="00B308C6" w:rsidP="001222A4">
            <w:pPr>
              <w:rPr>
                <w:bCs/>
                <w:szCs w:val="22"/>
              </w:rPr>
            </w:pPr>
            <w:r>
              <w:rPr>
                <w:bCs/>
                <w:szCs w:val="22"/>
              </w:rPr>
              <w:t>MCCP272</w:t>
            </w:r>
          </w:p>
        </w:tc>
        <w:tc>
          <w:tcPr>
            <w:tcW w:w="1843" w:type="dxa"/>
            <w:tcBorders>
              <w:top w:val="single" w:sz="4" w:space="0" w:color="auto"/>
              <w:left w:val="single" w:sz="4" w:space="0" w:color="auto"/>
              <w:bottom w:val="single" w:sz="4" w:space="0" w:color="auto"/>
              <w:right w:val="single" w:sz="4" w:space="0" w:color="auto"/>
            </w:tcBorders>
          </w:tcPr>
          <w:p w14:paraId="7BB91F7D" w14:textId="77777777" w:rsidR="003A0A1A" w:rsidRDefault="00E6121E" w:rsidP="001222A4">
            <w:pPr>
              <w:rPr>
                <w:bCs/>
                <w:szCs w:val="22"/>
              </w:rPr>
            </w:pPr>
            <w:r>
              <w:rPr>
                <w:bCs/>
                <w:szCs w:val="22"/>
              </w:rPr>
              <w:t>Sections 2.4, 4.2 and 4.3</w:t>
            </w:r>
          </w:p>
          <w:p w14:paraId="0403ABE6" w14:textId="77777777" w:rsidR="00B308C6" w:rsidRDefault="00482E36" w:rsidP="001222A4">
            <w:pPr>
              <w:rPr>
                <w:bCs/>
                <w:szCs w:val="22"/>
              </w:rPr>
            </w:pPr>
            <w:r>
              <w:rPr>
                <w:bCs/>
                <w:szCs w:val="22"/>
              </w:rPr>
              <w:t>Section 3.2</w:t>
            </w:r>
          </w:p>
          <w:p w14:paraId="6D230188" w14:textId="77777777" w:rsidR="00B308C6" w:rsidRDefault="00B308C6" w:rsidP="001222A4">
            <w:pPr>
              <w:rPr>
                <w:bCs/>
                <w:szCs w:val="22"/>
              </w:rPr>
            </w:pPr>
          </w:p>
          <w:p w14:paraId="30BB25AA" w14:textId="77777777" w:rsidR="00B308C6" w:rsidRDefault="00B308C6" w:rsidP="001222A4">
            <w:pPr>
              <w:rPr>
                <w:bCs/>
                <w:szCs w:val="22"/>
              </w:rPr>
            </w:pPr>
          </w:p>
          <w:p w14:paraId="41A51842" w14:textId="6B0D27AB" w:rsidR="00482E36" w:rsidRDefault="00B308C6" w:rsidP="001222A4">
            <w:pPr>
              <w:rPr>
                <w:bCs/>
                <w:szCs w:val="22"/>
              </w:rPr>
            </w:pPr>
            <w:r>
              <w:rPr>
                <w:bCs/>
                <w:szCs w:val="22"/>
              </w:rPr>
              <w:t>Section 3.2</w:t>
            </w:r>
            <w:r w:rsidR="00482E36">
              <w:rPr>
                <w:bCs/>
                <w:szCs w:val="22"/>
              </w:rPr>
              <w:t xml:space="preserve"> </w:t>
            </w:r>
          </w:p>
        </w:tc>
      </w:tr>
      <w:tr w:rsidR="00077A3E" w14:paraId="2E091D7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3710D3CC" w14:textId="06E39FE1" w:rsidR="00077A3E" w:rsidRDefault="00077A3E" w:rsidP="001222A4">
            <w:pPr>
              <w:jc w:val="center"/>
              <w:rPr>
                <w:bCs/>
                <w:szCs w:val="22"/>
              </w:rPr>
            </w:pPr>
            <w:r>
              <w:rPr>
                <w:bCs/>
                <w:szCs w:val="22"/>
              </w:rPr>
              <w:t>28.0</w:t>
            </w:r>
          </w:p>
        </w:tc>
        <w:tc>
          <w:tcPr>
            <w:tcW w:w="1275" w:type="dxa"/>
            <w:tcBorders>
              <w:top w:val="single" w:sz="4" w:space="0" w:color="auto"/>
              <w:left w:val="single" w:sz="4" w:space="0" w:color="auto"/>
              <w:bottom w:val="single" w:sz="4" w:space="0" w:color="auto"/>
              <w:right w:val="single" w:sz="4" w:space="0" w:color="auto"/>
            </w:tcBorders>
          </w:tcPr>
          <w:p w14:paraId="1B99FA13" w14:textId="433F4656" w:rsidR="00077A3E" w:rsidRDefault="00077A3E" w:rsidP="001222A4">
            <w:pPr>
              <w:rPr>
                <w:bCs/>
                <w:szCs w:val="22"/>
              </w:rPr>
            </w:pPr>
            <w:r>
              <w:rPr>
                <w:bCs/>
                <w:szCs w:val="22"/>
              </w:rPr>
              <w:t>2023-03-23</w:t>
            </w:r>
          </w:p>
        </w:tc>
        <w:tc>
          <w:tcPr>
            <w:tcW w:w="2694" w:type="dxa"/>
            <w:tcBorders>
              <w:top w:val="single" w:sz="4" w:space="0" w:color="auto"/>
              <w:left w:val="single" w:sz="4" w:space="0" w:color="auto"/>
              <w:bottom w:val="single" w:sz="4" w:space="0" w:color="auto"/>
              <w:right w:val="single" w:sz="4" w:space="0" w:color="auto"/>
            </w:tcBorders>
          </w:tcPr>
          <w:p w14:paraId="42DB06D5" w14:textId="77777777" w:rsidR="00077A3E" w:rsidRDefault="00157F1D" w:rsidP="001222A4">
            <w:r>
              <w:t>Introduction of the MVI</w:t>
            </w:r>
          </w:p>
          <w:p w14:paraId="6F10FBF7" w14:textId="77777777" w:rsidR="002E7898" w:rsidRDefault="002E7898" w:rsidP="001222A4">
            <w:r>
              <w:t>Discontinuation of Rateable Value</w:t>
            </w:r>
          </w:p>
          <w:p w14:paraId="4316B522" w14:textId="77777777" w:rsidR="00856ACF" w:rsidRDefault="00856ACF" w:rsidP="001222A4">
            <w:r>
              <w:t>Revisions to T013.0</w:t>
            </w:r>
            <w:r w:rsidR="00B27DDA">
              <w:t xml:space="preserve"> and T013.1</w:t>
            </w:r>
          </w:p>
          <w:p w14:paraId="7D1B70E2" w14:textId="29E15B0B" w:rsidR="002F1C81" w:rsidRDefault="002F1C81" w:rsidP="001222A4">
            <w:r>
              <w:t>Revisions to T019.0</w:t>
            </w:r>
            <w:r w:rsidR="001D5483">
              <w:t xml:space="preserve"> and T020.0</w:t>
            </w:r>
          </w:p>
        </w:tc>
        <w:tc>
          <w:tcPr>
            <w:tcW w:w="1559" w:type="dxa"/>
            <w:tcBorders>
              <w:top w:val="single" w:sz="4" w:space="0" w:color="auto"/>
              <w:left w:val="single" w:sz="4" w:space="0" w:color="auto"/>
              <w:bottom w:val="single" w:sz="4" w:space="0" w:color="auto"/>
              <w:right w:val="single" w:sz="4" w:space="0" w:color="auto"/>
            </w:tcBorders>
          </w:tcPr>
          <w:p w14:paraId="04B6940C" w14:textId="77777777" w:rsidR="00077A3E" w:rsidRDefault="00157F1D" w:rsidP="001222A4">
            <w:pPr>
              <w:rPr>
                <w:bCs/>
                <w:szCs w:val="22"/>
              </w:rPr>
            </w:pPr>
            <w:r>
              <w:rPr>
                <w:bCs/>
                <w:szCs w:val="22"/>
              </w:rPr>
              <w:t>MCCP264</w:t>
            </w:r>
          </w:p>
          <w:p w14:paraId="4DC41894" w14:textId="77777777" w:rsidR="002E7898" w:rsidRDefault="002E7898" w:rsidP="001222A4">
            <w:pPr>
              <w:rPr>
                <w:bCs/>
                <w:szCs w:val="22"/>
              </w:rPr>
            </w:pPr>
            <w:r>
              <w:rPr>
                <w:bCs/>
                <w:szCs w:val="22"/>
              </w:rPr>
              <w:t>MCCP 279</w:t>
            </w:r>
          </w:p>
          <w:p w14:paraId="17134702" w14:textId="77777777" w:rsidR="00B27DDA" w:rsidRDefault="00B27DDA" w:rsidP="001222A4">
            <w:pPr>
              <w:rPr>
                <w:bCs/>
                <w:szCs w:val="22"/>
              </w:rPr>
            </w:pPr>
          </w:p>
          <w:p w14:paraId="30631C9B" w14:textId="77777777" w:rsidR="00B27DDA" w:rsidRDefault="00B27DDA" w:rsidP="001222A4">
            <w:pPr>
              <w:rPr>
                <w:bCs/>
                <w:szCs w:val="22"/>
              </w:rPr>
            </w:pPr>
            <w:r>
              <w:rPr>
                <w:bCs/>
                <w:szCs w:val="22"/>
              </w:rPr>
              <w:t>MCCP280</w:t>
            </w:r>
          </w:p>
          <w:p w14:paraId="1B5FEBEE" w14:textId="77777777" w:rsidR="001D5483" w:rsidRDefault="001D5483" w:rsidP="001222A4">
            <w:pPr>
              <w:rPr>
                <w:bCs/>
                <w:szCs w:val="22"/>
              </w:rPr>
            </w:pPr>
          </w:p>
          <w:p w14:paraId="20C680F8" w14:textId="47CE47B5" w:rsidR="001D5483" w:rsidRDefault="00AD1774" w:rsidP="001222A4">
            <w:pPr>
              <w:rPr>
                <w:bCs/>
                <w:szCs w:val="22"/>
              </w:rPr>
            </w:pPr>
            <w:r>
              <w:rPr>
                <w:bCs/>
                <w:szCs w:val="22"/>
              </w:rPr>
              <w:t>MCCP285</w:t>
            </w:r>
          </w:p>
        </w:tc>
        <w:tc>
          <w:tcPr>
            <w:tcW w:w="1843" w:type="dxa"/>
            <w:tcBorders>
              <w:top w:val="single" w:sz="4" w:space="0" w:color="auto"/>
              <w:left w:val="single" w:sz="4" w:space="0" w:color="auto"/>
              <w:bottom w:val="single" w:sz="4" w:space="0" w:color="auto"/>
              <w:right w:val="single" w:sz="4" w:space="0" w:color="auto"/>
            </w:tcBorders>
          </w:tcPr>
          <w:p w14:paraId="68FEF0B5" w14:textId="77777777" w:rsidR="00077A3E" w:rsidRDefault="00157F1D" w:rsidP="001222A4">
            <w:pPr>
              <w:rPr>
                <w:bCs/>
                <w:szCs w:val="22"/>
              </w:rPr>
            </w:pPr>
            <w:r>
              <w:rPr>
                <w:bCs/>
                <w:szCs w:val="22"/>
              </w:rPr>
              <w:t>Section 1</w:t>
            </w:r>
          </w:p>
          <w:p w14:paraId="021ACA6B" w14:textId="77777777" w:rsidR="002E7898" w:rsidRDefault="00030A81" w:rsidP="001222A4">
            <w:pPr>
              <w:rPr>
                <w:bCs/>
                <w:szCs w:val="22"/>
              </w:rPr>
            </w:pPr>
            <w:r>
              <w:rPr>
                <w:bCs/>
                <w:szCs w:val="22"/>
              </w:rPr>
              <w:t>Sections 3.2, 3.3</w:t>
            </w:r>
            <w:r w:rsidR="00F8598C">
              <w:rPr>
                <w:bCs/>
                <w:szCs w:val="22"/>
              </w:rPr>
              <w:t xml:space="preserve"> and Section 4</w:t>
            </w:r>
          </w:p>
          <w:p w14:paraId="3428BE8C" w14:textId="77777777" w:rsidR="00574B80" w:rsidRDefault="00574B80" w:rsidP="001222A4">
            <w:pPr>
              <w:rPr>
                <w:bCs/>
                <w:szCs w:val="22"/>
              </w:rPr>
            </w:pPr>
            <w:r>
              <w:rPr>
                <w:bCs/>
                <w:szCs w:val="22"/>
              </w:rPr>
              <w:t>Section 4</w:t>
            </w:r>
          </w:p>
          <w:p w14:paraId="49D9E47A" w14:textId="77777777" w:rsidR="00AD1774" w:rsidRDefault="00AD1774" w:rsidP="001222A4">
            <w:pPr>
              <w:rPr>
                <w:bCs/>
                <w:szCs w:val="22"/>
              </w:rPr>
            </w:pPr>
          </w:p>
          <w:p w14:paraId="7A4E6F19" w14:textId="170F82D3" w:rsidR="00AD1774" w:rsidRDefault="00AD1774" w:rsidP="001222A4">
            <w:pPr>
              <w:rPr>
                <w:bCs/>
                <w:szCs w:val="22"/>
              </w:rPr>
            </w:pPr>
            <w:r>
              <w:rPr>
                <w:bCs/>
                <w:szCs w:val="22"/>
              </w:rPr>
              <w:t>Section 4</w:t>
            </w:r>
          </w:p>
        </w:tc>
      </w:tr>
      <w:tr w:rsidR="00FB5ACA" w14:paraId="77CD1EA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492215C" w14:textId="3ABA2DAC" w:rsidR="00FB5ACA" w:rsidRDefault="00FB5ACA" w:rsidP="001222A4">
            <w:pPr>
              <w:jc w:val="center"/>
              <w:rPr>
                <w:bCs/>
                <w:szCs w:val="22"/>
              </w:rPr>
            </w:pPr>
            <w:r>
              <w:rPr>
                <w:bCs/>
                <w:szCs w:val="22"/>
              </w:rPr>
              <w:lastRenderedPageBreak/>
              <w:t>29.0</w:t>
            </w:r>
          </w:p>
        </w:tc>
        <w:tc>
          <w:tcPr>
            <w:tcW w:w="1275" w:type="dxa"/>
            <w:tcBorders>
              <w:top w:val="single" w:sz="4" w:space="0" w:color="auto"/>
              <w:left w:val="single" w:sz="4" w:space="0" w:color="auto"/>
              <w:bottom w:val="single" w:sz="4" w:space="0" w:color="auto"/>
              <w:right w:val="single" w:sz="4" w:space="0" w:color="auto"/>
            </w:tcBorders>
          </w:tcPr>
          <w:p w14:paraId="0516A390" w14:textId="6A5573BB" w:rsidR="00FB5ACA" w:rsidRDefault="00FB5ACA" w:rsidP="001222A4">
            <w:pPr>
              <w:rPr>
                <w:bCs/>
                <w:szCs w:val="22"/>
              </w:rPr>
            </w:pPr>
            <w:r>
              <w:rPr>
                <w:bCs/>
                <w:szCs w:val="22"/>
              </w:rPr>
              <w:t>2023-09-21</w:t>
            </w:r>
          </w:p>
        </w:tc>
        <w:tc>
          <w:tcPr>
            <w:tcW w:w="2694" w:type="dxa"/>
            <w:tcBorders>
              <w:top w:val="single" w:sz="4" w:space="0" w:color="auto"/>
              <w:left w:val="single" w:sz="4" w:space="0" w:color="auto"/>
              <w:bottom w:val="single" w:sz="4" w:space="0" w:color="auto"/>
              <w:right w:val="single" w:sz="4" w:space="0" w:color="auto"/>
            </w:tcBorders>
          </w:tcPr>
          <w:p w14:paraId="2236EE27" w14:textId="5B641407" w:rsidR="00FB5ACA" w:rsidRDefault="00EE0614" w:rsidP="001222A4">
            <w:r>
              <w:t>Removal of D</w:t>
            </w:r>
            <w:r w:rsidR="0016016D">
              <w:t>5</w:t>
            </w:r>
            <w:r>
              <w:t>001 from SPID and DPID addresses</w:t>
            </w:r>
          </w:p>
          <w:p w14:paraId="2BA8B47F" w14:textId="77777777" w:rsidR="00AE58A9" w:rsidRDefault="00AE58A9" w:rsidP="001222A4">
            <w:r>
              <w:t>New T036.2 transaction</w:t>
            </w:r>
          </w:p>
          <w:p w14:paraId="19E982A4" w14:textId="77777777" w:rsidR="00AE58A9" w:rsidRDefault="00AE58A9" w:rsidP="001222A4">
            <w:r>
              <w:t xml:space="preserve">Amend T008.0 </w:t>
            </w:r>
            <w:proofErr w:type="gramStart"/>
            <w:r>
              <w:t>transaction</w:t>
            </w:r>
            <w:proofErr w:type="gramEnd"/>
          </w:p>
          <w:p w14:paraId="508D7652" w14:textId="25FFB456" w:rsidR="001B6D1E" w:rsidRDefault="002E6515" w:rsidP="001222A4">
            <w:r>
              <w:t xml:space="preserve">Removal of text in free descriptor </w:t>
            </w:r>
            <w:r w:rsidR="00EC27E9">
              <w:t>of D5001</w:t>
            </w:r>
          </w:p>
        </w:tc>
        <w:tc>
          <w:tcPr>
            <w:tcW w:w="1559" w:type="dxa"/>
            <w:tcBorders>
              <w:top w:val="single" w:sz="4" w:space="0" w:color="auto"/>
              <w:left w:val="single" w:sz="4" w:space="0" w:color="auto"/>
              <w:bottom w:val="single" w:sz="4" w:space="0" w:color="auto"/>
              <w:right w:val="single" w:sz="4" w:space="0" w:color="auto"/>
            </w:tcBorders>
          </w:tcPr>
          <w:p w14:paraId="6E9756C2" w14:textId="77777777" w:rsidR="00FB5ACA" w:rsidRDefault="001C2BFA" w:rsidP="001222A4">
            <w:pPr>
              <w:rPr>
                <w:bCs/>
                <w:szCs w:val="22"/>
              </w:rPr>
            </w:pPr>
            <w:r>
              <w:rPr>
                <w:bCs/>
                <w:szCs w:val="22"/>
              </w:rPr>
              <w:t>MCCP287</w:t>
            </w:r>
          </w:p>
          <w:p w14:paraId="339E2E6F" w14:textId="77777777" w:rsidR="001C2BFA" w:rsidRDefault="001C2BFA" w:rsidP="001222A4">
            <w:pPr>
              <w:rPr>
                <w:bCs/>
                <w:szCs w:val="22"/>
              </w:rPr>
            </w:pPr>
          </w:p>
          <w:p w14:paraId="542EFA47" w14:textId="77777777" w:rsidR="001C2BFA" w:rsidRDefault="001C2BFA" w:rsidP="001222A4">
            <w:pPr>
              <w:rPr>
                <w:bCs/>
                <w:szCs w:val="22"/>
              </w:rPr>
            </w:pPr>
            <w:r>
              <w:rPr>
                <w:bCs/>
                <w:szCs w:val="22"/>
              </w:rPr>
              <w:t>MCCP</w:t>
            </w:r>
            <w:r w:rsidR="00E678AA">
              <w:rPr>
                <w:bCs/>
                <w:szCs w:val="22"/>
              </w:rPr>
              <w:t>290</w:t>
            </w:r>
          </w:p>
          <w:p w14:paraId="6BE4B9C1" w14:textId="77777777" w:rsidR="00E678AA" w:rsidRDefault="00E678AA" w:rsidP="001222A4">
            <w:pPr>
              <w:rPr>
                <w:bCs/>
                <w:szCs w:val="22"/>
              </w:rPr>
            </w:pPr>
            <w:r>
              <w:rPr>
                <w:bCs/>
                <w:szCs w:val="22"/>
              </w:rPr>
              <w:t>MCCP29</w:t>
            </w:r>
            <w:r w:rsidR="00186217">
              <w:rPr>
                <w:bCs/>
                <w:szCs w:val="22"/>
              </w:rPr>
              <w:t>1</w:t>
            </w:r>
          </w:p>
          <w:p w14:paraId="5E010BAB" w14:textId="22F61B7E" w:rsidR="005A13E5" w:rsidRDefault="005A13E5" w:rsidP="001222A4">
            <w:pPr>
              <w:rPr>
                <w:bCs/>
                <w:szCs w:val="22"/>
              </w:rPr>
            </w:pPr>
            <w:r>
              <w:rPr>
                <w:bCs/>
                <w:szCs w:val="22"/>
              </w:rPr>
              <w:t>MCCP297</w:t>
            </w:r>
          </w:p>
        </w:tc>
        <w:tc>
          <w:tcPr>
            <w:tcW w:w="1843" w:type="dxa"/>
            <w:tcBorders>
              <w:top w:val="single" w:sz="4" w:space="0" w:color="auto"/>
              <w:left w:val="single" w:sz="4" w:space="0" w:color="auto"/>
              <w:bottom w:val="single" w:sz="4" w:space="0" w:color="auto"/>
              <w:right w:val="single" w:sz="4" w:space="0" w:color="auto"/>
            </w:tcBorders>
          </w:tcPr>
          <w:p w14:paraId="14322419" w14:textId="77777777" w:rsidR="00FB5ACA" w:rsidRDefault="00E75500" w:rsidP="001222A4">
            <w:pPr>
              <w:rPr>
                <w:bCs/>
                <w:szCs w:val="22"/>
              </w:rPr>
            </w:pPr>
            <w:r>
              <w:rPr>
                <w:bCs/>
                <w:szCs w:val="22"/>
              </w:rPr>
              <w:t>Section 3 and 4</w:t>
            </w:r>
          </w:p>
          <w:p w14:paraId="02B698DD" w14:textId="77777777" w:rsidR="00E75500" w:rsidRDefault="00E75500" w:rsidP="001222A4">
            <w:pPr>
              <w:rPr>
                <w:bCs/>
                <w:szCs w:val="22"/>
              </w:rPr>
            </w:pPr>
          </w:p>
          <w:p w14:paraId="1995708F" w14:textId="77777777" w:rsidR="00E75500" w:rsidRDefault="00E75500" w:rsidP="001222A4">
            <w:pPr>
              <w:rPr>
                <w:bCs/>
                <w:szCs w:val="22"/>
              </w:rPr>
            </w:pPr>
            <w:r>
              <w:rPr>
                <w:bCs/>
                <w:szCs w:val="22"/>
              </w:rPr>
              <w:t>Section 4</w:t>
            </w:r>
          </w:p>
          <w:p w14:paraId="4810BAFF" w14:textId="77777777" w:rsidR="00E75500" w:rsidRDefault="00E75500" w:rsidP="001222A4">
            <w:pPr>
              <w:rPr>
                <w:bCs/>
                <w:szCs w:val="22"/>
              </w:rPr>
            </w:pPr>
            <w:r>
              <w:rPr>
                <w:bCs/>
                <w:szCs w:val="22"/>
              </w:rPr>
              <w:t>Section 4</w:t>
            </w:r>
          </w:p>
          <w:p w14:paraId="69297DD4" w14:textId="7E2AE3B2" w:rsidR="002E6515" w:rsidRDefault="002E6515" w:rsidP="001222A4">
            <w:pPr>
              <w:rPr>
                <w:bCs/>
                <w:szCs w:val="22"/>
              </w:rPr>
            </w:pPr>
            <w:r>
              <w:rPr>
                <w:bCs/>
                <w:szCs w:val="22"/>
              </w:rPr>
              <w:t>Section 4</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4EBB78E8" w14:textId="55AFC8DE"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562FC5">
        <w:t>7</w:t>
      </w:r>
      <w:r w:rsidR="00603460">
        <w:fldChar w:fldCharType="end"/>
      </w:r>
    </w:p>
    <w:p w14:paraId="091A42C9" w14:textId="1C75D34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562FC5">
        <w:t>7</w:t>
      </w:r>
      <w:r>
        <w:fldChar w:fldCharType="end"/>
      </w:r>
    </w:p>
    <w:p w14:paraId="4F80DF14" w14:textId="08B7427F"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562FC5">
        <w:t>8</w:t>
      </w:r>
      <w:r>
        <w:fldChar w:fldCharType="end"/>
      </w:r>
    </w:p>
    <w:p w14:paraId="1DFAD5BD" w14:textId="0F1B01E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562FC5">
        <w:t>8</w:t>
      </w:r>
      <w:r>
        <w:fldChar w:fldCharType="end"/>
      </w:r>
    </w:p>
    <w:p w14:paraId="3AE67479" w14:textId="1ECFD4B8"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562FC5">
        <w:t>8</w:t>
      </w:r>
      <w:r>
        <w:fldChar w:fldCharType="end"/>
      </w:r>
    </w:p>
    <w:p w14:paraId="360F245E" w14:textId="42D81A8B"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562FC5">
        <w:t>9</w:t>
      </w:r>
      <w:r>
        <w:fldChar w:fldCharType="end"/>
      </w:r>
    </w:p>
    <w:p w14:paraId="7DF2FEE4" w14:textId="62F155F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562FC5">
        <w:t>12</w:t>
      </w:r>
      <w:r>
        <w:fldChar w:fldCharType="end"/>
      </w:r>
    </w:p>
    <w:p w14:paraId="6E295B60" w14:textId="11714B67"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562FC5">
        <w:t>44</w:t>
      </w:r>
      <w:r>
        <w:fldChar w:fldCharType="end"/>
      </w:r>
    </w:p>
    <w:p w14:paraId="43A3571A" w14:textId="6DA695C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562FC5">
        <w:t>44</w:t>
      </w:r>
      <w:r>
        <w:fldChar w:fldCharType="end"/>
      </w:r>
    </w:p>
    <w:p w14:paraId="6C516991" w14:textId="0BA77CF8"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562FC5">
        <w:t>44</w:t>
      </w:r>
      <w:r>
        <w:fldChar w:fldCharType="end"/>
      </w:r>
    </w:p>
    <w:p w14:paraId="0A4BD9D0" w14:textId="321D8E9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562FC5">
        <w:t>47</w:t>
      </w:r>
      <w:r>
        <w:fldChar w:fldCharType="end"/>
      </w:r>
    </w:p>
    <w:p w14:paraId="1AEFB70A" w14:textId="6973678F"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562FC5">
        <w:t>53</w:t>
      </w:r>
      <w:r>
        <w:fldChar w:fldCharType="end"/>
      </w:r>
    </w:p>
    <w:p w14:paraId="794DB021" w14:textId="69E026B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562FC5">
        <w:t>53</w:t>
      </w:r>
      <w:r>
        <w:fldChar w:fldCharType="end"/>
      </w:r>
    </w:p>
    <w:p w14:paraId="346AD65A" w14:textId="7E85D4F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562FC5">
        <w:t>54</w:t>
      </w:r>
      <w:r>
        <w:fldChar w:fldCharType="end"/>
      </w:r>
    </w:p>
    <w:p w14:paraId="01AE17FC" w14:textId="5D39B0F7"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562FC5">
        <w:t>57</w:t>
      </w:r>
      <w:r>
        <w:fldChar w:fldCharType="end"/>
      </w:r>
    </w:p>
    <w:p w14:paraId="0EDAD77F" w14:textId="7F9085F2"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r w:rsidR="00562FC5">
        <w:t>94</w:t>
      </w:r>
      <w:r>
        <w:fldChar w:fldCharType="end"/>
      </w:r>
    </w:p>
    <w:p w14:paraId="7C89D869" w14:textId="5F8ACAB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r w:rsidR="00562FC5">
        <w:t>95</w:t>
      </w:r>
      <w:r>
        <w:fldChar w:fldCharType="end"/>
      </w:r>
    </w:p>
    <w:p w14:paraId="4F402A9B" w14:textId="410637B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r w:rsidR="00562FC5">
        <w:t>95</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34384840"/>
      <w:r w:rsidR="002B4CD1">
        <w:rPr>
          <w:b w:val="0"/>
          <w:color w:val="00436E"/>
        </w:rPr>
        <w:lastRenderedPageBreak/>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22EE35DE" w14:textId="62CD0610" w:rsidR="00F15BE7" w:rsidRDefault="007C4BFA" w:rsidP="0006108B">
      <w:pPr>
        <w:numPr>
          <w:ilvl w:val="1"/>
          <w:numId w:val="4"/>
        </w:numPr>
        <w:spacing w:line="360" w:lineRule="auto"/>
        <w:jc w:val="both"/>
      </w:pPr>
      <w:r w:rsidRPr="007C4BFA">
        <w:t xml:space="preserve">incorporates a Medium Volume Interface </w:t>
      </w:r>
      <w:r w:rsidR="00A335B3">
        <w:t xml:space="preserve">(MVI) </w:t>
      </w:r>
      <w:r w:rsidRPr="007C4BFA">
        <w:t xml:space="preserve">which allows large data volumes to be transacted for limited transaction </w:t>
      </w:r>
      <w:proofErr w:type="gramStart"/>
      <w:r w:rsidRPr="007C4BFA">
        <w:t>types</w:t>
      </w:r>
      <w:proofErr w:type="gramEnd"/>
    </w:p>
    <w:p w14:paraId="73AA7367" w14:textId="3F5B09F0"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r w:rsidR="0074231D">
        <w:t>, except where the MVI can be used</w:t>
      </w:r>
      <w:r w:rsidR="00FE68CC">
        <w:t>.</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 xml:space="preserve">it is suitable for transacting large data volumes with the </w:t>
      </w:r>
      <w:proofErr w:type="gramStart"/>
      <w:r>
        <w:t>CMA</w:t>
      </w:r>
      <w:proofErr w:type="gramEnd"/>
    </w:p>
    <w:p w14:paraId="1FD1D9EC" w14:textId="77777777" w:rsidR="002B4CD1" w:rsidRDefault="002B4CD1" w:rsidP="0006108B">
      <w:pPr>
        <w:numPr>
          <w:ilvl w:val="1"/>
          <w:numId w:val="4"/>
        </w:numPr>
        <w:spacing w:line="360" w:lineRule="auto"/>
        <w:jc w:val="both"/>
      </w:pPr>
      <w:r>
        <w:t xml:space="preserve">all transactions are available via this </w:t>
      </w:r>
      <w:proofErr w:type="gramStart"/>
      <w:r>
        <w:t>interface</w:t>
      </w:r>
      <w:proofErr w:type="gramEnd"/>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 xml:space="preserve">a logical definition of the Data Transactions used to communicate information between Trading Parties and the CMA using the </w:t>
      </w:r>
      <w:proofErr w:type="gramStart"/>
      <w:r>
        <w:t>HVI</w:t>
      </w:r>
      <w:proofErr w:type="gramEnd"/>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34384841"/>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34384842"/>
      <w:r w:rsidR="002B4CD1">
        <w:rPr>
          <w:b w:val="0"/>
          <w:color w:val="00436E"/>
        </w:rPr>
        <w:lastRenderedPageBreak/>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34384843"/>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Defines data type specification (</w:t>
            </w:r>
            <w:proofErr w:type="gramStart"/>
            <w:r>
              <w:rPr>
                <w:i/>
                <w:sz w:val="18"/>
                <w:szCs w:val="18"/>
              </w:rPr>
              <w:t>e.g.</w:t>
            </w:r>
            <w:proofErr w:type="gramEnd"/>
            <w:r>
              <w:rPr>
                <w:i/>
                <w:sz w:val="18"/>
                <w:szCs w:val="18"/>
              </w:rPr>
              <w:t xml:space="preserve">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w:t>
            </w:r>
            <w:proofErr w:type="gramStart"/>
            <w:r>
              <w:rPr>
                <w:i/>
                <w:sz w:val="18"/>
                <w:szCs w:val="18"/>
              </w:rPr>
              <w:t>e.g.</w:t>
            </w:r>
            <w:proofErr w:type="gramEnd"/>
            <w:r>
              <w:rPr>
                <w:i/>
                <w:sz w:val="18"/>
                <w:szCs w:val="18"/>
              </w:rPr>
              <w:t xml:space="preserve">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w:t>
            </w:r>
            <w:proofErr w:type="gramStart"/>
            <w:r>
              <w:rPr>
                <w:sz w:val="18"/>
                <w:szCs w:val="18"/>
              </w:rPr>
              <w:t>i.e.</w:t>
            </w:r>
            <w:proofErr w:type="gramEnd"/>
            <w:r>
              <w:rPr>
                <w:sz w:val="18"/>
                <w:szCs w:val="18"/>
              </w:rPr>
              <w:t xml:space="preserv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34384844"/>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w:t>
            </w:r>
            <w:proofErr w:type="gramStart"/>
            <w:r w:rsidRPr="007058AE">
              <w:rPr>
                <w:sz w:val="18"/>
                <w:szCs w:val="18"/>
              </w:rPr>
              <w:t xml:space="preserve">all </w:t>
            </w:r>
            <w:r>
              <w:rPr>
                <w:sz w:val="18"/>
                <w:szCs w:val="18"/>
              </w:rPr>
              <w:t>of</w:t>
            </w:r>
            <w:proofErr w:type="gramEnd"/>
            <w:r>
              <w:rPr>
                <w:sz w:val="18"/>
                <w:szCs w:val="18"/>
              </w:rPr>
              <w:t xml:space="preserve">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w:t>
            </w:r>
            <w:proofErr w:type="gramStart"/>
            <w:r>
              <w:rPr>
                <w:sz w:val="18"/>
                <w:szCs w:val="18"/>
              </w:rPr>
              <w:t>all of</w:t>
            </w:r>
            <w:proofErr w:type="gramEnd"/>
            <w:r>
              <w:rPr>
                <w:sz w:val="18"/>
                <w:szCs w:val="18"/>
              </w:rPr>
              <w:t xml:space="preserve">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 xml:space="preserve">CMA LVI users have access to view </w:t>
            </w:r>
            <w:proofErr w:type="gramStart"/>
            <w:r>
              <w:rPr>
                <w:sz w:val="18"/>
                <w:szCs w:val="18"/>
              </w:rPr>
              <w:t>all of</w:t>
            </w:r>
            <w:proofErr w:type="gramEnd"/>
            <w:r>
              <w:rPr>
                <w:sz w:val="18"/>
                <w:szCs w:val="18"/>
              </w:rPr>
              <w:t xml:space="preserve">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34384845"/>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r>
              <w:rPr>
                <w:sz w:val="18"/>
                <w:szCs w:val="18"/>
              </w:rPr>
              <w:t xml:space="preserve">LP </w:t>
            </w:r>
            <w:r w:rsidR="00D20B08">
              <w:rPr>
                <w:sz w:val="18"/>
                <w:szCs w:val="18"/>
              </w:rPr>
              <w:t xml:space="preserve">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r>
              <w:rPr>
                <w:sz w:val="18"/>
                <w:szCs w:val="18"/>
              </w:rPr>
              <w:t>Ot</w:t>
            </w:r>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1022E250"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50B36E16"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lastRenderedPageBreak/>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TE YVe</w:t>
            </w:r>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r>
              <w:rPr>
                <w:sz w:val="18"/>
                <w:szCs w:val="18"/>
              </w:rPr>
              <w:t>YVe</w:t>
            </w:r>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34384846"/>
      <w:r>
        <w:rPr>
          <w:color w:val="00436E"/>
        </w:rPr>
        <w:lastRenderedPageBreak/>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r>
              <w:t>YVe</w:t>
            </w:r>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rsidTr="00A10837">
        <w:trPr>
          <w:trHeight w:val="284"/>
        </w:trPr>
        <w:tc>
          <w:tcPr>
            <w:tcW w:w="2988" w:type="dxa"/>
            <w:vAlign w:val="center"/>
          </w:tcPr>
          <w:p w14:paraId="21A68DF6" w14:textId="77777777" w:rsidR="002B4CD1" w:rsidRDefault="00AA14EF" w:rsidP="002B4CD1">
            <w:pPr>
              <w:jc w:val="right"/>
              <w:rPr>
                <w:b/>
              </w:rPr>
            </w:pPr>
            <w:r>
              <w:lastRenderedPageBreak/>
              <w:br w:type="page"/>
            </w:r>
            <w:r w:rsidR="002B4CD1">
              <w:rPr>
                <w:b/>
              </w:rPr>
              <w:t>Data Item Number:</w:t>
            </w:r>
          </w:p>
        </w:tc>
        <w:tc>
          <w:tcPr>
            <w:tcW w:w="5540" w:type="dxa"/>
            <w:vAlign w:val="center"/>
          </w:tcPr>
          <w:p w14:paraId="0DA0D5D6" w14:textId="11DC27A8" w:rsidR="002B4CD1" w:rsidRPr="00D56ECE" w:rsidRDefault="002B4CD1" w:rsidP="002B4CD1">
            <w:pPr>
              <w:pStyle w:val="Heading4"/>
              <w:spacing w:line="240" w:lineRule="auto"/>
              <w:rPr>
                <w:lang w:val="en-GB"/>
              </w:rPr>
            </w:pPr>
            <w:r w:rsidRPr="00D56ECE">
              <w:rPr>
                <w:lang w:val="en-GB"/>
              </w:rPr>
              <w:t>D2011</w:t>
            </w:r>
          </w:p>
        </w:tc>
      </w:tr>
      <w:tr w:rsidR="002B4CD1" w14:paraId="7D587B06" w14:textId="39D47D6D" w:rsidTr="00A10837">
        <w:trPr>
          <w:trHeight w:val="284"/>
        </w:trPr>
        <w:tc>
          <w:tcPr>
            <w:tcW w:w="2988" w:type="dxa"/>
            <w:vAlign w:val="center"/>
          </w:tcPr>
          <w:p w14:paraId="7A41ADF8" w14:textId="5DF4CEAB" w:rsidR="002B4CD1" w:rsidRDefault="002B4CD1" w:rsidP="002B4CD1">
            <w:pPr>
              <w:jc w:val="right"/>
              <w:rPr>
                <w:b/>
              </w:rPr>
            </w:pPr>
            <w:r>
              <w:rPr>
                <w:b/>
              </w:rPr>
              <w:t>Data Item Name:</w:t>
            </w:r>
          </w:p>
        </w:tc>
        <w:tc>
          <w:tcPr>
            <w:tcW w:w="5540" w:type="dxa"/>
            <w:vAlign w:val="center"/>
          </w:tcPr>
          <w:p w14:paraId="44BC0D56" w14:textId="64AC1CA9" w:rsidR="002B4CD1" w:rsidRDefault="002B4CD1" w:rsidP="002B4CD1">
            <w:r>
              <w:t>Rateable Value</w:t>
            </w:r>
          </w:p>
        </w:tc>
      </w:tr>
      <w:tr w:rsidR="002B4CD1" w14:paraId="0E239F65" w14:textId="5432DD83" w:rsidTr="00A10837">
        <w:trPr>
          <w:trHeight w:val="284"/>
        </w:trPr>
        <w:tc>
          <w:tcPr>
            <w:tcW w:w="2988" w:type="dxa"/>
            <w:vAlign w:val="center"/>
          </w:tcPr>
          <w:p w14:paraId="46748CC4" w14:textId="520DB22C" w:rsidR="002B4CD1" w:rsidRDefault="002B4CD1" w:rsidP="002B4CD1">
            <w:pPr>
              <w:jc w:val="right"/>
              <w:rPr>
                <w:b/>
              </w:rPr>
            </w:pPr>
            <w:r>
              <w:rPr>
                <w:b/>
              </w:rPr>
              <w:t>Data Item Logical Type:</w:t>
            </w:r>
          </w:p>
        </w:tc>
        <w:tc>
          <w:tcPr>
            <w:tcW w:w="5540" w:type="dxa"/>
            <w:vAlign w:val="center"/>
          </w:tcPr>
          <w:p w14:paraId="00491126" w14:textId="2D8EA3E9" w:rsidR="002B4CD1" w:rsidRDefault="002B4CD1" w:rsidP="002B4CD1">
            <w:r>
              <w:t>numerical</w:t>
            </w:r>
          </w:p>
        </w:tc>
      </w:tr>
      <w:tr w:rsidR="002B4CD1" w14:paraId="1BD159B2" w14:textId="0BBD4C3B" w:rsidTr="00A10837">
        <w:trPr>
          <w:trHeight w:val="284"/>
        </w:trPr>
        <w:tc>
          <w:tcPr>
            <w:tcW w:w="2988" w:type="dxa"/>
            <w:vAlign w:val="center"/>
          </w:tcPr>
          <w:p w14:paraId="07A6AF34" w14:textId="550518F8" w:rsidR="002B4CD1" w:rsidRDefault="002B4CD1" w:rsidP="002B4CD1">
            <w:pPr>
              <w:jc w:val="right"/>
              <w:rPr>
                <w:b/>
              </w:rPr>
            </w:pPr>
            <w:r>
              <w:rPr>
                <w:b/>
              </w:rPr>
              <w:t>Member of unique serial set:</w:t>
            </w:r>
          </w:p>
        </w:tc>
        <w:tc>
          <w:tcPr>
            <w:tcW w:w="5540" w:type="dxa"/>
            <w:vAlign w:val="center"/>
          </w:tcPr>
          <w:p w14:paraId="209C00A4" w14:textId="5351FF55" w:rsidR="002B4CD1" w:rsidRDefault="002B4CD1" w:rsidP="002B4CD1">
            <w:r>
              <w:t>no</w:t>
            </w:r>
          </w:p>
        </w:tc>
      </w:tr>
      <w:tr w:rsidR="002B4CD1" w14:paraId="494917C9" w14:textId="7FA8123C" w:rsidTr="00A10837">
        <w:trPr>
          <w:trHeight w:val="284"/>
        </w:trPr>
        <w:tc>
          <w:tcPr>
            <w:tcW w:w="2988" w:type="dxa"/>
            <w:vAlign w:val="center"/>
          </w:tcPr>
          <w:p w14:paraId="496ABD9B" w14:textId="4F3BE156" w:rsidR="002B4CD1" w:rsidRDefault="002B4CD1" w:rsidP="002B4CD1">
            <w:pPr>
              <w:jc w:val="right"/>
              <w:rPr>
                <w:b/>
              </w:rPr>
            </w:pPr>
            <w:r>
              <w:rPr>
                <w:b/>
              </w:rPr>
              <w:t>Member of Valid Set:</w:t>
            </w:r>
          </w:p>
        </w:tc>
        <w:tc>
          <w:tcPr>
            <w:tcW w:w="5540" w:type="dxa"/>
            <w:vAlign w:val="center"/>
          </w:tcPr>
          <w:p w14:paraId="1EF8C923" w14:textId="10394210" w:rsidR="002B4CD1" w:rsidRDefault="002B4CD1" w:rsidP="002B4CD1">
            <w:r>
              <w:t>no</w:t>
            </w:r>
          </w:p>
        </w:tc>
      </w:tr>
      <w:tr w:rsidR="002B4CD1" w14:paraId="69C79FC2" w14:textId="591DC995" w:rsidTr="00A10837">
        <w:trPr>
          <w:trHeight w:val="284"/>
        </w:trPr>
        <w:tc>
          <w:tcPr>
            <w:tcW w:w="2988" w:type="dxa"/>
            <w:vAlign w:val="center"/>
          </w:tcPr>
          <w:p w14:paraId="14224C38" w14:textId="75658981" w:rsidR="002B4CD1" w:rsidRDefault="002B4CD1" w:rsidP="002B4CD1">
            <w:pPr>
              <w:jc w:val="right"/>
              <w:rPr>
                <w:b/>
              </w:rPr>
            </w:pPr>
            <w:r>
              <w:rPr>
                <w:b/>
              </w:rPr>
              <w:t>Data Group:</w:t>
            </w:r>
          </w:p>
        </w:tc>
        <w:tc>
          <w:tcPr>
            <w:tcW w:w="5540" w:type="dxa"/>
            <w:vAlign w:val="center"/>
          </w:tcPr>
          <w:p w14:paraId="02D2BDCA" w14:textId="19C5ECE5" w:rsidR="002B4CD1" w:rsidRDefault="002B4CD1" w:rsidP="002B4CD1">
            <w:r>
              <w:t>SPID (Core)</w:t>
            </w:r>
          </w:p>
        </w:tc>
      </w:tr>
      <w:tr w:rsidR="002B4CD1" w14:paraId="3CF4F784" w14:textId="3E28012E" w:rsidTr="00A10837">
        <w:trPr>
          <w:trHeight w:val="284"/>
        </w:trPr>
        <w:tc>
          <w:tcPr>
            <w:tcW w:w="2988" w:type="dxa"/>
            <w:vAlign w:val="center"/>
          </w:tcPr>
          <w:p w14:paraId="2A48CA38" w14:textId="1EBF4B20" w:rsidR="002B4CD1" w:rsidRDefault="002B4CD1" w:rsidP="002B4CD1">
            <w:pPr>
              <w:jc w:val="right"/>
              <w:rPr>
                <w:b/>
              </w:rPr>
            </w:pPr>
            <w:r>
              <w:rPr>
                <w:b/>
              </w:rPr>
              <w:t>Correction Method:</w:t>
            </w:r>
          </w:p>
        </w:tc>
        <w:tc>
          <w:tcPr>
            <w:tcW w:w="5540" w:type="dxa"/>
            <w:vAlign w:val="center"/>
          </w:tcPr>
          <w:p w14:paraId="458290AC" w14:textId="61C78436" w:rsidR="002B4CD1" w:rsidRDefault="002B4CD1" w:rsidP="002B4CD1">
            <w:r>
              <w:t>Retrospective Amendment</w:t>
            </w:r>
          </w:p>
        </w:tc>
      </w:tr>
      <w:tr w:rsidR="002B4CD1" w14:paraId="17BDD8B1" w14:textId="5A7B0D9A" w:rsidTr="00A10837">
        <w:trPr>
          <w:trHeight w:val="284"/>
        </w:trPr>
        <w:tc>
          <w:tcPr>
            <w:tcW w:w="2988" w:type="dxa"/>
            <w:vAlign w:val="center"/>
          </w:tcPr>
          <w:p w14:paraId="1CC86569" w14:textId="749F2248" w:rsidR="002B4CD1" w:rsidRDefault="002B4CD1" w:rsidP="002B4CD1">
            <w:pPr>
              <w:jc w:val="right"/>
              <w:rPr>
                <w:b/>
              </w:rPr>
            </w:pPr>
            <w:r>
              <w:rPr>
                <w:b/>
              </w:rPr>
              <w:t>Data Owner:</w:t>
            </w:r>
          </w:p>
        </w:tc>
        <w:tc>
          <w:tcPr>
            <w:tcW w:w="5540" w:type="dxa"/>
            <w:vAlign w:val="center"/>
          </w:tcPr>
          <w:p w14:paraId="4EE73A8B" w14:textId="0325C173" w:rsidR="002B4CD1" w:rsidRDefault="00C60357" w:rsidP="002B4CD1">
            <w:r>
              <w:t xml:space="preserve">LP or </w:t>
            </w:r>
            <w:r w:rsidRPr="00BD063A">
              <w:t>SW</w:t>
            </w:r>
          </w:p>
        </w:tc>
      </w:tr>
      <w:tr w:rsidR="002B4CD1" w14:paraId="49E8FF2E" w14:textId="3FE8D3BB" w:rsidTr="00A10837">
        <w:trPr>
          <w:trHeight w:val="284"/>
        </w:trPr>
        <w:tc>
          <w:tcPr>
            <w:tcW w:w="2988" w:type="dxa"/>
            <w:vAlign w:val="center"/>
          </w:tcPr>
          <w:p w14:paraId="692EAAE2" w14:textId="62EFB1F1" w:rsidR="002B4CD1" w:rsidRDefault="002B4CD1" w:rsidP="002B4CD1">
            <w:pPr>
              <w:jc w:val="right"/>
              <w:rPr>
                <w:b/>
              </w:rPr>
            </w:pPr>
            <w:r>
              <w:rPr>
                <w:b/>
              </w:rPr>
              <w:t>Description:</w:t>
            </w:r>
          </w:p>
        </w:tc>
        <w:tc>
          <w:tcPr>
            <w:tcW w:w="5540" w:type="dxa"/>
            <w:vAlign w:val="center"/>
          </w:tcPr>
          <w:p w14:paraId="3E5E7CDD" w14:textId="5F28EBBE"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55E25D77" w:rsidR="007513DB" w:rsidRDefault="00DF29FE" w:rsidP="00AE76CB">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271FB7B"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5C2C942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577C1D5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42F8C1B8" w:rsidR="00724038" w:rsidRDefault="00724038" w:rsidP="0014092E">
            <w:r>
              <w:t>RV Transition Flag</w:t>
            </w:r>
          </w:p>
        </w:tc>
      </w:tr>
      <w:tr w:rsidR="00724038" w14:paraId="40ABF148" w14:textId="039286FF"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0985C2F9"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616BE73A" w:rsidR="00724038" w:rsidRDefault="00724038" w:rsidP="0014092E">
            <w:r>
              <w:t>Boolean</w:t>
            </w:r>
          </w:p>
        </w:tc>
      </w:tr>
      <w:tr w:rsidR="00724038" w14:paraId="14B4B57F" w14:textId="02FBDBD9"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016D74E4"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6937210D" w:rsidR="00724038" w:rsidRDefault="00724038" w:rsidP="0014092E">
            <w:r>
              <w:t>No</w:t>
            </w:r>
          </w:p>
        </w:tc>
      </w:tr>
      <w:tr w:rsidR="00724038" w14:paraId="5A86852A" w14:textId="584410EC"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5EE20C42"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2CBC8B98" w:rsidR="00724038" w:rsidRDefault="00724038" w:rsidP="0014092E">
            <w:r>
              <w:t>No</w:t>
            </w:r>
          </w:p>
        </w:tc>
      </w:tr>
      <w:tr w:rsidR="00724038" w14:paraId="34C56D92" w14:textId="1479DBCB"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219E3DBD"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4F4E9368" w:rsidR="00724038" w:rsidRDefault="00724038" w:rsidP="0014092E">
            <w:r>
              <w:t>SPID (Core)</w:t>
            </w:r>
          </w:p>
        </w:tc>
      </w:tr>
      <w:tr w:rsidR="00724038" w14:paraId="0DEACA3C" w14:textId="0E6672C0"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518CFD2B"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31E08BF8" w:rsidR="00724038" w:rsidRDefault="00733575" w:rsidP="0014092E">
            <w:r>
              <w:t>Error Rectification</w:t>
            </w:r>
          </w:p>
        </w:tc>
      </w:tr>
      <w:tr w:rsidR="00724038" w14:paraId="7837274D" w14:textId="11943C7A"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22E37525"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465DA51E" w:rsidR="00724038" w:rsidRDefault="00724038" w:rsidP="0014092E">
            <w:r>
              <w:t>SW</w:t>
            </w:r>
          </w:p>
        </w:tc>
      </w:tr>
      <w:tr w:rsidR="00724038" w14:paraId="29DF9D51" w14:textId="4B84FD85" w:rsidTr="00A1083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1406C4A0"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310FF05D"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lastRenderedPageBreak/>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lastRenderedPageBreak/>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lastRenderedPageBreak/>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lastRenderedPageBreak/>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lastRenderedPageBreak/>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lastRenderedPageBreak/>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lastRenderedPageBreak/>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lastRenderedPageBreak/>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lastRenderedPageBreak/>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68287E70" w:rsidR="00CC72ED" w:rsidRDefault="00CC72ED" w:rsidP="00CC72ED">
            <w:bookmarkStart w:id="14" w:name="OLE_LINK8"/>
            <w:bookmarkStart w:id="15" w:name="OLE_LINK9"/>
            <w:r>
              <w:t xml:space="preserve">SW </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1A879F8" w:rsidR="00CC72ED" w:rsidRDefault="00CC72ED" w:rsidP="00CC72ED">
            <w:r>
              <w:t xml:space="preserve">Free text descriptor for </w:t>
            </w:r>
            <w:r w:rsidR="00974A30">
              <w:t xml:space="preserve">meter </w:t>
            </w:r>
            <w:r>
              <w:t>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C603F0E" w:rsidR="00CC72ED" w:rsidRDefault="00CC72ED" w:rsidP="00CC72ED">
            <w:r>
              <w:t>May be used to record Health &amp; Safety information or other access instructions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4877137" w:rsidR="00CC72ED" w:rsidRDefault="00CC72ED" w:rsidP="00CC72ED">
            <w:r>
              <w:t xml:space="preserve">SW </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0B0F45B7" w:rsidR="00CC72ED" w:rsidRDefault="00CC72ED" w:rsidP="00CC72ED">
            <w:r>
              <w:t xml:space="preserve">SW </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lastRenderedPageBreak/>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63F24556" w:rsidR="00CC72ED" w:rsidRDefault="00CC72ED" w:rsidP="00CC72ED">
            <w:r>
              <w:t xml:space="preserve">SW </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605AD57F" w:rsidR="00CC72ED" w:rsidRDefault="00CC72ED" w:rsidP="00CC72ED">
            <w:r>
              <w:t xml:space="preserve">SW </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17BD6080" w:rsidR="00CC72ED" w:rsidRDefault="00CC72ED" w:rsidP="00CC72ED">
            <w:r>
              <w:t xml:space="preserve">SW </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572BCF89" w:rsidR="00CC72ED" w:rsidRDefault="00CC72ED" w:rsidP="00CC72ED">
            <w:r>
              <w:t xml:space="preserve">SW </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lastRenderedPageBreak/>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46C5AE16" w:rsidR="00CC72ED" w:rsidRDefault="00CC72ED" w:rsidP="00CC72ED">
            <w:r>
              <w:t xml:space="preserve">SW </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28B44A60" w:rsidR="00CC72ED" w:rsidRDefault="00CC72ED" w:rsidP="00CC72ED">
            <w:r>
              <w:t xml:space="preserve">SW </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27960A2F" w:rsidR="00CC72ED" w:rsidRDefault="00CC72ED" w:rsidP="00CC72ED">
            <w:r>
              <w:t xml:space="preserve">SW </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42118796" w:rsidR="00CC72ED" w:rsidRDefault="00CC72ED" w:rsidP="00CC72ED">
            <w:r>
              <w:t xml:space="preserve">SW </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358B6F84" w:rsidR="00CC72ED" w:rsidRDefault="00CC72ED" w:rsidP="00CC72ED">
            <w:r>
              <w:t xml:space="preserve">SW </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lastRenderedPageBreak/>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4141F59E" w:rsidR="00CC72ED" w:rsidRDefault="00CC72ED" w:rsidP="00CC72ED">
            <w:r>
              <w:t xml:space="preserve">SW </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TE YVe</w:t>
            </w:r>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lastRenderedPageBreak/>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r>
              <w:t>Ot</w:t>
            </w:r>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lastRenderedPageBreak/>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lastRenderedPageBreak/>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6" w:name="_Toc34384847"/>
      <w:r w:rsidRPr="00DF491F">
        <w:rPr>
          <w:b w:val="0"/>
          <w:color w:val="00436E"/>
        </w:rPr>
        <w:lastRenderedPageBreak/>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34384848"/>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34384849"/>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4E073FDA" w:rsidR="009612E5" w:rsidRDefault="00EF2599" w:rsidP="009612E5">
            <w:pPr>
              <w:spacing w:before="20" w:after="20"/>
              <w:rPr>
                <w:sz w:val="16"/>
                <w:szCs w:val="16"/>
              </w:rPr>
            </w:pPr>
            <w:r>
              <w:rPr>
                <w:sz w:val="16"/>
                <w:szCs w:val="16"/>
              </w:rPr>
              <w:t xml:space="preserve">Live </w:t>
            </w:r>
            <w:r w:rsidR="003E5306">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1A787FFF" w:rsidR="00E548E0" w:rsidRPr="00E548E0" w:rsidRDefault="00E548E0" w:rsidP="00952774">
            <w:pPr>
              <w:spacing w:before="20" w:after="20"/>
              <w:rPr>
                <w:color w:val="auto"/>
                <w:sz w:val="16"/>
                <w:szCs w:val="16"/>
              </w:rPr>
            </w:pPr>
            <w:r w:rsidRPr="00E548E0">
              <w:rPr>
                <w:color w:val="auto"/>
                <w:sz w:val="16"/>
                <w:szCs w:val="16"/>
              </w:rPr>
              <w:t>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3ADA7910" w:rsidR="000E7132" w:rsidRPr="004B64B5" w:rsidRDefault="000E7132" w:rsidP="00952774">
            <w:pPr>
              <w:spacing w:before="20" w:after="20"/>
              <w:rPr>
                <w:sz w:val="16"/>
                <w:szCs w:val="16"/>
              </w:rPr>
            </w:pPr>
            <w:r>
              <w:rPr>
                <w:sz w:val="16"/>
                <w:szCs w:val="16"/>
              </w:rPr>
              <w:t>Full License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2E17FC3A" w:rsidR="000E7132" w:rsidRDefault="000E7132" w:rsidP="00952774">
            <w:pPr>
              <w:spacing w:before="20" w:after="20"/>
              <w:rPr>
                <w:sz w:val="16"/>
                <w:szCs w:val="16"/>
              </w:rPr>
            </w:pPr>
            <w:r>
              <w:rPr>
                <w:sz w:val="16"/>
                <w:szCs w:val="16"/>
              </w:rPr>
              <w:t>Self-Supply License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0EF53398" w:rsidR="000E7132" w:rsidRDefault="000E7132" w:rsidP="00952774">
            <w:pPr>
              <w:spacing w:before="20" w:after="20"/>
              <w:rPr>
                <w:sz w:val="16"/>
                <w:szCs w:val="16"/>
              </w:rPr>
            </w:pPr>
            <w:r>
              <w:rPr>
                <w:sz w:val="16"/>
                <w:szCs w:val="16"/>
              </w:rPr>
              <w:t>Specialist License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08B7BFB6" w:rsidR="000E7132" w:rsidRDefault="000E7132" w:rsidP="00952774">
            <w:pPr>
              <w:spacing w:before="20" w:after="20"/>
              <w:rPr>
                <w:sz w:val="16"/>
                <w:szCs w:val="16"/>
              </w:rPr>
            </w:pPr>
            <w:r>
              <w:rPr>
                <w:sz w:val="16"/>
                <w:szCs w:val="16"/>
              </w:rPr>
              <w:t>LP has a water License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D2D66E7" w:rsidR="000E7132" w:rsidRDefault="000E7132" w:rsidP="00952774">
            <w:pPr>
              <w:spacing w:before="20" w:after="20"/>
              <w:rPr>
                <w:sz w:val="16"/>
                <w:szCs w:val="16"/>
              </w:rPr>
            </w:pPr>
            <w:r>
              <w:rPr>
                <w:sz w:val="16"/>
                <w:szCs w:val="16"/>
              </w:rPr>
              <w:t xml:space="preserve">LP has a Sewerage License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0B5BF3CD" w:rsidR="000E7132" w:rsidRDefault="000E7132" w:rsidP="00952774">
            <w:pPr>
              <w:spacing w:before="20" w:after="20"/>
              <w:rPr>
                <w:sz w:val="16"/>
                <w:szCs w:val="16"/>
              </w:rPr>
            </w:pPr>
            <w:r>
              <w:rPr>
                <w:sz w:val="16"/>
                <w:szCs w:val="16"/>
              </w:rPr>
              <w:t>LP has a Water and Sewerage License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34384850"/>
      <w:r>
        <w:rPr>
          <w:color w:val="00436E"/>
        </w:rPr>
        <w:lastRenderedPageBreak/>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3CAC0A21" w:rsidR="006E63E3" w:rsidRPr="00286664" w:rsidRDefault="009C07A8" w:rsidP="00FE032F">
            <w:pPr>
              <w:spacing w:before="40" w:after="40"/>
              <w:rPr>
                <w:sz w:val="16"/>
                <w:szCs w:val="16"/>
              </w:rPr>
            </w:pPr>
            <w:r>
              <w:rPr>
                <w:sz w:val="16"/>
                <w:szCs w:val="16"/>
              </w:rPr>
              <w:t>For future use</w:t>
            </w:r>
            <w:r w:rsidR="00B42464">
              <w:rPr>
                <w:sz w:val="16"/>
                <w:szCs w:val="16"/>
              </w:rPr>
              <w:t>.</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000000"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meter</w:t>
            </w:r>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lastRenderedPageBreak/>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34"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39"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350C1D" w:rsidRPr="00E67CE8" w14:paraId="51A10C1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23E62D" w14:textId="254F8AB6" w:rsidR="00350C1D" w:rsidRPr="00E67CE8" w:rsidRDefault="00350C1D" w:rsidP="00922F62">
            <w:pPr>
              <w:spacing w:before="40" w:after="40"/>
              <w:rPr>
                <w:b/>
                <w:sz w:val="16"/>
                <w:szCs w:val="16"/>
              </w:rPr>
            </w:pPr>
            <w:r>
              <w:rPr>
                <w:b/>
                <w:sz w:val="16"/>
                <w:szCs w:val="16"/>
              </w:rPr>
              <w:t>NP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A420404" w14:textId="7EF3119C" w:rsidR="00350C1D" w:rsidRPr="00A44B08" w:rsidRDefault="0083143D" w:rsidP="00922F62">
            <w:pPr>
              <w:spacing w:before="40" w:after="40"/>
              <w:rPr>
                <w:sz w:val="16"/>
                <w:szCs w:val="16"/>
              </w:rPr>
            </w:pPr>
            <w:r>
              <w:rPr>
                <w:sz w:val="16"/>
                <w:szCs w:val="16"/>
              </w:rPr>
              <w:t>Effective From Date must be before the SPID DEREG or PDISC date</w:t>
            </w:r>
            <w:r w:rsidR="0060097E">
              <w:rPr>
                <w:sz w:val="16"/>
                <w:szCs w:val="16"/>
              </w:rPr>
              <w:t>.</w:t>
            </w:r>
          </w:p>
        </w:tc>
      </w:tr>
      <w:tr w:rsidR="00350C1D" w:rsidRPr="00E67CE8" w14:paraId="2BE6EC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302EBE" w14:textId="3672F3FD" w:rsidR="00350C1D" w:rsidRPr="00E67CE8" w:rsidRDefault="0083143D" w:rsidP="00922F62">
            <w:pPr>
              <w:spacing w:before="40" w:after="40"/>
              <w:rPr>
                <w:b/>
                <w:sz w:val="16"/>
                <w:szCs w:val="16"/>
              </w:rPr>
            </w:pPr>
            <w:r>
              <w:rPr>
                <w:b/>
                <w:sz w:val="16"/>
                <w:szCs w:val="16"/>
              </w:rPr>
              <w:t>NQ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7E21E4" w14:textId="5FEC733E" w:rsidR="00350C1D" w:rsidRPr="00A44B08" w:rsidRDefault="0083143D" w:rsidP="00922F62">
            <w:pPr>
              <w:spacing w:before="40" w:after="40"/>
              <w:rPr>
                <w:sz w:val="16"/>
                <w:szCs w:val="16"/>
              </w:rPr>
            </w:pPr>
            <w:r>
              <w:rPr>
                <w:sz w:val="16"/>
                <w:szCs w:val="16"/>
              </w:rPr>
              <w:t>DPID must exist prior to any discontinuation</w:t>
            </w:r>
            <w:r w:rsidR="0060097E">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34384851"/>
      <w:r>
        <w:rPr>
          <w:b w:val="0"/>
          <w:color w:val="00436E"/>
        </w:rPr>
        <w:lastRenderedPageBreak/>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34384852"/>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34384853"/>
      <w:r>
        <w:rPr>
          <w:color w:val="00436E"/>
        </w:rPr>
        <w:lastRenderedPageBreak/>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30A70C1" w:rsidR="009B1512" w:rsidRDefault="009B1512" w:rsidP="009B1512">
            <w:r w:rsidRPr="00E37DF6">
              <w:t xml:space="preserve">Notify </w:t>
            </w:r>
            <w:r>
              <w:t xml:space="preserve">Vacancy Update </w:t>
            </w:r>
            <w:r w:rsidRPr="00E37DF6">
              <w:t>Element Update</w:t>
            </w:r>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990CED" w14:paraId="51A58B8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2B15A18" w14:textId="7DCCB029" w:rsidR="00990CED" w:rsidRDefault="00E45F4C" w:rsidP="008F7E28">
            <w:r>
              <w:t>Notify S</w:t>
            </w:r>
            <w:r w:rsidR="00631C9E">
              <w:t>P</w:t>
            </w:r>
            <w:r>
              <w:t xml:space="preserve">ID Variable Data </w:t>
            </w:r>
            <w:r w:rsidR="00990CED">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28DA16B3" w14:textId="0F7127A6" w:rsidR="00990CED" w:rsidRDefault="00E45F4C" w:rsidP="008F7E28">
            <w:r>
              <w:t>T012.11</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lastRenderedPageBreak/>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8F7E28" w:rsidRDefault="008F7E28" w:rsidP="008F7E28">
            <w:r>
              <w:t xml:space="preserve">Notify </w:t>
            </w:r>
            <w:proofErr w:type="spellStart"/>
            <w:r>
              <w:t>Tradeability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8F7E28" w:rsidRDefault="008F7E28" w:rsidP="008F7E28">
            <w:r>
              <w:t xml:space="preserve">Notify </w:t>
            </w:r>
            <w:proofErr w:type="spellStart"/>
            <w:r>
              <w:t>Tradeability</w:t>
            </w:r>
            <w:proofErr w:type="spellEnd"/>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lastRenderedPageBreak/>
              <w:t>Notify Meter Network Association</w:t>
            </w:r>
          </w:p>
        </w:tc>
        <w:tc>
          <w:tcPr>
            <w:tcW w:w="1984" w:type="dxa"/>
            <w:vAlign w:val="center"/>
          </w:tcPr>
          <w:p w14:paraId="58227922" w14:textId="77777777" w:rsidR="008F7E28" w:rsidRDefault="008F7E28" w:rsidP="008F7E28">
            <w:r>
              <w:t>T036.1</w:t>
            </w:r>
          </w:p>
        </w:tc>
      </w:tr>
      <w:tr w:rsidR="00EA70B9" w14:paraId="440ADCD6" w14:textId="77777777">
        <w:trPr>
          <w:trHeight w:val="255"/>
        </w:trPr>
        <w:tc>
          <w:tcPr>
            <w:tcW w:w="4977" w:type="dxa"/>
            <w:noWrap/>
            <w:vAlign w:val="center"/>
          </w:tcPr>
          <w:p w14:paraId="0B964B40" w14:textId="65E549F4" w:rsidR="00EA70B9" w:rsidRDefault="00404327" w:rsidP="008F7E28">
            <w:r>
              <w:t>Notify Meter Network Deleted</w:t>
            </w:r>
          </w:p>
        </w:tc>
        <w:tc>
          <w:tcPr>
            <w:tcW w:w="1984" w:type="dxa"/>
            <w:vAlign w:val="center"/>
          </w:tcPr>
          <w:p w14:paraId="1FD185E8" w14:textId="67EBAB53" w:rsidR="00EA70B9" w:rsidRDefault="00404327" w:rsidP="008F7E28">
            <w:r>
              <w:t>T036.2</w:t>
            </w:r>
          </w:p>
        </w:tc>
      </w:tr>
    </w:tbl>
    <w:p w14:paraId="14F338DD" w14:textId="77777777" w:rsidR="00CC72ED" w:rsidRDefault="00CC72ED" w:rsidP="00CC72ED">
      <w:pPr>
        <w:pStyle w:val="Heading2"/>
        <w:rPr>
          <w:color w:val="00436E"/>
        </w:rPr>
      </w:pPr>
      <w:r>
        <w:rPr>
          <w:b w:val="0"/>
          <w:bCs w:val="0"/>
        </w:rPr>
        <w:br w:type="page"/>
      </w:r>
      <w:bookmarkStart w:id="45" w:name="_Toc34384854"/>
      <w:r>
        <w:rPr>
          <w:color w:val="00436E"/>
        </w:rPr>
        <w:lastRenderedPageBreak/>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lastRenderedPageBreak/>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lastRenderedPageBreak/>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r>
              <w:rPr>
                <w:bCs/>
              </w:rPr>
              <w:t>YVe</w:t>
            </w:r>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Where an LP submitted YVe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r>
              <w:t>YVe</w:t>
            </w:r>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55"/>
        <w:gridCol w:w="5400"/>
        <w:gridCol w:w="1080"/>
      </w:tblGrid>
      <w:tr w:rsidR="003908AA" w:rsidRPr="003470DD" w14:paraId="28943EC9" w14:textId="77777777">
        <w:trPr>
          <w:trHeight w:val="284"/>
        </w:trPr>
        <w:tc>
          <w:tcPr>
            <w:tcW w:w="2355" w:type="dxa"/>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noWrap/>
            <w:vAlign w:val="center"/>
          </w:tcPr>
          <w:p w14:paraId="68718A5D" w14:textId="3D1AD1E2" w:rsidR="003908AA" w:rsidRPr="00BD063A" w:rsidRDefault="0055768E" w:rsidP="003908AA">
            <w:r w:rsidRPr="0055768E">
              <w:t>Request Pseudo Meter</w:t>
            </w:r>
          </w:p>
        </w:tc>
        <w:tc>
          <w:tcPr>
            <w:tcW w:w="1080" w:type="dxa"/>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noWrap/>
            <w:vAlign w:val="center"/>
          </w:tcPr>
          <w:p w14:paraId="78C13EEC" w14:textId="77777777" w:rsidR="003908AA" w:rsidRPr="00BD063A" w:rsidRDefault="003908AA" w:rsidP="003908AA">
            <w:pPr>
              <w:jc w:val="right"/>
              <w:rPr>
                <w:b/>
                <w:bCs/>
              </w:rPr>
            </w:pPr>
            <w:r w:rsidRPr="00BD063A">
              <w:rPr>
                <w:b/>
                <w:bCs/>
              </w:rPr>
              <w:t>From</w:t>
            </w:r>
          </w:p>
        </w:tc>
        <w:tc>
          <w:tcPr>
            <w:tcW w:w="5400" w:type="dxa"/>
            <w:noWrap/>
            <w:vAlign w:val="center"/>
          </w:tcPr>
          <w:p w14:paraId="2897DD0C" w14:textId="77777777" w:rsidR="003908AA" w:rsidRPr="00BD063A" w:rsidRDefault="003908AA" w:rsidP="003908AA">
            <w:r w:rsidRPr="00BD063A">
              <w:t>SW</w:t>
            </w:r>
          </w:p>
        </w:tc>
        <w:tc>
          <w:tcPr>
            <w:tcW w:w="1080" w:type="dxa"/>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noWrap/>
            <w:vAlign w:val="center"/>
          </w:tcPr>
          <w:p w14:paraId="28E1C687" w14:textId="77777777" w:rsidR="003908AA" w:rsidRPr="00BD063A" w:rsidRDefault="003908AA" w:rsidP="003908AA">
            <w:pPr>
              <w:jc w:val="right"/>
              <w:rPr>
                <w:b/>
                <w:bCs/>
              </w:rPr>
            </w:pPr>
            <w:r w:rsidRPr="00BD063A">
              <w:rPr>
                <w:b/>
                <w:bCs/>
              </w:rPr>
              <w:t>To</w:t>
            </w:r>
          </w:p>
        </w:tc>
        <w:tc>
          <w:tcPr>
            <w:tcW w:w="5400" w:type="dxa"/>
            <w:noWrap/>
            <w:vAlign w:val="center"/>
          </w:tcPr>
          <w:p w14:paraId="7889DFF6" w14:textId="77777777" w:rsidR="003908AA" w:rsidRPr="00BD063A" w:rsidRDefault="003908AA" w:rsidP="003908AA">
            <w:r w:rsidRPr="00BD063A">
              <w:t>CMA</w:t>
            </w:r>
          </w:p>
        </w:tc>
        <w:tc>
          <w:tcPr>
            <w:tcW w:w="1080" w:type="dxa"/>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noWrap/>
            <w:vAlign w:val="center"/>
          </w:tcPr>
          <w:p w14:paraId="7A7BDB86" w14:textId="77777777" w:rsidR="003908AA" w:rsidRPr="00BD063A" w:rsidRDefault="003908AA" w:rsidP="003908AA">
            <w:pPr>
              <w:jc w:val="right"/>
              <w:rPr>
                <w:b/>
                <w:bCs/>
              </w:rPr>
            </w:pPr>
            <w:r w:rsidRPr="00BD063A">
              <w:rPr>
                <w:b/>
                <w:bCs/>
              </w:rPr>
              <w:t>DI #</w:t>
            </w:r>
          </w:p>
        </w:tc>
        <w:tc>
          <w:tcPr>
            <w:tcW w:w="5400" w:type="dxa"/>
            <w:noWrap/>
            <w:vAlign w:val="center"/>
          </w:tcPr>
          <w:p w14:paraId="7CA18D40" w14:textId="77777777" w:rsidR="003908AA" w:rsidRPr="003470DD" w:rsidRDefault="003908AA" w:rsidP="003908AA">
            <w:pPr>
              <w:rPr>
                <w:b/>
                <w:color w:val="FF0000"/>
                <w:sz w:val="18"/>
              </w:rPr>
            </w:pPr>
            <w:r w:rsidRPr="00BD063A">
              <w:rPr>
                <w:b/>
              </w:rPr>
              <w:t>Name</w:t>
            </w:r>
          </w:p>
        </w:tc>
        <w:tc>
          <w:tcPr>
            <w:tcW w:w="1080" w:type="dxa"/>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noWrap/>
            <w:vAlign w:val="center"/>
          </w:tcPr>
          <w:p w14:paraId="42E6AB8A" w14:textId="77777777" w:rsidR="003908AA" w:rsidRPr="00BD063A" w:rsidRDefault="003908AA" w:rsidP="003908AA">
            <w:pPr>
              <w:jc w:val="right"/>
              <w:rPr>
                <w:b/>
                <w:bCs/>
              </w:rPr>
            </w:pPr>
            <w:r w:rsidRPr="00BD063A">
              <w:rPr>
                <w:b/>
                <w:bCs/>
              </w:rPr>
              <w:t>D2001</w:t>
            </w:r>
          </w:p>
        </w:tc>
        <w:tc>
          <w:tcPr>
            <w:tcW w:w="5400" w:type="dxa"/>
            <w:noWrap/>
            <w:vAlign w:val="center"/>
          </w:tcPr>
          <w:p w14:paraId="264FB0DD" w14:textId="77777777" w:rsidR="003908AA" w:rsidRPr="00BD063A" w:rsidRDefault="003908AA" w:rsidP="003908AA">
            <w:r w:rsidRPr="00BD063A">
              <w:t>SPID</w:t>
            </w:r>
          </w:p>
        </w:tc>
        <w:tc>
          <w:tcPr>
            <w:tcW w:w="1080" w:type="dxa"/>
            <w:noWrap/>
            <w:vAlign w:val="center"/>
          </w:tcPr>
          <w:p w14:paraId="5A40DF0E" w14:textId="77777777" w:rsidR="003908AA" w:rsidRPr="00BD063A" w:rsidRDefault="003908AA" w:rsidP="003908AA">
            <w:r w:rsidRPr="00BD063A">
              <w:t>RQ</w:t>
            </w:r>
          </w:p>
        </w:tc>
      </w:tr>
      <w:tr w:rsidR="003908AA" w:rsidRPr="00BD063A" w14:paraId="4354BAF3" w14:textId="77777777">
        <w:trPr>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noWrap/>
            <w:vAlign w:val="center"/>
          </w:tcPr>
          <w:p w14:paraId="1218DBB2" w14:textId="77777777" w:rsidR="003908AA" w:rsidRPr="00BD063A" w:rsidRDefault="003908AA" w:rsidP="003908AA">
            <w:r w:rsidRPr="00BD063A">
              <w:t>YVe</w:t>
            </w:r>
          </w:p>
        </w:tc>
        <w:tc>
          <w:tcPr>
            <w:tcW w:w="1080" w:type="dxa"/>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noWrap/>
            <w:vAlign w:val="center"/>
          </w:tcPr>
          <w:p w14:paraId="2494E0AF" w14:textId="77777777" w:rsidR="003908AA" w:rsidRPr="00BD063A" w:rsidRDefault="003908AA" w:rsidP="003908AA">
            <w:pPr>
              <w:jc w:val="right"/>
              <w:rPr>
                <w:b/>
                <w:bCs/>
              </w:rPr>
            </w:pPr>
            <w:r w:rsidRPr="00BD063A">
              <w:rPr>
                <w:b/>
                <w:bCs/>
              </w:rPr>
              <w:t>D3001</w:t>
            </w:r>
          </w:p>
        </w:tc>
        <w:tc>
          <w:tcPr>
            <w:tcW w:w="5400" w:type="dxa"/>
            <w:noWrap/>
            <w:vAlign w:val="center"/>
          </w:tcPr>
          <w:p w14:paraId="7E7C5C55" w14:textId="77777777" w:rsidR="003908AA" w:rsidRPr="00BD063A" w:rsidRDefault="003908AA" w:rsidP="003908AA">
            <w:r w:rsidRPr="00BD063A">
              <w:t>Meter ID</w:t>
            </w:r>
          </w:p>
        </w:tc>
        <w:tc>
          <w:tcPr>
            <w:tcW w:w="1080" w:type="dxa"/>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noWrap/>
            <w:vAlign w:val="center"/>
          </w:tcPr>
          <w:p w14:paraId="29598DF6" w14:textId="77777777" w:rsidR="003908AA" w:rsidRPr="00BD063A" w:rsidRDefault="003908AA" w:rsidP="003908AA">
            <w:pPr>
              <w:jc w:val="right"/>
              <w:rPr>
                <w:b/>
                <w:bCs/>
              </w:rPr>
            </w:pPr>
            <w:r w:rsidRPr="00BD063A">
              <w:rPr>
                <w:b/>
                <w:bCs/>
              </w:rPr>
              <w:t>D3004</w:t>
            </w:r>
          </w:p>
        </w:tc>
        <w:tc>
          <w:tcPr>
            <w:tcW w:w="5400" w:type="dxa"/>
            <w:noWrap/>
            <w:vAlign w:val="center"/>
          </w:tcPr>
          <w:p w14:paraId="6BA7E45D" w14:textId="77777777" w:rsidR="003908AA" w:rsidRPr="00BD063A" w:rsidRDefault="003908AA" w:rsidP="003908AA">
            <w:r w:rsidRPr="00BD063A">
              <w:t>Number of Digits</w:t>
            </w:r>
          </w:p>
        </w:tc>
        <w:tc>
          <w:tcPr>
            <w:tcW w:w="1080" w:type="dxa"/>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noWrap/>
            <w:vAlign w:val="center"/>
          </w:tcPr>
          <w:p w14:paraId="12B3D49A" w14:textId="77777777" w:rsidR="003908AA" w:rsidRPr="00BD063A" w:rsidRDefault="003908AA" w:rsidP="003908AA">
            <w:pPr>
              <w:jc w:val="right"/>
              <w:rPr>
                <w:b/>
                <w:bCs/>
              </w:rPr>
            </w:pPr>
            <w:r w:rsidRPr="00BD063A">
              <w:rPr>
                <w:b/>
                <w:bCs/>
              </w:rPr>
              <w:t>D3003</w:t>
            </w:r>
          </w:p>
        </w:tc>
        <w:tc>
          <w:tcPr>
            <w:tcW w:w="5400" w:type="dxa"/>
            <w:noWrap/>
            <w:vAlign w:val="center"/>
          </w:tcPr>
          <w:p w14:paraId="17EFD0AB" w14:textId="77777777" w:rsidR="003908AA" w:rsidRPr="00BD063A" w:rsidRDefault="003908AA" w:rsidP="003908AA">
            <w:r w:rsidRPr="00BD063A">
              <w:t>Physical Meter Size</w:t>
            </w:r>
          </w:p>
        </w:tc>
        <w:tc>
          <w:tcPr>
            <w:tcW w:w="1080" w:type="dxa"/>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noWrap/>
            <w:vAlign w:val="center"/>
          </w:tcPr>
          <w:p w14:paraId="45AA82E7" w14:textId="77777777" w:rsidR="003908AA" w:rsidRPr="00BD063A" w:rsidRDefault="003908AA" w:rsidP="003908AA">
            <w:pPr>
              <w:jc w:val="right"/>
              <w:rPr>
                <w:b/>
                <w:bCs/>
              </w:rPr>
            </w:pPr>
            <w:r w:rsidRPr="00BD063A">
              <w:rPr>
                <w:b/>
                <w:bCs/>
              </w:rPr>
              <w:t>D3002</w:t>
            </w:r>
          </w:p>
        </w:tc>
        <w:tc>
          <w:tcPr>
            <w:tcW w:w="5400" w:type="dxa"/>
            <w:noWrap/>
            <w:vAlign w:val="center"/>
          </w:tcPr>
          <w:p w14:paraId="396CB9B3" w14:textId="77777777" w:rsidR="003908AA" w:rsidRPr="00BD063A" w:rsidRDefault="003908AA" w:rsidP="003908AA">
            <w:r w:rsidRPr="00BD063A">
              <w:t>Chargeable Meter size (see notes below)</w:t>
            </w:r>
          </w:p>
        </w:tc>
        <w:tc>
          <w:tcPr>
            <w:tcW w:w="1080" w:type="dxa"/>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noWrap/>
            <w:vAlign w:val="center"/>
          </w:tcPr>
          <w:p w14:paraId="58AB79E2" w14:textId="77777777" w:rsidR="003908AA" w:rsidRPr="00BD063A" w:rsidRDefault="003908AA" w:rsidP="003908AA">
            <w:pPr>
              <w:jc w:val="right"/>
              <w:rPr>
                <w:b/>
                <w:bCs/>
              </w:rPr>
            </w:pPr>
            <w:r w:rsidRPr="00BD063A">
              <w:rPr>
                <w:b/>
                <w:bCs/>
              </w:rPr>
              <w:t>D3011</w:t>
            </w:r>
          </w:p>
        </w:tc>
        <w:tc>
          <w:tcPr>
            <w:tcW w:w="5400" w:type="dxa"/>
            <w:noWrap/>
            <w:vAlign w:val="center"/>
          </w:tcPr>
          <w:p w14:paraId="456FA932" w14:textId="77777777" w:rsidR="003908AA" w:rsidRPr="00BD063A" w:rsidRDefault="003908AA" w:rsidP="003908AA">
            <w:r w:rsidRPr="00BD063A">
              <w:t>Meter Read Frequency (see notes below)</w:t>
            </w:r>
          </w:p>
        </w:tc>
        <w:tc>
          <w:tcPr>
            <w:tcW w:w="1080" w:type="dxa"/>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noWrap/>
            <w:vAlign w:val="center"/>
          </w:tcPr>
          <w:p w14:paraId="22333A2C" w14:textId="77777777" w:rsidR="003908AA" w:rsidRPr="00BD063A" w:rsidRDefault="003908AA" w:rsidP="003908AA">
            <w:pPr>
              <w:jc w:val="right"/>
              <w:rPr>
                <w:b/>
                <w:bCs/>
              </w:rPr>
            </w:pPr>
            <w:r w:rsidRPr="00BD063A">
              <w:rPr>
                <w:b/>
                <w:bCs/>
              </w:rPr>
              <w:t>D3007</w:t>
            </w:r>
          </w:p>
        </w:tc>
        <w:tc>
          <w:tcPr>
            <w:tcW w:w="5400" w:type="dxa"/>
            <w:noWrap/>
            <w:vAlign w:val="center"/>
          </w:tcPr>
          <w:p w14:paraId="224B6601" w14:textId="77777777" w:rsidR="003908AA" w:rsidRPr="00BD063A" w:rsidRDefault="003908AA" w:rsidP="003908AA">
            <w:r w:rsidRPr="00BD063A">
              <w:t>Non-Return to Sewer Allowance</w:t>
            </w:r>
          </w:p>
        </w:tc>
        <w:tc>
          <w:tcPr>
            <w:tcW w:w="1080" w:type="dxa"/>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noWrap/>
            <w:vAlign w:val="center"/>
          </w:tcPr>
          <w:p w14:paraId="1FB76108" w14:textId="77777777" w:rsidR="003908AA" w:rsidRPr="00BD063A" w:rsidRDefault="003908AA" w:rsidP="003908AA">
            <w:pPr>
              <w:jc w:val="right"/>
              <w:rPr>
                <w:b/>
                <w:bCs/>
              </w:rPr>
            </w:pPr>
            <w:r w:rsidRPr="00BD063A">
              <w:rPr>
                <w:b/>
                <w:bCs/>
              </w:rPr>
              <w:t>D3005</w:t>
            </w:r>
          </w:p>
        </w:tc>
        <w:tc>
          <w:tcPr>
            <w:tcW w:w="5400" w:type="dxa"/>
            <w:noWrap/>
            <w:vAlign w:val="center"/>
          </w:tcPr>
          <w:p w14:paraId="59122507" w14:textId="77777777" w:rsidR="003908AA" w:rsidRPr="00BD063A" w:rsidRDefault="003908AA" w:rsidP="003908AA">
            <w:r w:rsidRPr="00BD063A">
              <w:t xml:space="preserve">Sewerage Chargeable Meter Size </w:t>
            </w:r>
          </w:p>
        </w:tc>
        <w:tc>
          <w:tcPr>
            <w:tcW w:w="1080" w:type="dxa"/>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noWrap/>
            <w:vAlign w:val="center"/>
          </w:tcPr>
          <w:p w14:paraId="498160FA" w14:textId="77777777" w:rsidR="003908AA" w:rsidRPr="00BD063A" w:rsidRDefault="003908AA" w:rsidP="003908AA">
            <w:pPr>
              <w:jc w:val="right"/>
              <w:rPr>
                <w:b/>
                <w:bCs/>
              </w:rPr>
            </w:pPr>
            <w:r w:rsidRPr="00BD063A">
              <w:rPr>
                <w:b/>
                <w:bCs/>
              </w:rPr>
              <w:t>D3013</w:t>
            </w:r>
          </w:p>
        </w:tc>
        <w:tc>
          <w:tcPr>
            <w:tcW w:w="5400" w:type="dxa"/>
            <w:noWrap/>
            <w:vAlign w:val="center"/>
          </w:tcPr>
          <w:p w14:paraId="037221FA" w14:textId="77777777" w:rsidR="003908AA" w:rsidRPr="00BD063A" w:rsidRDefault="003908AA" w:rsidP="003908AA">
            <w:r w:rsidRPr="00BD063A">
              <w:t>Meter Make</w:t>
            </w:r>
          </w:p>
        </w:tc>
        <w:tc>
          <w:tcPr>
            <w:tcW w:w="1080" w:type="dxa"/>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noWrap/>
            <w:vAlign w:val="center"/>
          </w:tcPr>
          <w:p w14:paraId="1E49CF29" w14:textId="77777777" w:rsidR="003908AA" w:rsidRPr="00BD063A" w:rsidRDefault="003908AA" w:rsidP="003908AA">
            <w:pPr>
              <w:jc w:val="right"/>
              <w:rPr>
                <w:b/>
                <w:bCs/>
              </w:rPr>
            </w:pPr>
            <w:r w:rsidRPr="00BD063A">
              <w:rPr>
                <w:b/>
                <w:bCs/>
              </w:rPr>
              <w:t>D3014</w:t>
            </w:r>
          </w:p>
        </w:tc>
        <w:tc>
          <w:tcPr>
            <w:tcW w:w="5400" w:type="dxa"/>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noWrap/>
            <w:vAlign w:val="center"/>
          </w:tcPr>
          <w:p w14:paraId="4CD1ED6A" w14:textId="77777777" w:rsidR="003908AA" w:rsidRPr="00BD063A" w:rsidRDefault="003908AA" w:rsidP="003908AA">
            <w:pPr>
              <w:jc w:val="right"/>
              <w:rPr>
                <w:b/>
                <w:bCs/>
              </w:rPr>
            </w:pPr>
            <w:r w:rsidRPr="00BD063A">
              <w:rPr>
                <w:b/>
                <w:bCs/>
              </w:rPr>
              <w:t>D5001</w:t>
            </w:r>
          </w:p>
        </w:tc>
        <w:tc>
          <w:tcPr>
            <w:tcW w:w="5400" w:type="dxa"/>
            <w:noWrap/>
            <w:vAlign w:val="center"/>
          </w:tcPr>
          <w:p w14:paraId="2C8DE635" w14:textId="77777777" w:rsidR="003908AA" w:rsidRPr="00BD063A" w:rsidRDefault="003908AA" w:rsidP="003908AA">
            <w:r w:rsidRPr="00BD063A">
              <w:t>Free Descriptor (see notes below)</w:t>
            </w:r>
          </w:p>
        </w:tc>
        <w:tc>
          <w:tcPr>
            <w:tcW w:w="1080" w:type="dxa"/>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lastRenderedPageBreak/>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lastRenderedPageBreak/>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lastRenderedPageBreak/>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lastRenderedPageBreak/>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lastRenderedPageBreak/>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lastRenderedPageBreak/>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732A34" w14:paraId="1A7DEE87" w14:textId="77777777">
        <w:trPr>
          <w:trHeight w:val="284"/>
        </w:trPr>
        <w:tc>
          <w:tcPr>
            <w:tcW w:w="2355" w:type="dxa"/>
            <w:noWrap/>
            <w:vAlign w:val="center"/>
          </w:tcPr>
          <w:p w14:paraId="3C148703" w14:textId="7EDC879E" w:rsidR="00732A34" w:rsidRDefault="0071666F" w:rsidP="00CC72ED">
            <w:pPr>
              <w:jc w:val="right"/>
              <w:rPr>
                <w:b/>
                <w:bCs/>
              </w:rPr>
            </w:pPr>
            <w:r>
              <w:rPr>
                <w:b/>
                <w:bCs/>
              </w:rPr>
              <w:t>D4001</w:t>
            </w:r>
          </w:p>
        </w:tc>
        <w:tc>
          <w:tcPr>
            <w:tcW w:w="5400" w:type="dxa"/>
            <w:noWrap/>
            <w:vAlign w:val="center"/>
          </w:tcPr>
          <w:p w14:paraId="7A8C6317" w14:textId="187135CD" w:rsidR="00732A34" w:rsidRDefault="0071666F" w:rsidP="00CC72ED">
            <w:r>
              <w:t>Organisation ID</w:t>
            </w:r>
          </w:p>
        </w:tc>
        <w:tc>
          <w:tcPr>
            <w:tcW w:w="1080" w:type="dxa"/>
            <w:noWrap/>
            <w:vAlign w:val="center"/>
          </w:tcPr>
          <w:p w14:paraId="76C263DC" w14:textId="4CA67ED1" w:rsidR="00732A34" w:rsidRDefault="0071666F"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7DA0C3CC"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p w14:paraId="610B025B" w14:textId="77777777" w:rsidR="0092492B" w:rsidRDefault="0092492B" w:rsidP="00544400"/>
          <w:p w14:paraId="3352B4EF" w14:textId="572D345E" w:rsidR="0092492B" w:rsidRDefault="0092492B" w:rsidP="00544400">
            <w:r>
              <w:t xml:space="preserve">The </w:t>
            </w:r>
            <w:r w:rsidR="00F459FB">
              <w:t xml:space="preserve">D4001 Organisation ID will be the </w:t>
            </w:r>
            <w:r w:rsidR="0012234C">
              <w:t>Incoming LP</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lastRenderedPageBreak/>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lastRenderedPageBreak/>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lastRenderedPageBreak/>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0F4E0DCC" w:rsidR="00CC72ED" w:rsidRDefault="00B66CD5" w:rsidP="00CC72ED">
            <w:r>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31105537" w:rsidR="00CC72ED" w:rsidRDefault="00CC72ED" w:rsidP="00CC72ED">
            <w:r>
              <w:t xml:space="preserve">Ad hoc update of </w:t>
            </w:r>
            <w:r w:rsidR="00E22140">
              <w:t>address related</w:t>
            </w:r>
            <w:r>
              <w:t xml:space="preserve"> SPID data by </w:t>
            </w:r>
            <w:r w:rsidR="00B66CD5">
              <w:t>SW</w:t>
            </w:r>
            <w:r w:rsidR="00E22140">
              <w:t>.</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lastRenderedPageBreak/>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lastRenderedPageBreak/>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733BAFE0"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295338B0" w:rsidR="00BE7D2B" w:rsidRPr="00BE7D2B" w:rsidRDefault="0032220D"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07875089"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Name</w:t>
            </w:r>
          </w:p>
        </w:tc>
        <w:tc>
          <w:tcPr>
            <w:tcW w:w="1080" w:type="dxa"/>
            <w:noWrap/>
            <w:vAlign w:val="center"/>
          </w:tcPr>
          <w:p w14:paraId="6D0B77C8" w14:textId="77777777" w:rsidR="00BE7D2B" w:rsidRPr="004F0BE2" w:rsidRDefault="00BE7D2B" w:rsidP="00BE7D2B">
            <w:pPr>
              <w:keepLines/>
              <w:widowControl w:val="0"/>
              <w:spacing w:line="276" w:lineRule="auto"/>
              <w:rPr>
                <w:rFonts w:ascii="Calibri" w:eastAsia="Calibri" w:hAnsi="Calibri" w:cs="Times New Roman"/>
                <w:b/>
                <w:bCs/>
                <w:color w:val="auto"/>
                <w:sz w:val="22"/>
                <w:szCs w:val="22"/>
                <w:lang w:eastAsia="en-US"/>
              </w:rPr>
            </w:pPr>
            <w:r w:rsidRPr="004F0BE2">
              <w:rPr>
                <w:rFonts w:ascii="Calibri" w:eastAsia="Calibri" w:hAnsi="Calibri" w:cs="Times New Roman"/>
                <w:b/>
                <w:bCs/>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51CF4EBB" w:rsidR="00BE7D2B" w:rsidRPr="00BE7D2B" w:rsidRDefault="001579DA"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RQ</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6417AA88" w:rsidR="00F11377" w:rsidRDefault="00BF3486" w:rsidP="00787BF1">
            <w:pPr>
              <w:keepLines/>
              <w:widowControl w:val="0"/>
            </w:pPr>
            <w:r>
              <w:t>LP/</w:t>
            </w:r>
            <w:r w:rsidR="00F11377">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60CA362A"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w:t>
            </w:r>
            <w:r w:rsidR="00334CCF">
              <w:rPr>
                <w:color w:val="auto"/>
              </w:rPr>
              <w:t xml:space="preserve">the LP (or </w:t>
            </w:r>
            <w:r w:rsidRPr="00065B1D">
              <w:rPr>
                <w:color w:val="auto"/>
              </w:rPr>
              <w:t>SW</w:t>
            </w:r>
            <w:r w:rsidR="00334CCF">
              <w:rPr>
                <w:color w:val="auto"/>
              </w:rPr>
              <w:t xml:space="preserve"> for a TTRAN SPID)</w:t>
            </w:r>
            <w:r w:rsidRPr="00065B1D">
              <w:rPr>
                <w:color w:val="auto"/>
              </w:rPr>
              <w:t xml:space="preserve"> of the update of </w:t>
            </w:r>
            <w:r w:rsidR="003B5972">
              <w:rPr>
                <w:color w:val="auto"/>
              </w:rPr>
              <w:t>address related</w:t>
            </w:r>
            <w:r w:rsidRPr="00065B1D">
              <w:rPr>
                <w:color w:val="auto"/>
              </w:rPr>
              <w:t xml:space="preserve"> SPID data by SW</w:t>
            </w:r>
            <w:r w:rsidR="003B5972">
              <w:rPr>
                <w:color w:val="auto"/>
              </w:rPr>
              <w:t>.</w:t>
            </w:r>
            <w:r w:rsidRPr="00065B1D">
              <w:rPr>
                <w:color w:val="auto"/>
              </w:rPr>
              <w:t> </w:t>
            </w:r>
          </w:p>
          <w:p w14:paraId="08ECAAD9" w14:textId="488CD42E" w:rsidR="002876DC" w:rsidRPr="00065B1D" w:rsidRDefault="002876DC" w:rsidP="00787BF1">
            <w:pPr>
              <w:keepLines/>
              <w:widowControl w:val="0"/>
              <w:rPr>
                <w:bCs/>
                <w:color w:val="auto"/>
              </w:rPr>
            </w:pP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t> </w:t>
            </w:r>
          </w:p>
        </w:tc>
      </w:tr>
    </w:tbl>
    <w:p w14:paraId="7DDCAEB5" w14:textId="77777777" w:rsidR="000B38A5" w:rsidRDefault="000B38A5"/>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lastRenderedPageBreak/>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2787199C" w:rsidR="00A56AE5" w:rsidRPr="00065B1D" w:rsidRDefault="00A56AE5" w:rsidP="00FB67B7">
            <w:pPr>
              <w:rPr>
                <w:color w:val="auto"/>
              </w:rPr>
            </w:pP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Default="007A145D">
      <w:pPr>
        <w:rPr>
          <w:color w:val="auto"/>
        </w:rPr>
      </w:pPr>
    </w:p>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E11303" w:rsidRPr="00E11303" w14:paraId="591DE708" w14:textId="77777777" w:rsidTr="001C329A">
        <w:trPr>
          <w:trHeight w:val="284"/>
        </w:trPr>
        <w:tc>
          <w:tcPr>
            <w:tcW w:w="2319" w:type="dxa"/>
            <w:noWrap/>
            <w:vAlign w:val="center"/>
          </w:tcPr>
          <w:p w14:paraId="6C4006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Number</w:t>
            </w:r>
          </w:p>
        </w:tc>
        <w:tc>
          <w:tcPr>
            <w:tcW w:w="5313" w:type="dxa"/>
            <w:noWrap/>
            <w:vAlign w:val="center"/>
          </w:tcPr>
          <w:p w14:paraId="6F58CDB5" w14:textId="77777777" w:rsidR="00172EB7" w:rsidRPr="00E11303" w:rsidRDefault="00172EB7" w:rsidP="00172EB7">
            <w:pPr>
              <w:keepLines/>
              <w:widowControl w:val="0"/>
              <w:spacing w:line="276" w:lineRule="auto"/>
              <w:rPr>
                <w:rFonts w:eastAsia="Calibri" w:cs="Times New Roman"/>
                <w:b/>
                <w:i/>
                <w:color w:val="auto"/>
                <w:szCs w:val="22"/>
                <w:lang w:eastAsia="en-US"/>
              </w:rPr>
            </w:pPr>
            <w:r w:rsidRPr="00E11303">
              <w:rPr>
                <w:rFonts w:eastAsia="Calibri" w:cs="Times New Roman"/>
                <w:b/>
                <w:bCs/>
                <w:color w:val="auto"/>
                <w:szCs w:val="22"/>
                <w:lang w:eastAsia="en-US"/>
              </w:rPr>
              <w:t>T012.11</w:t>
            </w:r>
          </w:p>
        </w:tc>
        <w:tc>
          <w:tcPr>
            <w:tcW w:w="1065" w:type="dxa"/>
            <w:noWrap/>
            <w:vAlign w:val="center"/>
          </w:tcPr>
          <w:p w14:paraId="3CD882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r w:rsidR="00E11303" w:rsidRPr="00E11303" w14:paraId="3E21D6C1" w14:textId="77777777" w:rsidTr="001C329A">
        <w:trPr>
          <w:trHeight w:val="284"/>
        </w:trPr>
        <w:tc>
          <w:tcPr>
            <w:tcW w:w="2319" w:type="dxa"/>
            <w:noWrap/>
            <w:vAlign w:val="center"/>
          </w:tcPr>
          <w:p w14:paraId="6B34F678"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Transaction Name</w:t>
            </w:r>
          </w:p>
        </w:tc>
        <w:tc>
          <w:tcPr>
            <w:tcW w:w="5313" w:type="dxa"/>
            <w:noWrap/>
            <w:vAlign w:val="center"/>
          </w:tcPr>
          <w:p w14:paraId="69E04E41"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Notify SPID Variable Data</w:t>
            </w:r>
          </w:p>
        </w:tc>
        <w:tc>
          <w:tcPr>
            <w:tcW w:w="1065" w:type="dxa"/>
            <w:noWrap/>
            <w:vAlign w:val="center"/>
          </w:tcPr>
          <w:p w14:paraId="5D270CC5"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4098384A" w14:textId="77777777" w:rsidTr="001C329A">
        <w:trPr>
          <w:trHeight w:val="284"/>
        </w:trPr>
        <w:tc>
          <w:tcPr>
            <w:tcW w:w="2319" w:type="dxa"/>
            <w:noWrap/>
            <w:vAlign w:val="center"/>
          </w:tcPr>
          <w:p w14:paraId="333887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From</w:t>
            </w:r>
          </w:p>
        </w:tc>
        <w:tc>
          <w:tcPr>
            <w:tcW w:w="5313" w:type="dxa"/>
            <w:noWrap/>
            <w:vAlign w:val="center"/>
          </w:tcPr>
          <w:p w14:paraId="1AA973A0"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CMA</w:t>
            </w:r>
          </w:p>
        </w:tc>
        <w:tc>
          <w:tcPr>
            <w:tcW w:w="1065" w:type="dxa"/>
            <w:noWrap/>
            <w:vAlign w:val="center"/>
          </w:tcPr>
          <w:p w14:paraId="71C57EA3"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72FD0509" w14:textId="77777777" w:rsidTr="001C329A">
        <w:trPr>
          <w:trHeight w:val="284"/>
        </w:trPr>
        <w:tc>
          <w:tcPr>
            <w:tcW w:w="2319" w:type="dxa"/>
            <w:noWrap/>
            <w:vAlign w:val="center"/>
          </w:tcPr>
          <w:p w14:paraId="2AB43923"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To</w:t>
            </w:r>
          </w:p>
        </w:tc>
        <w:tc>
          <w:tcPr>
            <w:tcW w:w="5313" w:type="dxa"/>
            <w:noWrap/>
            <w:vAlign w:val="center"/>
          </w:tcPr>
          <w:p w14:paraId="5F00CDC7"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SW</w:t>
            </w:r>
          </w:p>
        </w:tc>
        <w:tc>
          <w:tcPr>
            <w:tcW w:w="1065" w:type="dxa"/>
            <w:noWrap/>
            <w:vAlign w:val="center"/>
          </w:tcPr>
          <w:p w14:paraId="3CE331DF" w14:textId="77777777" w:rsidR="00172EB7" w:rsidRPr="00E11303" w:rsidRDefault="00172EB7" w:rsidP="00172EB7">
            <w:pPr>
              <w:keepLines/>
              <w:widowControl w:val="0"/>
              <w:spacing w:line="276" w:lineRule="auto"/>
              <w:rPr>
                <w:rFonts w:eastAsia="Calibri" w:cs="Times New Roman"/>
                <w:color w:val="auto"/>
                <w:szCs w:val="22"/>
                <w:lang w:eastAsia="en-US"/>
              </w:rPr>
            </w:pPr>
          </w:p>
        </w:tc>
      </w:tr>
      <w:tr w:rsidR="00E11303" w:rsidRPr="00E11303" w14:paraId="6C380556" w14:textId="77777777" w:rsidTr="001C329A">
        <w:trPr>
          <w:trHeight w:val="284"/>
        </w:trPr>
        <w:tc>
          <w:tcPr>
            <w:tcW w:w="2319" w:type="dxa"/>
            <w:noWrap/>
            <w:vAlign w:val="center"/>
          </w:tcPr>
          <w:p w14:paraId="6FB71FF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DI #</w:t>
            </w:r>
          </w:p>
        </w:tc>
        <w:tc>
          <w:tcPr>
            <w:tcW w:w="5313" w:type="dxa"/>
            <w:noWrap/>
            <w:vAlign w:val="center"/>
          </w:tcPr>
          <w:p w14:paraId="5F52C7CF"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Name</w:t>
            </w:r>
          </w:p>
        </w:tc>
        <w:tc>
          <w:tcPr>
            <w:tcW w:w="1065" w:type="dxa"/>
            <w:noWrap/>
            <w:vAlign w:val="center"/>
          </w:tcPr>
          <w:p w14:paraId="05C83222" w14:textId="77777777" w:rsidR="00172EB7" w:rsidRPr="00E11303" w:rsidRDefault="00172EB7" w:rsidP="00172EB7">
            <w:pPr>
              <w:keepLines/>
              <w:widowControl w:val="0"/>
              <w:spacing w:line="276" w:lineRule="auto"/>
              <w:rPr>
                <w:rFonts w:eastAsia="Calibri" w:cs="Times New Roman"/>
                <w:b/>
                <w:color w:val="auto"/>
                <w:szCs w:val="22"/>
                <w:lang w:eastAsia="en-US"/>
              </w:rPr>
            </w:pPr>
            <w:r w:rsidRPr="00E11303">
              <w:rPr>
                <w:rFonts w:eastAsia="Calibri" w:cs="Times New Roman"/>
                <w:b/>
                <w:color w:val="auto"/>
                <w:szCs w:val="22"/>
                <w:lang w:eastAsia="en-US"/>
              </w:rPr>
              <w:t>FLAG</w:t>
            </w:r>
          </w:p>
        </w:tc>
      </w:tr>
      <w:tr w:rsidR="00E11303" w:rsidRPr="00E11303" w14:paraId="4CC0DC0C" w14:textId="77777777" w:rsidTr="001C329A">
        <w:trPr>
          <w:trHeight w:val="284"/>
        </w:trPr>
        <w:tc>
          <w:tcPr>
            <w:tcW w:w="2319" w:type="dxa"/>
            <w:noWrap/>
            <w:vAlign w:val="center"/>
          </w:tcPr>
          <w:p w14:paraId="3C319CEB"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D2001</w:t>
            </w:r>
          </w:p>
        </w:tc>
        <w:tc>
          <w:tcPr>
            <w:tcW w:w="5313" w:type="dxa"/>
            <w:noWrap/>
            <w:vAlign w:val="center"/>
          </w:tcPr>
          <w:p w14:paraId="565DB3C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SPID</w:t>
            </w:r>
          </w:p>
        </w:tc>
        <w:tc>
          <w:tcPr>
            <w:tcW w:w="1065" w:type="dxa"/>
            <w:noWrap/>
            <w:vAlign w:val="center"/>
          </w:tcPr>
          <w:p w14:paraId="63C66295"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RQ</w:t>
            </w:r>
          </w:p>
        </w:tc>
      </w:tr>
      <w:tr w:rsidR="00E11303" w:rsidRPr="00E11303" w14:paraId="058DCF10" w14:textId="77777777" w:rsidTr="001C329A">
        <w:trPr>
          <w:trHeight w:val="284"/>
        </w:trPr>
        <w:tc>
          <w:tcPr>
            <w:tcW w:w="2319" w:type="dxa"/>
            <w:noWrap/>
            <w:vAlign w:val="center"/>
          </w:tcPr>
          <w:p w14:paraId="1DC6A41C"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D4006</w:t>
            </w:r>
          </w:p>
        </w:tc>
        <w:tc>
          <w:tcPr>
            <w:tcW w:w="5313" w:type="dxa"/>
            <w:noWrap/>
            <w:vAlign w:val="center"/>
          </w:tcPr>
          <w:p w14:paraId="6892814A"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Effective From</w:t>
            </w:r>
          </w:p>
        </w:tc>
        <w:tc>
          <w:tcPr>
            <w:tcW w:w="1065" w:type="dxa"/>
            <w:noWrap/>
            <w:vAlign w:val="center"/>
          </w:tcPr>
          <w:p w14:paraId="5776D9C9" w14:textId="77777777" w:rsidR="00172EB7" w:rsidRPr="00E11303" w:rsidRDefault="00172EB7" w:rsidP="00172EB7">
            <w:pPr>
              <w:keepLines/>
              <w:widowControl w:val="0"/>
              <w:spacing w:line="276" w:lineRule="auto"/>
              <w:rPr>
                <w:rFonts w:eastAsia="Calibri" w:cs="Times New Roman"/>
                <w:strike/>
                <w:color w:val="auto"/>
                <w:szCs w:val="22"/>
                <w:lang w:eastAsia="en-US"/>
              </w:rPr>
            </w:pPr>
            <w:r w:rsidRPr="00E11303">
              <w:rPr>
                <w:rFonts w:eastAsia="Calibri" w:cs="Times New Roman"/>
                <w:color w:val="auto"/>
                <w:szCs w:val="22"/>
                <w:lang w:eastAsia="en-US"/>
              </w:rPr>
              <w:t>OP</w:t>
            </w:r>
          </w:p>
        </w:tc>
      </w:tr>
      <w:tr w:rsidR="00E11303" w:rsidRPr="00E11303" w14:paraId="6A7A5935" w14:textId="77777777" w:rsidTr="001C329A">
        <w:trPr>
          <w:trHeight w:val="284"/>
        </w:trPr>
        <w:tc>
          <w:tcPr>
            <w:tcW w:w="2319" w:type="dxa"/>
            <w:noWrap/>
            <w:vAlign w:val="center"/>
          </w:tcPr>
          <w:p w14:paraId="2C4D4087"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D2005</w:t>
            </w:r>
          </w:p>
        </w:tc>
        <w:tc>
          <w:tcPr>
            <w:tcW w:w="5313" w:type="dxa"/>
            <w:noWrap/>
            <w:vAlign w:val="center"/>
          </w:tcPr>
          <w:p w14:paraId="2AB138DC"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Customer Classification</w:t>
            </w:r>
          </w:p>
        </w:tc>
        <w:tc>
          <w:tcPr>
            <w:tcW w:w="1065" w:type="dxa"/>
            <w:noWrap/>
            <w:vAlign w:val="center"/>
          </w:tcPr>
          <w:p w14:paraId="6BDF2424"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5087487E" w14:textId="77777777" w:rsidTr="001C329A">
        <w:trPr>
          <w:trHeight w:val="284"/>
        </w:trPr>
        <w:tc>
          <w:tcPr>
            <w:tcW w:w="2319" w:type="dxa"/>
            <w:noWrap/>
            <w:vAlign w:val="center"/>
          </w:tcPr>
          <w:p w14:paraId="72BD4840"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D2008</w:t>
            </w:r>
          </w:p>
        </w:tc>
        <w:tc>
          <w:tcPr>
            <w:tcW w:w="5313" w:type="dxa"/>
            <w:noWrap/>
            <w:vAlign w:val="center"/>
          </w:tcPr>
          <w:p w14:paraId="6289C512"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SIC Code</w:t>
            </w:r>
          </w:p>
        </w:tc>
        <w:tc>
          <w:tcPr>
            <w:tcW w:w="1065" w:type="dxa"/>
            <w:noWrap/>
            <w:vAlign w:val="center"/>
          </w:tcPr>
          <w:p w14:paraId="5A5A2D43"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OP</w:t>
            </w:r>
          </w:p>
        </w:tc>
      </w:tr>
      <w:tr w:rsidR="00E11303" w:rsidRPr="00E11303" w14:paraId="3DF9CC0C" w14:textId="77777777" w:rsidTr="001C329A">
        <w:trPr>
          <w:trHeight w:val="284"/>
        </w:trPr>
        <w:tc>
          <w:tcPr>
            <w:tcW w:w="2319" w:type="dxa"/>
            <w:noWrap/>
            <w:vAlign w:val="center"/>
          </w:tcPr>
          <w:p w14:paraId="70F4EBDA" w14:textId="77777777" w:rsidR="00172EB7" w:rsidRPr="00E11303" w:rsidRDefault="00172EB7" w:rsidP="00172EB7">
            <w:pPr>
              <w:keepLines/>
              <w:widowControl w:val="0"/>
              <w:spacing w:line="276" w:lineRule="auto"/>
              <w:jc w:val="right"/>
              <w:rPr>
                <w:rFonts w:eastAsia="Calibri" w:cs="Times New Roman"/>
                <w:b/>
                <w:bCs/>
                <w:color w:val="auto"/>
                <w:szCs w:val="22"/>
                <w:lang w:eastAsia="en-US"/>
              </w:rPr>
            </w:pPr>
            <w:r w:rsidRPr="00E11303">
              <w:rPr>
                <w:rFonts w:eastAsia="Calibri" w:cs="Times New Roman"/>
                <w:b/>
                <w:bCs/>
                <w:color w:val="auto"/>
                <w:szCs w:val="22"/>
                <w:lang w:eastAsia="en-US"/>
              </w:rPr>
              <w:t>Description</w:t>
            </w:r>
          </w:p>
        </w:tc>
        <w:tc>
          <w:tcPr>
            <w:tcW w:w="5313" w:type="dxa"/>
            <w:noWrap/>
            <w:vAlign w:val="center"/>
          </w:tcPr>
          <w:p w14:paraId="7F09017A" w14:textId="77777777" w:rsidR="00172EB7" w:rsidRPr="00E11303" w:rsidRDefault="00172EB7" w:rsidP="00172EB7">
            <w:pPr>
              <w:keepLines/>
              <w:widowControl w:val="0"/>
              <w:spacing w:line="276" w:lineRule="auto"/>
              <w:rPr>
                <w:rFonts w:eastAsia="Calibri" w:cs="Times New Roman"/>
                <w:bCs/>
                <w:color w:val="auto"/>
                <w:szCs w:val="22"/>
                <w:lang w:eastAsia="en-US"/>
              </w:rPr>
            </w:pPr>
            <w:r w:rsidRPr="00E11303">
              <w:rPr>
                <w:rFonts w:eastAsia="Calibri" w:cs="Times New Roman"/>
                <w:color w:val="auto"/>
                <w:szCs w:val="22"/>
                <w:lang w:eastAsia="en-US"/>
              </w:rPr>
              <w:t>Notifies SW of the update of variable SPID data by the LP, or by SW for TTRAN SPIDs. </w:t>
            </w:r>
          </w:p>
        </w:tc>
        <w:tc>
          <w:tcPr>
            <w:tcW w:w="1065" w:type="dxa"/>
            <w:noWrap/>
            <w:vAlign w:val="center"/>
          </w:tcPr>
          <w:p w14:paraId="178AAC1E" w14:textId="77777777" w:rsidR="00172EB7" w:rsidRPr="00E11303" w:rsidRDefault="00172EB7" w:rsidP="00172EB7">
            <w:pPr>
              <w:keepLines/>
              <w:widowControl w:val="0"/>
              <w:spacing w:line="276" w:lineRule="auto"/>
              <w:rPr>
                <w:rFonts w:eastAsia="Calibri" w:cs="Times New Roman"/>
                <w:color w:val="auto"/>
                <w:szCs w:val="22"/>
                <w:lang w:eastAsia="en-US"/>
              </w:rPr>
            </w:pPr>
            <w:r w:rsidRPr="00E11303">
              <w:rPr>
                <w:rFonts w:eastAsia="Calibri" w:cs="Times New Roman"/>
                <w:color w:val="auto"/>
                <w:szCs w:val="22"/>
                <w:lang w:eastAsia="en-US"/>
              </w:rPr>
              <w:t> </w:t>
            </w:r>
          </w:p>
        </w:tc>
      </w:tr>
    </w:tbl>
    <w:p w14:paraId="399DA056" w14:textId="77777777" w:rsidR="00A56AE5" w:rsidRDefault="00A56AE5"/>
    <w:p w14:paraId="56F7C41F" w14:textId="77777777" w:rsidR="00172EB7" w:rsidRDefault="00172EB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lastRenderedPageBreak/>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lastRenderedPageBreak/>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lastRenderedPageBreak/>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r w:rsidRPr="002748C1">
              <w:rPr>
                <w:szCs w:val="22"/>
              </w:rPr>
              <w:t>LP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lastRenderedPageBreak/>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lastRenderedPageBreak/>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4B56D4" w14:paraId="4384CD89" w14:textId="77777777">
        <w:trPr>
          <w:trHeight w:val="284"/>
        </w:trPr>
        <w:tc>
          <w:tcPr>
            <w:tcW w:w="2355" w:type="dxa"/>
            <w:noWrap/>
            <w:vAlign w:val="center"/>
          </w:tcPr>
          <w:p w14:paraId="17373D23" w14:textId="710E4860" w:rsidR="004B56D4" w:rsidRDefault="004B56D4" w:rsidP="00875B7F">
            <w:pPr>
              <w:jc w:val="right"/>
              <w:rPr>
                <w:b/>
                <w:bCs/>
              </w:rPr>
            </w:pPr>
            <w:r>
              <w:rPr>
                <w:b/>
                <w:bCs/>
              </w:rPr>
              <w:t>D2015</w:t>
            </w:r>
          </w:p>
        </w:tc>
        <w:tc>
          <w:tcPr>
            <w:tcW w:w="5400" w:type="dxa"/>
            <w:noWrap/>
            <w:vAlign w:val="center"/>
          </w:tcPr>
          <w:p w14:paraId="3D3119B1" w14:textId="719020E2" w:rsidR="004B56D4" w:rsidRDefault="004B56D4" w:rsidP="00875B7F">
            <w:pPr>
              <w:rPr>
                <w:bCs/>
              </w:rPr>
            </w:pPr>
            <w:r>
              <w:rPr>
                <w:bCs/>
              </w:rPr>
              <w:t>SPID Vacant</w:t>
            </w:r>
          </w:p>
        </w:tc>
        <w:tc>
          <w:tcPr>
            <w:tcW w:w="1080" w:type="dxa"/>
            <w:noWrap/>
            <w:vAlign w:val="center"/>
          </w:tcPr>
          <w:p w14:paraId="1FB37B10" w14:textId="266FC72C" w:rsidR="004B56D4" w:rsidRDefault="004B56D4"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157D26" w14:paraId="316DFD02" w14:textId="77777777" w:rsidTr="00A97579">
        <w:trPr>
          <w:trHeight w:val="284"/>
        </w:trPr>
        <w:tc>
          <w:tcPr>
            <w:tcW w:w="2355" w:type="dxa"/>
            <w:noWrap/>
            <w:vAlign w:val="center"/>
          </w:tcPr>
          <w:p w14:paraId="700D433B" w14:textId="77777777" w:rsidR="00157D26" w:rsidRDefault="00157D26" w:rsidP="00A97579">
            <w:pPr>
              <w:jc w:val="right"/>
              <w:rPr>
                <w:b/>
                <w:bCs/>
              </w:rPr>
            </w:pPr>
            <w:r>
              <w:rPr>
                <w:b/>
                <w:bCs/>
              </w:rPr>
              <w:t>D2015</w:t>
            </w:r>
          </w:p>
        </w:tc>
        <w:tc>
          <w:tcPr>
            <w:tcW w:w="5400" w:type="dxa"/>
            <w:noWrap/>
            <w:vAlign w:val="center"/>
          </w:tcPr>
          <w:p w14:paraId="47D91A7B" w14:textId="77777777" w:rsidR="00157D26" w:rsidRDefault="00157D26" w:rsidP="00A97579">
            <w:pPr>
              <w:rPr>
                <w:bCs/>
              </w:rPr>
            </w:pPr>
            <w:r>
              <w:rPr>
                <w:bCs/>
              </w:rPr>
              <w:t>SPID Vacant</w:t>
            </w:r>
          </w:p>
        </w:tc>
        <w:tc>
          <w:tcPr>
            <w:tcW w:w="1080" w:type="dxa"/>
            <w:noWrap/>
            <w:vAlign w:val="center"/>
          </w:tcPr>
          <w:p w14:paraId="6ED9B7D3" w14:textId="77777777" w:rsidR="00157D26" w:rsidRDefault="00157D26" w:rsidP="00A97579">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lastRenderedPageBreak/>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r>
              <w:t>Ot</w:t>
            </w:r>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TE YVe</w:t>
            </w:r>
          </w:p>
        </w:tc>
        <w:tc>
          <w:tcPr>
            <w:tcW w:w="1080" w:type="dxa"/>
            <w:noWrap/>
            <w:vAlign w:val="center"/>
          </w:tcPr>
          <w:p w14:paraId="17114C5F" w14:textId="77777777" w:rsidR="009B3F8A" w:rsidRDefault="00CA7A95"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r>
              <w:t>Ot</w:t>
            </w:r>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TE YVe</w:t>
            </w:r>
          </w:p>
        </w:tc>
        <w:tc>
          <w:tcPr>
            <w:tcW w:w="1080" w:type="dxa"/>
            <w:noWrap/>
            <w:vAlign w:val="center"/>
          </w:tcPr>
          <w:p w14:paraId="1EB95B8B" w14:textId="77777777" w:rsidR="00762C21" w:rsidRDefault="00CA7A95"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lastRenderedPageBreak/>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r>
              <w:t>Ot</w:t>
            </w:r>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r>
              <w:t>Ot</w:t>
            </w:r>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lastRenderedPageBreak/>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lastRenderedPageBreak/>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TE YVe</w:t>
            </w:r>
          </w:p>
        </w:tc>
        <w:tc>
          <w:tcPr>
            <w:tcW w:w="1080" w:type="dxa"/>
            <w:noWrap/>
            <w:vAlign w:val="center"/>
          </w:tcPr>
          <w:p w14:paraId="51DAD42B"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lastRenderedPageBreak/>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TE YVe</w:t>
            </w:r>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lastRenderedPageBreak/>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lastRenderedPageBreak/>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lastRenderedPageBreak/>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lastRenderedPageBreak/>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lastRenderedPageBreak/>
              <w:t>Description</w:t>
            </w:r>
          </w:p>
        </w:tc>
        <w:tc>
          <w:tcPr>
            <w:tcW w:w="5400" w:type="dxa"/>
            <w:noWrap/>
            <w:vAlign w:val="center"/>
          </w:tcPr>
          <w:p w14:paraId="5377180A" w14:textId="77777777" w:rsidR="0050400D" w:rsidRDefault="0050400D" w:rsidP="001865D8">
            <w:r>
              <w:t xml:space="preserve">The </w:t>
            </w:r>
            <w:proofErr w:type="spellStart"/>
            <w:r>
              <w:t>Tradeability</w:t>
            </w:r>
            <w:proofErr w:type="spellEnd"/>
            <w:r>
              <w:t xml:space="preserve"> notification sent to the respective LP after a Supply Point passes the </w:t>
            </w:r>
            <w:proofErr w:type="spellStart"/>
            <w:r>
              <w:t>Tradeability</w:t>
            </w:r>
            <w:proofErr w:type="spellEnd"/>
            <w:r>
              <w:t xml:space="preserve">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 xml:space="preserve">The </w:t>
            </w:r>
            <w:proofErr w:type="spellStart"/>
            <w:r>
              <w:t>Tradeability</w:t>
            </w:r>
            <w:proofErr w:type="spellEnd"/>
            <w:r>
              <w:t xml:space="preserve"> notification sent to the Wholesaler after a Supply Point passes the </w:t>
            </w:r>
            <w:proofErr w:type="spellStart"/>
            <w:r>
              <w:t>Tradeability</w:t>
            </w:r>
            <w:proofErr w:type="spellEnd"/>
            <w:r>
              <w:t xml:space="preserve">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3487F2DD" w14:textId="77777777" w:rsidR="00074118" w:rsidRDefault="00074118" w:rsidP="0007411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EF63EF" w14:paraId="75130620" w14:textId="77777777" w:rsidTr="00F43E60">
        <w:trPr>
          <w:trHeight w:val="227"/>
        </w:trPr>
        <w:tc>
          <w:tcPr>
            <w:tcW w:w="2355" w:type="dxa"/>
            <w:noWrap/>
            <w:vAlign w:val="center"/>
          </w:tcPr>
          <w:p w14:paraId="2C445530" w14:textId="77777777" w:rsidR="00EF63EF" w:rsidRDefault="00EF63EF" w:rsidP="00F43E60">
            <w:pPr>
              <w:jc w:val="right"/>
              <w:rPr>
                <w:b/>
                <w:bCs/>
              </w:rPr>
            </w:pPr>
            <w:r>
              <w:rPr>
                <w:b/>
                <w:bCs/>
              </w:rPr>
              <w:t>Transaction Number</w:t>
            </w:r>
          </w:p>
        </w:tc>
        <w:tc>
          <w:tcPr>
            <w:tcW w:w="5400" w:type="dxa"/>
            <w:noWrap/>
            <w:vAlign w:val="center"/>
          </w:tcPr>
          <w:p w14:paraId="5484E0F6" w14:textId="7BA3A7E4" w:rsidR="00EF63EF" w:rsidRPr="00D56ECE" w:rsidRDefault="00EF63EF" w:rsidP="00F43E60">
            <w:pPr>
              <w:pStyle w:val="Heading4"/>
              <w:spacing w:line="240" w:lineRule="auto"/>
              <w:rPr>
                <w:lang w:val="en-GB"/>
              </w:rPr>
            </w:pPr>
            <w:r w:rsidRPr="00D56ECE">
              <w:rPr>
                <w:lang w:val="en-GB"/>
              </w:rPr>
              <w:t>T036.</w:t>
            </w:r>
            <w:r>
              <w:rPr>
                <w:lang w:val="en-GB"/>
              </w:rPr>
              <w:t>2</w:t>
            </w:r>
          </w:p>
        </w:tc>
        <w:tc>
          <w:tcPr>
            <w:tcW w:w="1080" w:type="dxa"/>
            <w:noWrap/>
            <w:vAlign w:val="center"/>
          </w:tcPr>
          <w:p w14:paraId="08B724FF" w14:textId="77777777" w:rsidR="00EF63EF" w:rsidRDefault="00EF63EF" w:rsidP="00F43E60"/>
        </w:tc>
      </w:tr>
      <w:tr w:rsidR="00EF63EF" w14:paraId="16B6BD9F" w14:textId="77777777" w:rsidTr="00F43E60">
        <w:trPr>
          <w:trHeight w:val="227"/>
        </w:trPr>
        <w:tc>
          <w:tcPr>
            <w:tcW w:w="2355" w:type="dxa"/>
            <w:noWrap/>
            <w:vAlign w:val="center"/>
          </w:tcPr>
          <w:p w14:paraId="75DF025E" w14:textId="77777777" w:rsidR="00EF63EF" w:rsidRDefault="00EF63EF" w:rsidP="00F43E60">
            <w:pPr>
              <w:jc w:val="right"/>
              <w:rPr>
                <w:b/>
                <w:bCs/>
              </w:rPr>
            </w:pPr>
            <w:r>
              <w:rPr>
                <w:b/>
                <w:bCs/>
              </w:rPr>
              <w:t>Transaction Name</w:t>
            </w:r>
          </w:p>
        </w:tc>
        <w:tc>
          <w:tcPr>
            <w:tcW w:w="5400" w:type="dxa"/>
            <w:noWrap/>
            <w:vAlign w:val="center"/>
          </w:tcPr>
          <w:p w14:paraId="076ABD06" w14:textId="60B51CDA" w:rsidR="00EF63EF" w:rsidRDefault="00EF63EF" w:rsidP="00F43E60">
            <w:r>
              <w:t xml:space="preserve">Notify Meter Network </w:t>
            </w:r>
            <w:r w:rsidR="00487ADD">
              <w:t>Deleted</w:t>
            </w:r>
          </w:p>
        </w:tc>
        <w:tc>
          <w:tcPr>
            <w:tcW w:w="1080" w:type="dxa"/>
            <w:noWrap/>
            <w:vAlign w:val="center"/>
          </w:tcPr>
          <w:p w14:paraId="24E23FCF" w14:textId="77777777" w:rsidR="00EF63EF" w:rsidRDefault="00EF63EF" w:rsidP="00F43E60"/>
        </w:tc>
      </w:tr>
      <w:tr w:rsidR="00EF63EF" w14:paraId="62CEDBD5" w14:textId="77777777" w:rsidTr="00F43E60">
        <w:trPr>
          <w:trHeight w:val="227"/>
        </w:trPr>
        <w:tc>
          <w:tcPr>
            <w:tcW w:w="2355" w:type="dxa"/>
            <w:noWrap/>
            <w:vAlign w:val="center"/>
          </w:tcPr>
          <w:p w14:paraId="7B9532EE" w14:textId="77777777" w:rsidR="00EF63EF" w:rsidRDefault="00EF63EF" w:rsidP="00F43E60">
            <w:pPr>
              <w:jc w:val="right"/>
              <w:rPr>
                <w:b/>
                <w:bCs/>
              </w:rPr>
            </w:pPr>
            <w:r>
              <w:rPr>
                <w:b/>
                <w:bCs/>
              </w:rPr>
              <w:t>From</w:t>
            </w:r>
          </w:p>
        </w:tc>
        <w:tc>
          <w:tcPr>
            <w:tcW w:w="5400" w:type="dxa"/>
            <w:noWrap/>
            <w:vAlign w:val="center"/>
          </w:tcPr>
          <w:p w14:paraId="25CFE12E" w14:textId="77777777" w:rsidR="00EF63EF" w:rsidRDefault="00EF63EF" w:rsidP="00F43E60">
            <w:r>
              <w:t>CMA</w:t>
            </w:r>
          </w:p>
        </w:tc>
        <w:tc>
          <w:tcPr>
            <w:tcW w:w="1080" w:type="dxa"/>
            <w:noWrap/>
            <w:vAlign w:val="center"/>
          </w:tcPr>
          <w:p w14:paraId="32FE59FC" w14:textId="77777777" w:rsidR="00EF63EF" w:rsidRDefault="00EF63EF" w:rsidP="00F43E60"/>
        </w:tc>
      </w:tr>
      <w:tr w:rsidR="00EF63EF" w14:paraId="0990CC75" w14:textId="77777777" w:rsidTr="00F43E60">
        <w:trPr>
          <w:trHeight w:val="227"/>
        </w:trPr>
        <w:tc>
          <w:tcPr>
            <w:tcW w:w="2355" w:type="dxa"/>
            <w:noWrap/>
            <w:vAlign w:val="center"/>
          </w:tcPr>
          <w:p w14:paraId="34D45891" w14:textId="77777777" w:rsidR="00EF63EF" w:rsidRDefault="00EF63EF" w:rsidP="00F43E60">
            <w:pPr>
              <w:jc w:val="right"/>
              <w:rPr>
                <w:b/>
                <w:bCs/>
              </w:rPr>
            </w:pPr>
            <w:r>
              <w:rPr>
                <w:b/>
                <w:bCs/>
              </w:rPr>
              <w:t>To</w:t>
            </w:r>
          </w:p>
        </w:tc>
        <w:tc>
          <w:tcPr>
            <w:tcW w:w="5400" w:type="dxa"/>
            <w:noWrap/>
            <w:vAlign w:val="center"/>
          </w:tcPr>
          <w:p w14:paraId="51567284" w14:textId="6B11D6D6" w:rsidR="00EF63EF" w:rsidRDefault="003B1F52" w:rsidP="00F43E60">
            <w:r w:rsidRPr="003B1F52">
              <w:t>SWW; LP; also to SS LP if SPID is WS and SS LP is distinct</w:t>
            </w:r>
          </w:p>
        </w:tc>
        <w:tc>
          <w:tcPr>
            <w:tcW w:w="1080" w:type="dxa"/>
            <w:noWrap/>
            <w:vAlign w:val="center"/>
          </w:tcPr>
          <w:p w14:paraId="7C74027F" w14:textId="77777777" w:rsidR="00EF63EF" w:rsidRDefault="00EF63EF" w:rsidP="00F43E60"/>
        </w:tc>
      </w:tr>
      <w:tr w:rsidR="00EF63EF" w14:paraId="517E2BF2" w14:textId="77777777" w:rsidTr="00F43E60">
        <w:trPr>
          <w:trHeight w:val="227"/>
        </w:trPr>
        <w:tc>
          <w:tcPr>
            <w:tcW w:w="2355" w:type="dxa"/>
            <w:noWrap/>
            <w:vAlign w:val="center"/>
          </w:tcPr>
          <w:p w14:paraId="130063F9" w14:textId="77777777" w:rsidR="00EF63EF" w:rsidRDefault="00EF63EF" w:rsidP="00F43E60">
            <w:pPr>
              <w:jc w:val="right"/>
              <w:rPr>
                <w:b/>
                <w:bCs/>
              </w:rPr>
            </w:pPr>
            <w:r>
              <w:rPr>
                <w:b/>
                <w:bCs/>
              </w:rPr>
              <w:t>DI #</w:t>
            </w:r>
          </w:p>
        </w:tc>
        <w:tc>
          <w:tcPr>
            <w:tcW w:w="5400" w:type="dxa"/>
            <w:noWrap/>
            <w:vAlign w:val="center"/>
          </w:tcPr>
          <w:p w14:paraId="1107F52B" w14:textId="77777777" w:rsidR="00EF63EF" w:rsidRDefault="00EF63EF" w:rsidP="00F43E60">
            <w:pPr>
              <w:rPr>
                <w:b/>
              </w:rPr>
            </w:pPr>
            <w:r>
              <w:rPr>
                <w:b/>
              </w:rPr>
              <w:t>Name</w:t>
            </w:r>
          </w:p>
        </w:tc>
        <w:tc>
          <w:tcPr>
            <w:tcW w:w="1080" w:type="dxa"/>
            <w:noWrap/>
            <w:vAlign w:val="center"/>
          </w:tcPr>
          <w:p w14:paraId="79551E73" w14:textId="77777777" w:rsidR="00EF63EF" w:rsidRDefault="00EF63EF" w:rsidP="00F43E60">
            <w:pPr>
              <w:rPr>
                <w:b/>
              </w:rPr>
            </w:pPr>
            <w:r>
              <w:rPr>
                <w:b/>
              </w:rPr>
              <w:t>FLAG</w:t>
            </w:r>
          </w:p>
        </w:tc>
      </w:tr>
      <w:tr w:rsidR="00EF63EF" w14:paraId="1E6FAD83" w14:textId="77777777" w:rsidTr="00F43E60">
        <w:trPr>
          <w:trHeight w:val="227"/>
        </w:trPr>
        <w:tc>
          <w:tcPr>
            <w:tcW w:w="2355" w:type="dxa"/>
            <w:noWrap/>
            <w:vAlign w:val="center"/>
          </w:tcPr>
          <w:p w14:paraId="7068BAA7" w14:textId="77777777" w:rsidR="00EF63EF" w:rsidRDefault="00EF63EF" w:rsidP="00F43E60">
            <w:pPr>
              <w:jc w:val="right"/>
              <w:rPr>
                <w:b/>
                <w:bCs/>
              </w:rPr>
            </w:pPr>
            <w:r>
              <w:rPr>
                <w:b/>
                <w:bCs/>
              </w:rPr>
              <w:t>D2035</w:t>
            </w:r>
          </w:p>
        </w:tc>
        <w:tc>
          <w:tcPr>
            <w:tcW w:w="5400" w:type="dxa"/>
            <w:noWrap/>
            <w:vAlign w:val="center"/>
          </w:tcPr>
          <w:p w14:paraId="7CCD8D67" w14:textId="77777777" w:rsidR="00EF63EF" w:rsidRDefault="00EF63EF" w:rsidP="00F43E60">
            <w:r>
              <w:t>Main SPID</w:t>
            </w:r>
          </w:p>
        </w:tc>
        <w:tc>
          <w:tcPr>
            <w:tcW w:w="1080" w:type="dxa"/>
            <w:noWrap/>
            <w:vAlign w:val="center"/>
          </w:tcPr>
          <w:p w14:paraId="74B6A89E" w14:textId="77777777" w:rsidR="00EF63EF" w:rsidRDefault="00EF63EF" w:rsidP="00F43E60">
            <w:r>
              <w:t>RQ</w:t>
            </w:r>
          </w:p>
        </w:tc>
      </w:tr>
      <w:tr w:rsidR="00EF63EF" w14:paraId="1349FBC7" w14:textId="77777777" w:rsidTr="00F43E60">
        <w:trPr>
          <w:trHeight w:val="227"/>
        </w:trPr>
        <w:tc>
          <w:tcPr>
            <w:tcW w:w="2355" w:type="dxa"/>
            <w:noWrap/>
            <w:vAlign w:val="center"/>
          </w:tcPr>
          <w:p w14:paraId="3D6034A9" w14:textId="77777777" w:rsidR="00EF63EF" w:rsidRDefault="00EF63EF" w:rsidP="00F43E60">
            <w:pPr>
              <w:jc w:val="right"/>
              <w:rPr>
                <w:b/>
                <w:bCs/>
              </w:rPr>
            </w:pPr>
            <w:r>
              <w:rPr>
                <w:b/>
                <w:bCs/>
              </w:rPr>
              <w:t>D3027</w:t>
            </w:r>
          </w:p>
        </w:tc>
        <w:tc>
          <w:tcPr>
            <w:tcW w:w="5400" w:type="dxa"/>
            <w:noWrap/>
            <w:vAlign w:val="center"/>
          </w:tcPr>
          <w:p w14:paraId="2ED10878" w14:textId="77777777" w:rsidR="00EF63EF" w:rsidRDefault="00EF63EF" w:rsidP="00F43E60">
            <w:r>
              <w:t>Main Meter ID</w:t>
            </w:r>
          </w:p>
        </w:tc>
        <w:tc>
          <w:tcPr>
            <w:tcW w:w="1080" w:type="dxa"/>
            <w:noWrap/>
            <w:vAlign w:val="center"/>
          </w:tcPr>
          <w:p w14:paraId="243EAB9A" w14:textId="77777777" w:rsidR="00EF63EF" w:rsidRDefault="00EF63EF" w:rsidP="00F43E60">
            <w:r>
              <w:t>RQ</w:t>
            </w:r>
          </w:p>
        </w:tc>
      </w:tr>
      <w:tr w:rsidR="00EF63EF" w14:paraId="1FEEA509" w14:textId="77777777" w:rsidTr="00F43E60">
        <w:trPr>
          <w:trHeight w:val="227"/>
        </w:trPr>
        <w:tc>
          <w:tcPr>
            <w:tcW w:w="2355" w:type="dxa"/>
            <w:noWrap/>
            <w:vAlign w:val="center"/>
          </w:tcPr>
          <w:p w14:paraId="184CCA0D" w14:textId="77777777" w:rsidR="00EF63EF" w:rsidRDefault="00EF63EF" w:rsidP="00F43E60">
            <w:pPr>
              <w:jc w:val="right"/>
              <w:rPr>
                <w:b/>
                <w:bCs/>
              </w:rPr>
            </w:pPr>
            <w:r>
              <w:rPr>
                <w:b/>
                <w:bCs/>
              </w:rPr>
              <w:t>D2036</w:t>
            </w:r>
          </w:p>
        </w:tc>
        <w:tc>
          <w:tcPr>
            <w:tcW w:w="5400" w:type="dxa"/>
            <w:noWrap/>
            <w:vAlign w:val="center"/>
          </w:tcPr>
          <w:p w14:paraId="54F01682" w14:textId="77777777" w:rsidR="00EF63EF" w:rsidRDefault="00EF63EF" w:rsidP="00F43E60">
            <w:r>
              <w:t>Sub SPID</w:t>
            </w:r>
          </w:p>
        </w:tc>
        <w:tc>
          <w:tcPr>
            <w:tcW w:w="1080" w:type="dxa"/>
            <w:noWrap/>
            <w:vAlign w:val="center"/>
          </w:tcPr>
          <w:p w14:paraId="199C6580" w14:textId="77777777" w:rsidR="00EF63EF" w:rsidRDefault="00EF63EF" w:rsidP="00F43E60">
            <w:r>
              <w:t>OP</w:t>
            </w:r>
          </w:p>
        </w:tc>
      </w:tr>
      <w:tr w:rsidR="00EF63EF" w14:paraId="38E7A2BA" w14:textId="77777777" w:rsidTr="00F43E60">
        <w:trPr>
          <w:trHeight w:val="227"/>
        </w:trPr>
        <w:tc>
          <w:tcPr>
            <w:tcW w:w="2355" w:type="dxa"/>
            <w:noWrap/>
            <w:vAlign w:val="center"/>
          </w:tcPr>
          <w:p w14:paraId="213E1354" w14:textId="77777777" w:rsidR="00EF63EF" w:rsidRDefault="00EF63EF" w:rsidP="00F43E60">
            <w:pPr>
              <w:jc w:val="right"/>
              <w:rPr>
                <w:b/>
                <w:bCs/>
              </w:rPr>
            </w:pPr>
            <w:r>
              <w:rPr>
                <w:b/>
                <w:bCs/>
              </w:rPr>
              <w:t>D3006</w:t>
            </w:r>
          </w:p>
        </w:tc>
        <w:tc>
          <w:tcPr>
            <w:tcW w:w="5400" w:type="dxa"/>
            <w:noWrap/>
            <w:vAlign w:val="center"/>
          </w:tcPr>
          <w:p w14:paraId="657834D0" w14:textId="77777777" w:rsidR="00EF63EF" w:rsidRDefault="00EF63EF" w:rsidP="00F43E60">
            <w:r>
              <w:t>Sub Meter ID</w:t>
            </w:r>
          </w:p>
        </w:tc>
        <w:tc>
          <w:tcPr>
            <w:tcW w:w="1080" w:type="dxa"/>
            <w:noWrap/>
            <w:vAlign w:val="center"/>
          </w:tcPr>
          <w:p w14:paraId="4F8EEB59" w14:textId="77777777" w:rsidR="00EF63EF" w:rsidRDefault="00EF63EF" w:rsidP="00F43E60">
            <w:r>
              <w:t>RQ</w:t>
            </w:r>
          </w:p>
        </w:tc>
      </w:tr>
      <w:tr w:rsidR="00EF63EF" w14:paraId="05741155" w14:textId="77777777" w:rsidTr="00F43E60">
        <w:trPr>
          <w:trHeight w:val="227"/>
        </w:trPr>
        <w:tc>
          <w:tcPr>
            <w:tcW w:w="2355" w:type="dxa"/>
            <w:noWrap/>
            <w:vAlign w:val="center"/>
          </w:tcPr>
          <w:p w14:paraId="572CD53E" w14:textId="77777777" w:rsidR="00EF63EF" w:rsidRDefault="00EF63EF" w:rsidP="00F43E60">
            <w:pPr>
              <w:jc w:val="right"/>
              <w:rPr>
                <w:b/>
                <w:bCs/>
              </w:rPr>
            </w:pPr>
            <w:r>
              <w:rPr>
                <w:b/>
                <w:bCs/>
              </w:rPr>
              <w:t>Description</w:t>
            </w:r>
          </w:p>
        </w:tc>
        <w:tc>
          <w:tcPr>
            <w:tcW w:w="5400" w:type="dxa"/>
            <w:noWrap/>
            <w:vAlign w:val="center"/>
          </w:tcPr>
          <w:p w14:paraId="321D3085" w14:textId="76F10A5D" w:rsidR="00EF63EF" w:rsidRDefault="00C41D5C" w:rsidP="00F43E60">
            <w:r w:rsidRPr="00C41D5C">
              <w:t>Notification to Scottish Water and an LP that, as a result of T036.0 transaction, there is now no Meter Network association</w:t>
            </w:r>
          </w:p>
        </w:tc>
        <w:tc>
          <w:tcPr>
            <w:tcW w:w="1080" w:type="dxa"/>
            <w:noWrap/>
            <w:vAlign w:val="center"/>
          </w:tcPr>
          <w:p w14:paraId="24DB2055" w14:textId="77777777" w:rsidR="00EF63EF" w:rsidRDefault="00EF63EF" w:rsidP="00F43E60"/>
        </w:tc>
      </w:tr>
    </w:tbl>
    <w:p w14:paraId="3DB53A40" w14:textId="77777777" w:rsidR="00EF63EF" w:rsidRDefault="00EF63EF" w:rsidP="00074118"/>
    <w:p w14:paraId="67E02898" w14:textId="0CA86DC6" w:rsidR="009B3F8A" w:rsidRPr="0050400D" w:rsidRDefault="009B3F8A" w:rsidP="00DB5A20">
      <w:pPr>
        <w:pStyle w:val="Heading1"/>
      </w:pPr>
      <w:r>
        <w:br w:type="page"/>
      </w:r>
      <w:bookmarkStart w:id="47" w:name="_Toc34384855"/>
      <w:r w:rsidRPr="0050400D">
        <w:lastRenderedPageBreak/>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34384856"/>
      <w:r w:rsidRPr="00CE57C7">
        <w:rPr>
          <w:color w:val="00436E"/>
        </w:rPr>
        <w:lastRenderedPageBreak/>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34384857"/>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E112" w14:textId="77777777" w:rsidR="006F0636" w:rsidRDefault="006F0636">
      <w:r>
        <w:separator/>
      </w:r>
    </w:p>
  </w:endnote>
  <w:endnote w:type="continuationSeparator" w:id="0">
    <w:p w14:paraId="63AA0112" w14:textId="77777777" w:rsidR="006F0636" w:rsidRDefault="006F0636">
      <w:r>
        <w:continuationSeparator/>
      </w:r>
    </w:p>
  </w:endnote>
  <w:endnote w:type="continuationNotice" w:id="1">
    <w:p w14:paraId="463EA0AB" w14:textId="77777777" w:rsidR="006F0636" w:rsidRDefault="006F0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0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0D99241A" w:rsidR="00250516" w:rsidRDefault="00250516" w:rsidP="004B1794">
    <w:pPr>
      <w:pStyle w:val="Footer"/>
      <w:tabs>
        <w:tab w:val="clear" w:pos="8306"/>
        <w:tab w:val="right" w:pos="8307"/>
      </w:tabs>
    </w:pPr>
    <w:r>
      <w:rPr>
        <w:rFonts w:ascii="Calibri" w:hAnsi="Calibri"/>
        <w:sz w:val="18"/>
        <w:szCs w:val="18"/>
      </w:rPr>
      <w:t xml:space="preserve">Version </w:t>
    </w:r>
    <w:r w:rsidR="00FB5ACA">
      <w:rPr>
        <w:rFonts w:ascii="Calibri" w:hAnsi="Calibri"/>
        <w:sz w:val="18"/>
        <w:szCs w:val="18"/>
      </w:rPr>
      <w:t>29.0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4AC3" w14:textId="77777777" w:rsidR="006F0636" w:rsidRDefault="006F0636">
      <w:r>
        <w:separator/>
      </w:r>
    </w:p>
  </w:footnote>
  <w:footnote w:type="continuationSeparator" w:id="0">
    <w:p w14:paraId="3D433718" w14:textId="77777777" w:rsidR="006F0636" w:rsidRDefault="006F0636">
      <w:r>
        <w:continuationSeparator/>
      </w:r>
    </w:p>
  </w:footnote>
  <w:footnote w:type="continuationNotice" w:id="1">
    <w:p w14:paraId="21499111" w14:textId="77777777" w:rsidR="006F0636" w:rsidRDefault="006F06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1616"/>
        </w:tabs>
        <w:ind w:left="1616"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50510031">
    <w:abstractNumId w:val="21"/>
  </w:num>
  <w:num w:numId="2" w16cid:durableId="347021383">
    <w:abstractNumId w:val="1"/>
  </w:num>
  <w:num w:numId="3" w16cid:durableId="1288584813">
    <w:abstractNumId w:val="0"/>
  </w:num>
  <w:num w:numId="4" w16cid:durableId="134564907">
    <w:abstractNumId w:val="10"/>
  </w:num>
  <w:num w:numId="5" w16cid:durableId="1071974271">
    <w:abstractNumId w:val="19"/>
  </w:num>
  <w:num w:numId="6" w16cid:durableId="1779835578">
    <w:abstractNumId w:val="14"/>
  </w:num>
  <w:num w:numId="7" w16cid:durableId="692195963">
    <w:abstractNumId w:val="9"/>
  </w:num>
  <w:num w:numId="8" w16cid:durableId="752552133">
    <w:abstractNumId w:val="11"/>
  </w:num>
  <w:num w:numId="9" w16cid:durableId="1463041329">
    <w:abstractNumId w:val="13"/>
  </w:num>
  <w:num w:numId="10" w16cid:durableId="672882180">
    <w:abstractNumId w:val="17"/>
  </w:num>
  <w:num w:numId="11" w16cid:durableId="1287856697">
    <w:abstractNumId w:val="20"/>
  </w:num>
  <w:num w:numId="12" w16cid:durableId="260263075">
    <w:abstractNumId w:val="2"/>
  </w:num>
  <w:num w:numId="13" w16cid:durableId="1531794309">
    <w:abstractNumId w:val="3"/>
  </w:num>
  <w:num w:numId="14" w16cid:durableId="734277682">
    <w:abstractNumId w:val="4"/>
  </w:num>
  <w:num w:numId="15" w16cid:durableId="1456559806">
    <w:abstractNumId w:val="5"/>
  </w:num>
  <w:num w:numId="16" w16cid:durableId="2136631738">
    <w:abstractNumId w:val="6"/>
  </w:num>
  <w:num w:numId="17" w16cid:durableId="1401098104">
    <w:abstractNumId w:val="7"/>
  </w:num>
  <w:num w:numId="18" w16cid:durableId="1216358157">
    <w:abstractNumId w:val="8"/>
  </w:num>
  <w:num w:numId="19" w16cid:durableId="751705679">
    <w:abstractNumId w:val="15"/>
  </w:num>
  <w:num w:numId="20" w16cid:durableId="1514033568">
    <w:abstractNumId w:val="18"/>
  </w:num>
  <w:num w:numId="21" w16cid:durableId="68741153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0B0C"/>
    <w:rsid w:val="00002D63"/>
    <w:rsid w:val="0000665B"/>
    <w:rsid w:val="00006C84"/>
    <w:rsid w:val="00010B11"/>
    <w:rsid w:val="00013853"/>
    <w:rsid w:val="00016BB8"/>
    <w:rsid w:val="00020430"/>
    <w:rsid w:val="00023CC8"/>
    <w:rsid w:val="000247EF"/>
    <w:rsid w:val="00025473"/>
    <w:rsid w:val="00026B24"/>
    <w:rsid w:val="00026F8E"/>
    <w:rsid w:val="000277E7"/>
    <w:rsid w:val="000306A7"/>
    <w:rsid w:val="00030A81"/>
    <w:rsid w:val="00030E08"/>
    <w:rsid w:val="00030E87"/>
    <w:rsid w:val="00033765"/>
    <w:rsid w:val="00034AE2"/>
    <w:rsid w:val="00037E62"/>
    <w:rsid w:val="0004069B"/>
    <w:rsid w:val="000416F0"/>
    <w:rsid w:val="000416F2"/>
    <w:rsid w:val="00043F1B"/>
    <w:rsid w:val="00047A0D"/>
    <w:rsid w:val="000529B8"/>
    <w:rsid w:val="00056220"/>
    <w:rsid w:val="0005642F"/>
    <w:rsid w:val="00056537"/>
    <w:rsid w:val="00057840"/>
    <w:rsid w:val="00060090"/>
    <w:rsid w:val="00060C41"/>
    <w:rsid w:val="0006108B"/>
    <w:rsid w:val="00061EB3"/>
    <w:rsid w:val="00062E5D"/>
    <w:rsid w:val="00065B1D"/>
    <w:rsid w:val="00066D89"/>
    <w:rsid w:val="00067023"/>
    <w:rsid w:val="0007280A"/>
    <w:rsid w:val="00074118"/>
    <w:rsid w:val="0007494C"/>
    <w:rsid w:val="0007510B"/>
    <w:rsid w:val="000767D4"/>
    <w:rsid w:val="00077A3E"/>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9A6"/>
    <w:rsid w:val="000A7FF5"/>
    <w:rsid w:val="000B0513"/>
    <w:rsid w:val="000B2127"/>
    <w:rsid w:val="000B3081"/>
    <w:rsid w:val="000B38A5"/>
    <w:rsid w:val="000B7633"/>
    <w:rsid w:val="000C08B8"/>
    <w:rsid w:val="000C2DEF"/>
    <w:rsid w:val="000C3696"/>
    <w:rsid w:val="000C36CF"/>
    <w:rsid w:val="000C4F95"/>
    <w:rsid w:val="000C6FF5"/>
    <w:rsid w:val="000D1002"/>
    <w:rsid w:val="000D1F6D"/>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2234C"/>
    <w:rsid w:val="001302A0"/>
    <w:rsid w:val="0013282D"/>
    <w:rsid w:val="0013630F"/>
    <w:rsid w:val="0014078C"/>
    <w:rsid w:val="0014092E"/>
    <w:rsid w:val="00143ECC"/>
    <w:rsid w:val="00145546"/>
    <w:rsid w:val="00150060"/>
    <w:rsid w:val="0015215B"/>
    <w:rsid w:val="00152D14"/>
    <w:rsid w:val="00153C9A"/>
    <w:rsid w:val="001558F6"/>
    <w:rsid w:val="0015637A"/>
    <w:rsid w:val="001579DA"/>
    <w:rsid w:val="00157D26"/>
    <w:rsid w:val="00157F1D"/>
    <w:rsid w:val="0016016D"/>
    <w:rsid w:val="0016187C"/>
    <w:rsid w:val="00162440"/>
    <w:rsid w:val="0016386A"/>
    <w:rsid w:val="001666F7"/>
    <w:rsid w:val="0016674E"/>
    <w:rsid w:val="00166E64"/>
    <w:rsid w:val="0017289C"/>
    <w:rsid w:val="00172EB7"/>
    <w:rsid w:val="001744AC"/>
    <w:rsid w:val="001775B1"/>
    <w:rsid w:val="00177E82"/>
    <w:rsid w:val="00180529"/>
    <w:rsid w:val="00180E26"/>
    <w:rsid w:val="00183000"/>
    <w:rsid w:val="00183614"/>
    <w:rsid w:val="0018427A"/>
    <w:rsid w:val="001843D0"/>
    <w:rsid w:val="00185183"/>
    <w:rsid w:val="00186217"/>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6D1E"/>
    <w:rsid w:val="001B7AB2"/>
    <w:rsid w:val="001C1B0F"/>
    <w:rsid w:val="001C27DC"/>
    <w:rsid w:val="001C2BFA"/>
    <w:rsid w:val="001C3F6F"/>
    <w:rsid w:val="001C434F"/>
    <w:rsid w:val="001C4608"/>
    <w:rsid w:val="001C52AB"/>
    <w:rsid w:val="001D365C"/>
    <w:rsid w:val="001D5483"/>
    <w:rsid w:val="001D665C"/>
    <w:rsid w:val="001E1557"/>
    <w:rsid w:val="001F11C4"/>
    <w:rsid w:val="001F1230"/>
    <w:rsid w:val="001F2C82"/>
    <w:rsid w:val="001F2CB7"/>
    <w:rsid w:val="001F588E"/>
    <w:rsid w:val="001F68BA"/>
    <w:rsid w:val="001F7632"/>
    <w:rsid w:val="00200FDD"/>
    <w:rsid w:val="00201407"/>
    <w:rsid w:val="002019FF"/>
    <w:rsid w:val="00203E3D"/>
    <w:rsid w:val="0020547A"/>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158B"/>
    <w:rsid w:val="0027321E"/>
    <w:rsid w:val="002737C7"/>
    <w:rsid w:val="00274144"/>
    <w:rsid w:val="002748C1"/>
    <w:rsid w:val="0027639A"/>
    <w:rsid w:val="0028124C"/>
    <w:rsid w:val="00283A4B"/>
    <w:rsid w:val="00283BF4"/>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2C15"/>
    <w:rsid w:val="002B320F"/>
    <w:rsid w:val="002B3403"/>
    <w:rsid w:val="002B4CD1"/>
    <w:rsid w:val="002B4F3A"/>
    <w:rsid w:val="002B5E7C"/>
    <w:rsid w:val="002B5F39"/>
    <w:rsid w:val="002C0C09"/>
    <w:rsid w:val="002C165C"/>
    <w:rsid w:val="002C1802"/>
    <w:rsid w:val="002C2358"/>
    <w:rsid w:val="002C2FDB"/>
    <w:rsid w:val="002C4858"/>
    <w:rsid w:val="002C528F"/>
    <w:rsid w:val="002C79EB"/>
    <w:rsid w:val="002D25AB"/>
    <w:rsid w:val="002D366C"/>
    <w:rsid w:val="002D3B3E"/>
    <w:rsid w:val="002D4112"/>
    <w:rsid w:val="002D6B57"/>
    <w:rsid w:val="002E26EA"/>
    <w:rsid w:val="002E4530"/>
    <w:rsid w:val="002E4FA9"/>
    <w:rsid w:val="002E6515"/>
    <w:rsid w:val="002E6AB5"/>
    <w:rsid w:val="002E7898"/>
    <w:rsid w:val="002E7955"/>
    <w:rsid w:val="002F075C"/>
    <w:rsid w:val="002F1896"/>
    <w:rsid w:val="002F1C14"/>
    <w:rsid w:val="002F1C81"/>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20D"/>
    <w:rsid w:val="00322999"/>
    <w:rsid w:val="00323038"/>
    <w:rsid w:val="00324B16"/>
    <w:rsid w:val="00331918"/>
    <w:rsid w:val="00331987"/>
    <w:rsid w:val="00331CC4"/>
    <w:rsid w:val="00332779"/>
    <w:rsid w:val="00333E92"/>
    <w:rsid w:val="00334585"/>
    <w:rsid w:val="003347FC"/>
    <w:rsid w:val="00334CCF"/>
    <w:rsid w:val="0033532A"/>
    <w:rsid w:val="00340B4E"/>
    <w:rsid w:val="00340C36"/>
    <w:rsid w:val="00340EC9"/>
    <w:rsid w:val="003467C8"/>
    <w:rsid w:val="00346C69"/>
    <w:rsid w:val="00347410"/>
    <w:rsid w:val="00347AC0"/>
    <w:rsid w:val="00350C1D"/>
    <w:rsid w:val="0035122A"/>
    <w:rsid w:val="003514D1"/>
    <w:rsid w:val="003517B1"/>
    <w:rsid w:val="0035236C"/>
    <w:rsid w:val="00357418"/>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0A1A"/>
    <w:rsid w:val="003A27D6"/>
    <w:rsid w:val="003A30D1"/>
    <w:rsid w:val="003A354D"/>
    <w:rsid w:val="003A37C8"/>
    <w:rsid w:val="003B1F52"/>
    <w:rsid w:val="003B2B6B"/>
    <w:rsid w:val="003B4309"/>
    <w:rsid w:val="003B459D"/>
    <w:rsid w:val="003B4A63"/>
    <w:rsid w:val="003B5972"/>
    <w:rsid w:val="003B6C56"/>
    <w:rsid w:val="003B783A"/>
    <w:rsid w:val="003C02E7"/>
    <w:rsid w:val="003C1ABF"/>
    <w:rsid w:val="003C255A"/>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A86"/>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04327"/>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2E32"/>
    <w:rsid w:val="00443119"/>
    <w:rsid w:val="00444935"/>
    <w:rsid w:val="0044493E"/>
    <w:rsid w:val="004465C7"/>
    <w:rsid w:val="00446815"/>
    <w:rsid w:val="004477CE"/>
    <w:rsid w:val="00452247"/>
    <w:rsid w:val="00454136"/>
    <w:rsid w:val="00454151"/>
    <w:rsid w:val="0045415B"/>
    <w:rsid w:val="00454639"/>
    <w:rsid w:val="00454813"/>
    <w:rsid w:val="00455A26"/>
    <w:rsid w:val="00467DD9"/>
    <w:rsid w:val="00470D89"/>
    <w:rsid w:val="00471B1A"/>
    <w:rsid w:val="00473638"/>
    <w:rsid w:val="004739F7"/>
    <w:rsid w:val="004746B5"/>
    <w:rsid w:val="00475DAE"/>
    <w:rsid w:val="00476330"/>
    <w:rsid w:val="00476B46"/>
    <w:rsid w:val="00477BE7"/>
    <w:rsid w:val="0048148C"/>
    <w:rsid w:val="004829E0"/>
    <w:rsid w:val="00482E36"/>
    <w:rsid w:val="00485752"/>
    <w:rsid w:val="004862DD"/>
    <w:rsid w:val="00486481"/>
    <w:rsid w:val="00487ADD"/>
    <w:rsid w:val="0049253E"/>
    <w:rsid w:val="00496FD5"/>
    <w:rsid w:val="004A0879"/>
    <w:rsid w:val="004A4057"/>
    <w:rsid w:val="004A5DA2"/>
    <w:rsid w:val="004A7134"/>
    <w:rsid w:val="004B0BC4"/>
    <w:rsid w:val="004B0CB9"/>
    <w:rsid w:val="004B178E"/>
    <w:rsid w:val="004B1794"/>
    <w:rsid w:val="004B1939"/>
    <w:rsid w:val="004B47AC"/>
    <w:rsid w:val="004B49AF"/>
    <w:rsid w:val="004B56D4"/>
    <w:rsid w:val="004B6EAF"/>
    <w:rsid w:val="004B79F4"/>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0BE2"/>
    <w:rsid w:val="004F1942"/>
    <w:rsid w:val="004F267C"/>
    <w:rsid w:val="004F2B1B"/>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852"/>
    <w:rsid w:val="00541FD8"/>
    <w:rsid w:val="005423B0"/>
    <w:rsid w:val="00542B8B"/>
    <w:rsid w:val="005431B8"/>
    <w:rsid w:val="00543527"/>
    <w:rsid w:val="00543531"/>
    <w:rsid w:val="00544399"/>
    <w:rsid w:val="00544400"/>
    <w:rsid w:val="00544480"/>
    <w:rsid w:val="005455AD"/>
    <w:rsid w:val="0054623F"/>
    <w:rsid w:val="00547C27"/>
    <w:rsid w:val="00550CC4"/>
    <w:rsid w:val="00551FB7"/>
    <w:rsid w:val="00553AAB"/>
    <w:rsid w:val="005540AE"/>
    <w:rsid w:val="00554155"/>
    <w:rsid w:val="00554419"/>
    <w:rsid w:val="005561ED"/>
    <w:rsid w:val="00556D19"/>
    <w:rsid w:val="00557267"/>
    <w:rsid w:val="0055768E"/>
    <w:rsid w:val="00560822"/>
    <w:rsid w:val="00561E26"/>
    <w:rsid w:val="00562FC5"/>
    <w:rsid w:val="00563D22"/>
    <w:rsid w:val="00564A06"/>
    <w:rsid w:val="00571179"/>
    <w:rsid w:val="005711AC"/>
    <w:rsid w:val="00571255"/>
    <w:rsid w:val="00572768"/>
    <w:rsid w:val="00573E36"/>
    <w:rsid w:val="00574B80"/>
    <w:rsid w:val="00575BBF"/>
    <w:rsid w:val="00584B04"/>
    <w:rsid w:val="0058639B"/>
    <w:rsid w:val="00590483"/>
    <w:rsid w:val="00593D07"/>
    <w:rsid w:val="00594BA1"/>
    <w:rsid w:val="00594E45"/>
    <w:rsid w:val="005957A3"/>
    <w:rsid w:val="00595EF5"/>
    <w:rsid w:val="0059624A"/>
    <w:rsid w:val="00596877"/>
    <w:rsid w:val="005A1267"/>
    <w:rsid w:val="005A13E5"/>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97E"/>
    <w:rsid w:val="00600ABC"/>
    <w:rsid w:val="00600D7B"/>
    <w:rsid w:val="00603460"/>
    <w:rsid w:val="00606D5A"/>
    <w:rsid w:val="00606F85"/>
    <w:rsid w:val="00611469"/>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C9E"/>
    <w:rsid w:val="00631D28"/>
    <w:rsid w:val="006367D2"/>
    <w:rsid w:val="006372A0"/>
    <w:rsid w:val="00637594"/>
    <w:rsid w:val="00637E48"/>
    <w:rsid w:val="0064035B"/>
    <w:rsid w:val="00641BDC"/>
    <w:rsid w:val="00642C19"/>
    <w:rsid w:val="0064461A"/>
    <w:rsid w:val="006472D3"/>
    <w:rsid w:val="00647A79"/>
    <w:rsid w:val="006511C8"/>
    <w:rsid w:val="006514DE"/>
    <w:rsid w:val="0065182A"/>
    <w:rsid w:val="00652167"/>
    <w:rsid w:val="00652212"/>
    <w:rsid w:val="0065224D"/>
    <w:rsid w:val="0065371F"/>
    <w:rsid w:val="00654120"/>
    <w:rsid w:val="00654F6D"/>
    <w:rsid w:val="006560CF"/>
    <w:rsid w:val="006565F5"/>
    <w:rsid w:val="00660057"/>
    <w:rsid w:val="00661654"/>
    <w:rsid w:val="0066186D"/>
    <w:rsid w:val="00661C07"/>
    <w:rsid w:val="00661DB4"/>
    <w:rsid w:val="00663679"/>
    <w:rsid w:val="00664F58"/>
    <w:rsid w:val="00665F1F"/>
    <w:rsid w:val="006661F7"/>
    <w:rsid w:val="0066677D"/>
    <w:rsid w:val="00667DA9"/>
    <w:rsid w:val="0067027F"/>
    <w:rsid w:val="006718CC"/>
    <w:rsid w:val="006729A1"/>
    <w:rsid w:val="00673530"/>
    <w:rsid w:val="006739C4"/>
    <w:rsid w:val="006753C3"/>
    <w:rsid w:val="0067603A"/>
    <w:rsid w:val="00677C84"/>
    <w:rsid w:val="00681474"/>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0DB9"/>
    <w:rsid w:val="006D1D3D"/>
    <w:rsid w:val="006D350A"/>
    <w:rsid w:val="006D42D0"/>
    <w:rsid w:val="006D5CBD"/>
    <w:rsid w:val="006E1624"/>
    <w:rsid w:val="006E1D3D"/>
    <w:rsid w:val="006E1D4D"/>
    <w:rsid w:val="006E2E57"/>
    <w:rsid w:val="006E38D3"/>
    <w:rsid w:val="006E3E9F"/>
    <w:rsid w:val="006E63E3"/>
    <w:rsid w:val="006E6753"/>
    <w:rsid w:val="006F0636"/>
    <w:rsid w:val="006F1E22"/>
    <w:rsid w:val="006F57D3"/>
    <w:rsid w:val="00703386"/>
    <w:rsid w:val="00703AED"/>
    <w:rsid w:val="00704656"/>
    <w:rsid w:val="00705ABA"/>
    <w:rsid w:val="00706835"/>
    <w:rsid w:val="0070780F"/>
    <w:rsid w:val="00707F53"/>
    <w:rsid w:val="00713258"/>
    <w:rsid w:val="007133AA"/>
    <w:rsid w:val="00714F66"/>
    <w:rsid w:val="00715596"/>
    <w:rsid w:val="0071666F"/>
    <w:rsid w:val="00717D3C"/>
    <w:rsid w:val="007231C4"/>
    <w:rsid w:val="00723F8A"/>
    <w:rsid w:val="00724038"/>
    <w:rsid w:val="00724EE8"/>
    <w:rsid w:val="007253AD"/>
    <w:rsid w:val="0072552D"/>
    <w:rsid w:val="0072641E"/>
    <w:rsid w:val="00730416"/>
    <w:rsid w:val="00730F33"/>
    <w:rsid w:val="007318EF"/>
    <w:rsid w:val="00731C4E"/>
    <w:rsid w:val="00732A34"/>
    <w:rsid w:val="00733575"/>
    <w:rsid w:val="00734292"/>
    <w:rsid w:val="0073617A"/>
    <w:rsid w:val="00736557"/>
    <w:rsid w:val="00736E62"/>
    <w:rsid w:val="007378A6"/>
    <w:rsid w:val="00737E87"/>
    <w:rsid w:val="00740A4B"/>
    <w:rsid w:val="00740C85"/>
    <w:rsid w:val="00740F97"/>
    <w:rsid w:val="0074231D"/>
    <w:rsid w:val="00743512"/>
    <w:rsid w:val="00743747"/>
    <w:rsid w:val="007461EA"/>
    <w:rsid w:val="00747392"/>
    <w:rsid w:val="00747A4B"/>
    <w:rsid w:val="007513DB"/>
    <w:rsid w:val="0075368C"/>
    <w:rsid w:val="00754E6F"/>
    <w:rsid w:val="00757500"/>
    <w:rsid w:val="00761959"/>
    <w:rsid w:val="00762C21"/>
    <w:rsid w:val="00764B89"/>
    <w:rsid w:val="007703A9"/>
    <w:rsid w:val="00771CA7"/>
    <w:rsid w:val="00773580"/>
    <w:rsid w:val="00774626"/>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4BFA"/>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E97"/>
    <w:rsid w:val="007F084F"/>
    <w:rsid w:val="007F4025"/>
    <w:rsid w:val="007F7778"/>
    <w:rsid w:val="0080122A"/>
    <w:rsid w:val="00801678"/>
    <w:rsid w:val="00803484"/>
    <w:rsid w:val="008037B3"/>
    <w:rsid w:val="008057E0"/>
    <w:rsid w:val="00805F72"/>
    <w:rsid w:val="00811EA9"/>
    <w:rsid w:val="008130FB"/>
    <w:rsid w:val="00814A6C"/>
    <w:rsid w:val="00815D3D"/>
    <w:rsid w:val="008168B6"/>
    <w:rsid w:val="00817FE2"/>
    <w:rsid w:val="00821378"/>
    <w:rsid w:val="00827AB0"/>
    <w:rsid w:val="0083143D"/>
    <w:rsid w:val="00833C84"/>
    <w:rsid w:val="0083444C"/>
    <w:rsid w:val="00836882"/>
    <w:rsid w:val="0084054D"/>
    <w:rsid w:val="00840D14"/>
    <w:rsid w:val="00840F63"/>
    <w:rsid w:val="00841066"/>
    <w:rsid w:val="00841610"/>
    <w:rsid w:val="00842B9E"/>
    <w:rsid w:val="008445F1"/>
    <w:rsid w:val="00846847"/>
    <w:rsid w:val="00846C45"/>
    <w:rsid w:val="00851CDD"/>
    <w:rsid w:val="00856ACF"/>
    <w:rsid w:val="00857A9F"/>
    <w:rsid w:val="00862E46"/>
    <w:rsid w:val="00864962"/>
    <w:rsid w:val="00864F08"/>
    <w:rsid w:val="00865D54"/>
    <w:rsid w:val="00865E09"/>
    <w:rsid w:val="00867707"/>
    <w:rsid w:val="00867FD2"/>
    <w:rsid w:val="008703CD"/>
    <w:rsid w:val="008729B7"/>
    <w:rsid w:val="00872AF5"/>
    <w:rsid w:val="00873DC5"/>
    <w:rsid w:val="00874F32"/>
    <w:rsid w:val="00875B7F"/>
    <w:rsid w:val="008763B0"/>
    <w:rsid w:val="00885B06"/>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07C"/>
    <w:rsid w:val="008B55A4"/>
    <w:rsid w:val="008B5E42"/>
    <w:rsid w:val="008B631E"/>
    <w:rsid w:val="008B6BB6"/>
    <w:rsid w:val="008B7C8A"/>
    <w:rsid w:val="008C0FCC"/>
    <w:rsid w:val="008C18AC"/>
    <w:rsid w:val="008C1A5F"/>
    <w:rsid w:val="008C23FA"/>
    <w:rsid w:val="008C62CB"/>
    <w:rsid w:val="008C64B8"/>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3D58"/>
    <w:rsid w:val="00914BB9"/>
    <w:rsid w:val="00915C17"/>
    <w:rsid w:val="00916366"/>
    <w:rsid w:val="009166CE"/>
    <w:rsid w:val="00917AFC"/>
    <w:rsid w:val="00917CDF"/>
    <w:rsid w:val="00920991"/>
    <w:rsid w:val="00921C29"/>
    <w:rsid w:val="00922F62"/>
    <w:rsid w:val="0092492B"/>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1CFD"/>
    <w:rsid w:val="00962E4C"/>
    <w:rsid w:val="00964F8D"/>
    <w:rsid w:val="00965FA0"/>
    <w:rsid w:val="00967CAE"/>
    <w:rsid w:val="00970C1F"/>
    <w:rsid w:val="0097139F"/>
    <w:rsid w:val="009746C2"/>
    <w:rsid w:val="00974A30"/>
    <w:rsid w:val="00974C43"/>
    <w:rsid w:val="009754DE"/>
    <w:rsid w:val="00975D74"/>
    <w:rsid w:val="009775AE"/>
    <w:rsid w:val="0098193C"/>
    <w:rsid w:val="00981E1D"/>
    <w:rsid w:val="00982241"/>
    <w:rsid w:val="00982995"/>
    <w:rsid w:val="00987294"/>
    <w:rsid w:val="00990CED"/>
    <w:rsid w:val="0099142A"/>
    <w:rsid w:val="009930CF"/>
    <w:rsid w:val="009939DF"/>
    <w:rsid w:val="00993CF8"/>
    <w:rsid w:val="00995664"/>
    <w:rsid w:val="00995DFE"/>
    <w:rsid w:val="009966BD"/>
    <w:rsid w:val="00997047"/>
    <w:rsid w:val="009A04D6"/>
    <w:rsid w:val="009A13D1"/>
    <w:rsid w:val="009A1DDC"/>
    <w:rsid w:val="009A1E73"/>
    <w:rsid w:val="009A3E68"/>
    <w:rsid w:val="009A4813"/>
    <w:rsid w:val="009A4A98"/>
    <w:rsid w:val="009A4EE0"/>
    <w:rsid w:val="009A6AF9"/>
    <w:rsid w:val="009B0BC4"/>
    <w:rsid w:val="009B1512"/>
    <w:rsid w:val="009B36CD"/>
    <w:rsid w:val="009B3F8A"/>
    <w:rsid w:val="009B4442"/>
    <w:rsid w:val="009B4B2C"/>
    <w:rsid w:val="009B74C0"/>
    <w:rsid w:val="009C07A8"/>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02E62"/>
    <w:rsid w:val="00A1033B"/>
    <w:rsid w:val="00A1044E"/>
    <w:rsid w:val="00A10837"/>
    <w:rsid w:val="00A108D2"/>
    <w:rsid w:val="00A10C29"/>
    <w:rsid w:val="00A112DD"/>
    <w:rsid w:val="00A14DBF"/>
    <w:rsid w:val="00A16F18"/>
    <w:rsid w:val="00A173BB"/>
    <w:rsid w:val="00A204BC"/>
    <w:rsid w:val="00A21321"/>
    <w:rsid w:val="00A3136F"/>
    <w:rsid w:val="00A31676"/>
    <w:rsid w:val="00A31DC8"/>
    <w:rsid w:val="00A335B3"/>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56"/>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87"/>
    <w:rsid w:val="00AD1774"/>
    <w:rsid w:val="00AD1F80"/>
    <w:rsid w:val="00AD2D0B"/>
    <w:rsid w:val="00AD5684"/>
    <w:rsid w:val="00AD5F3D"/>
    <w:rsid w:val="00AD630B"/>
    <w:rsid w:val="00AD6334"/>
    <w:rsid w:val="00AD679C"/>
    <w:rsid w:val="00AE08CF"/>
    <w:rsid w:val="00AE1167"/>
    <w:rsid w:val="00AE4711"/>
    <w:rsid w:val="00AE4AD8"/>
    <w:rsid w:val="00AE58A9"/>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228D"/>
    <w:rsid w:val="00B2470B"/>
    <w:rsid w:val="00B25AFE"/>
    <w:rsid w:val="00B27DDA"/>
    <w:rsid w:val="00B308C6"/>
    <w:rsid w:val="00B30CC3"/>
    <w:rsid w:val="00B33996"/>
    <w:rsid w:val="00B351D2"/>
    <w:rsid w:val="00B36871"/>
    <w:rsid w:val="00B36D99"/>
    <w:rsid w:val="00B37225"/>
    <w:rsid w:val="00B401E4"/>
    <w:rsid w:val="00B4155E"/>
    <w:rsid w:val="00B42464"/>
    <w:rsid w:val="00B46593"/>
    <w:rsid w:val="00B5016B"/>
    <w:rsid w:val="00B50992"/>
    <w:rsid w:val="00B526CB"/>
    <w:rsid w:val="00B536DF"/>
    <w:rsid w:val="00B54990"/>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1680"/>
    <w:rsid w:val="00B82088"/>
    <w:rsid w:val="00B84D49"/>
    <w:rsid w:val="00B85FB4"/>
    <w:rsid w:val="00B8642F"/>
    <w:rsid w:val="00B869DA"/>
    <w:rsid w:val="00B910BE"/>
    <w:rsid w:val="00B93FA9"/>
    <w:rsid w:val="00B96EFB"/>
    <w:rsid w:val="00B9725A"/>
    <w:rsid w:val="00B97382"/>
    <w:rsid w:val="00B974C1"/>
    <w:rsid w:val="00BA2241"/>
    <w:rsid w:val="00BA5DC1"/>
    <w:rsid w:val="00BB5C99"/>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3486"/>
    <w:rsid w:val="00BF4DD8"/>
    <w:rsid w:val="00BF4EF8"/>
    <w:rsid w:val="00BF6EAF"/>
    <w:rsid w:val="00C02596"/>
    <w:rsid w:val="00C03477"/>
    <w:rsid w:val="00C03976"/>
    <w:rsid w:val="00C042FE"/>
    <w:rsid w:val="00C05971"/>
    <w:rsid w:val="00C05E67"/>
    <w:rsid w:val="00C05FBC"/>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3D41"/>
    <w:rsid w:val="00C3455F"/>
    <w:rsid w:val="00C348B1"/>
    <w:rsid w:val="00C41D5C"/>
    <w:rsid w:val="00C41E4E"/>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09F4"/>
    <w:rsid w:val="00C71E5F"/>
    <w:rsid w:val="00C72497"/>
    <w:rsid w:val="00C72F50"/>
    <w:rsid w:val="00C738A6"/>
    <w:rsid w:val="00C74E50"/>
    <w:rsid w:val="00C75775"/>
    <w:rsid w:val="00C76E6A"/>
    <w:rsid w:val="00C76F30"/>
    <w:rsid w:val="00C80363"/>
    <w:rsid w:val="00C81F3E"/>
    <w:rsid w:val="00C82BAC"/>
    <w:rsid w:val="00C82BDD"/>
    <w:rsid w:val="00C82CB5"/>
    <w:rsid w:val="00C85944"/>
    <w:rsid w:val="00C903F2"/>
    <w:rsid w:val="00C909A5"/>
    <w:rsid w:val="00C90FE1"/>
    <w:rsid w:val="00C91D1A"/>
    <w:rsid w:val="00C923A4"/>
    <w:rsid w:val="00C923CE"/>
    <w:rsid w:val="00C94636"/>
    <w:rsid w:val="00CA218D"/>
    <w:rsid w:val="00CA2371"/>
    <w:rsid w:val="00CA299A"/>
    <w:rsid w:val="00CA394C"/>
    <w:rsid w:val="00CA54F9"/>
    <w:rsid w:val="00CA7A95"/>
    <w:rsid w:val="00CB00FB"/>
    <w:rsid w:val="00CB0446"/>
    <w:rsid w:val="00CB1E1C"/>
    <w:rsid w:val="00CB28A1"/>
    <w:rsid w:val="00CB3C1D"/>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33"/>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03D"/>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719D0"/>
    <w:rsid w:val="00D72E3A"/>
    <w:rsid w:val="00D733A9"/>
    <w:rsid w:val="00D74465"/>
    <w:rsid w:val="00D74D44"/>
    <w:rsid w:val="00D76A3F"/>
    <w:rsid w:val="00D772CC"/>
    <w:rsid w:val="00D80763"/>
    <w:rsid w:val="00D81B21"/>
    <w:rsid w:val="00D8284A"/>
    <w:rsid w:val="00D82BDE"/>
    <w:rsid w:val="00D82CD9"/>
    <w:rsid w:val="00D86338"/>
    <w:rsid w:val="00D9052D"/>
    <w:rsid w:val="00D94CC6"/>
    <w:rsid w:val="00D94DB0"/>
    <w:rsid w:val="00D96535"/>
    <w:rsid w:val="00DA48D8"/>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3524"/>
    <w:rsid w:val="00DC5CC0"/>
    <w:rsid w:val="00DC5E87"/>
    <w:rsid w:val="00DC6BEA"/>
    <w:rsid w:val="00DD0889"/>
    <w:rsid w:val="00DD13DF"/>
    <w:rsid w:val="00DD3397"/>
    <w:rsid w:val="00DD739B"/>
    <w:rsid w:val="00DE17D1"/>
    <w:rsid w:val="00DF0B72"/>
    <w:rsid w:val="00DF1FD2"/>
    <w:rsid w:val="00DF29FE"/>
    <w:rsid w:val="00DF33B9"/>
    <w:rsid w:val="00DF3A3C"/>
    <w:rsid w:val="00DF491F"/>
    <w:rsid w:val="00DF4D8A"/>
    <w:rsid w:val="00DF5D6E"/>
    <w:rsid w:val="00DF5DA1"/>
    <w:rsid w:val="00DF667B"/>
    <w:rsid w:val="00DF683E"/>
    <w:rsid w:val="00DF6EEB"/>
    <w:rsid w:val="00DF7C1F"/>
    <w:rsid w:val="00E01930"/>
    <w:rsid w:val="00E02216"/>
    <w:rsid w:val="00E03D26"/>
    <w:rsid w:val="00E04123"/>
    <w:rsid w:val="00E043E9"/>
    <w:rsid w:val="00E05B5D"/>
    <w:rsid w:val="00E05F84"/>
    <w:rsid w:val="00E06A21"/>
    <w:rsid w:val="00E070C9"/>
    <w:rsid w:val="00E07425"/>
    <w:rsid w:val="00E11303"/>
    <w:rsid w:val="00E125D1"/>
    <w:rsid w:val="00E12D7B"/>
    <w:rsid w:val="00E1424B"/>
    <w:rsid w:val="00E1784B"/>
    <w:rsid w:val="00E219C1"/>
    <w:rsid w:val="00E22140"/>
    <w:rsid w:val="00E222B0"/>
    <w:rsid w:val="00E22C30"/>
    <w:rsid w:val="00E24D87"/>
    <w:rsid w:val="00E269C8"/>
    <w:rsid w:val="00E27651"/>
    <w:rsid w:val="00E27653"/>
    <w:rsid w:val="00E30919"/>
    <w:rsid w:val="00E3165A"/>
    <w:rsid w:val="00E320D8"/>
    <w:rsid w:val="00E40440"/>
    <w:rsid w:val="00E421BA"/>
    <w:rsid w:val="00E42B45"/>
    <w:rsid w:val="00E43161"/>
    <w:rsid w:val="00E44018"/>
    <w:rsid w:val="00E440D7"/>
    <w:rsid w:val="00E454A9"/>
    <w:rsid w:val="00E45F4C"/>
    <w:rsid w:val="00E50A12"/>
    <w:rsid w:val="00E51A7F"/>
    <w:rsid w:val="00E531EB"/>
    <w:rsid w:val="00E546B2"/>
    <w:rsid w:val="00E548E0"/>
    <w:rsid w:val="00E54B36"/>
    <w:rsid w:val="00E6006E"/>
    <w:rsid w:val="00E6035E"/>
    <w:rsid w:val="00E61115"/>
    <w:rsid w:val="00E6121E"/>
    <w:rsid w:val="00E6419E"/>
    <w:rsid w:val="00E657C2"/>
    <w:rsid w:val="00E678AA"/>
    <w:rsid w:val="00E67F70"/>
    <w:rsid w:val="00E73FA7"/>
    <w:rsid w:val="00E75500"/>
    <w:rsid w:val="00E75553"/>
    <w:rsid w:val="00E762EA"/>
    <w:rsid w:val="00E80DDB"/>
    <w:rsid w:val="00E8543E"/>
    <w:rsid w:val="00E855C5"/>
    <w:rsid w:val="00E8564A"/>
    <w:rsid w:val="00E91CC1"/>
    <w:rsid w:val="00E93C71"/>
    <w:rsid w:val="00E9610F"/>
    <w:rsid w:val="00E96CE1"/>
    <w:rsid w:val="00E972DA"/>
    <w:rsid w:val="00E97416"/>
    <w:rsid w:val="00EA094C"/>
    <w:rsid w:val="00EA0AEE"/>
    <w:rsid w:val="00EA1670"/>
    <w:rsid w:val="00EA252D"/>
    <w:rsid w:val="00EA2D8A"/>
    <w:rsid w:val="00EA336A"/>
    <w:rsid w:val="00EA34FA"/>
    <w:rsid w:val="00EA3BB6"/>
    <w:rsid w:val="00EA6966"/>
    <w:rsid w:val="00EA6A51"/>
    <w:rsid w:val="00EA70B9"/>
    <w:rsid w:val="00EB072F"/>
    <w:rsid w:val="00EB1954"/>
    <w:rsid w:val="00EB344D"/>
    <w:rsid w:val="00EB366D"/>
    <w:rsid w:val="00EB3825"/>
    <w:rsid w:val="00EB3944"/>
    <w:rsid w:val="00EB3BFC"/>
    <w:rsid w:val="00EB6234"/>
    <w:rsid w:val="00EB66DC"/>
    <w:rsid w:val="00EB77E3"/>
    <w:rsid w:val="00EB7F3F"/>
    <w:rsid w:val="00EC102E"/>
    <w:rsid w:val="00EC1713"/>
    <w:rsid w:val="00EC27E9"/>
    <w:rsid w:val="00EC3E63"/>
    <w:rsid w:val="00EC4ACC"/>
    <w:rsid w:val="00EC4C5E"/>
    <w:rsid w:val="00EC5F7C"/>
    <w:rsid w:val="00ED030B"/>
    <w:rsid w:val="00ED277A"/>
    <w:rsid w:val="00ED4AE2"/>
    <w:rsid w:val="00ED5AFF"/>
    <w:rsid w:val="00ED6D14"/>
    <w:rsid w:val="00EE0614"/>
    <w:rsid w:val="00EE14D6"/>
    <w:rsid w:val="00EE2606"/>
    <w:rsid w:val="00EE3D86"/>
    <w:rsid w:val="00EE4E1A"/>
    <w:rsid w:val="00EE6AE0"/>
    <w:rsid w:val="00EF0075"/>
    <w:rsid w:val="00EF2599"/>
    <w:rsid w:val="00EF4E71"/>
    <w:rsid w:val="00EF63EF"/>
    <w:rsid w:val="00EF75B8"/>
    <w:rsid w:val="00F00CA1"/>
    <w:rsid w:val="00F02271"/>
    <w:rsid w:val="00F037EE"/>
    <w:rsid w:val="00F03909"/>
    <w:rsid w:val="00F03A5B"/>
    <w:rsid w:val="00F04D49"/>
    <w:rsid w:val="00F053EC"/>
    <w:rsid w:val="00F07FEC"/>
    <w:rsid w:val="00F11377"/>
    <w:rsid w:val="00F12DD1"/>
    <w:rsid w:val="00F12E6B"/>
    <w:rsid w:val="00F14205"/>
    <w:rsid w:val="00F1590C"/>
    <w:rsid w:val="00F15BE7"/>
    <w:rsid w:val="00F16283"/>
    <w:rsid w:val="00F31B45"/>
    <w:rsid w:val="00F31DE0"/>
    <w:rsid w:val="00F334B5"/>
    <w:rsid w:val="00F34D5E"/>
    <w:rsid w:val="00F35834"/>
    <w:rsid w:val="00F37549"/>
    <w:rsid w:val="00F4084D"/>
    <w:rsid w:val="00F40A87"/>
    <w:rsid w:val="00F40D5F"/>
    <w:rsid w:val="00F42184"/>
    <w:rsid w:val="00F423AE"/>
    <w:rsid w:val="00F44854"/>
    <w:rsid w:val="00F459FB"/>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40FF"/>
    <w:rsid w:val="00F84D11"/>
    <w:rsid w:val="00F8598C"/>
    <w:rsid w:val="00F91FEB"/>
    <w:rsid w:val="00F92AF3"/>
    <w:rsid w:val="00F93AC0"/>
    <w:rsid w:val="00F93BE4"/>
    <w:rsid w:val="00F94413"/>
    <w:rsid w:val="00F94968"/>
    <w:rsid w:val="00F94D48"/>
    <w:rsid w:val="00F95139"/>
    <w:rsid w:val="00F963D7"/>
    <w:rsid w:val="00F97335"/>
    <w:rsid w:val="00F97A47"/>
    <w:rsid w:val="00FA03CA"/>
    <w:rsid w:val="00FA162D"/>
    <w:rsid w:val="00FA5340"/>
    <w:rsid w:val="00FB07A8"/>
    <w:rsid w:val="00FB3B22"/>
    <w:rsid w:val="00FB565D"/>
    <w:rsid w:val="00FB5ACA"/>
    <w:rsid w:val="00FB5DE3"/>
    <w:rsid w:val="00FC0018"/>
    <w:rsid w:val="00FC232B"/>
    <w:rsid w:val="00FC4292"/>
    <w:rsid w:val="00FC4892"/>
    <w:rsid w:val="00FC6146"/>
    <w:rsid w:val="00FC70AC"/>
    <w:rsid w:val="00FC7B37"/>
    <w:rsid w:val="00FD222F"/>
    <w:rsid w:val="00FD7341"/>
    <w:rsid w:val="00FE032F"/>
    <w:rsid w:val="00FE0997"/>
    <w:rsid w:val="00FE0ED6"/>
    <w:rsid w:val="00FE3DD2"/>
    <w:rsid w:val="00FE4D4F"/>
    <w:rsid w:val="00FE5126"/>
    <w:rsid w:val="00FE5409"/>
    <w:rsid w:val="00FE68CC"/>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tabs>
        <w:tab w:val="clear" w:pos="1616"/>
        <w:tab w:val="num" w:pos="624"/>
      </w:tabs>
      <w:spacing w:before="240" w:after="60"/>
      <w:ind w:left="624"/>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6" ma:contentTypeDescription="Create a new document." ma:contentTypeScope="" ma:versionID="9b7b628031ccd8ce946498e65e02ce20">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4340c52ce61c434e46a91e2c8729ec5d"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1661-26EE-4179-986D-DA61C5AAD9B8}"/>
</file>

<file path=customXml/itemProps2.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3.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4.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0a0ee851-ac6e-40fa-81ec-25d9fad23415"/>
    <ds:schemaRef ds:uri="28628290-629c-4fa1-bde8-4d7bf61da04a"/>
    <ds:schemaRef ds:uri="ae0c0c2e-bb59-4f1d-8aa6-c6721a6fa825"/>
  </ds:schemaRefs>
</ds:datastoreItem>
</file>

<file path=customXml/itemProps5.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95</Pages>
  <Words>18835</Words>
  <Characters>107365</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3</cp:revision>
  <cp:lastPrinted>2023-09-29T12:27:00Z</cp:lastPrinted>
  <dcterms:created xsi:type="dcterms:W3CDTF">2023-09-29T12:27:00Z</dcterms:created>
  <dcterms:modified xsi:type="dcterms:W3CDTF">2023-09-29T12:27:00Z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