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36B545ED" w:rsidR="000306A7" w:rsidRPr="00FB5DE3" w:rsidRDefault="000306A7" w:rsidP="000306A7">
            <w:pPr>
              <w:rPr>
                <w:rFonts w:eastAsia="Calibri"/>
                <w:sz w:val="28"/>
                <w:szCs w:val="28"/>
              </w:rPr>
            </w:pPr>
            <w:r w:rsidRPr="00FB5DE3">
              <w:rPr>
                <w:rFonts w:eastAsia="Calibri"/>
                <w:sz w:val="28"/>
                <w:szCs w:val="28"/>
              </w:rPr>
              <w:t xml:space="preserve">Version: </w:t>
            </w:r>
            <w:r w:rsidR="00865E09">
              <w:rPr>
                <w:rFonts w:eastAsia="Calibri"/>
                <w:sz w:val="28"/>
                <w:szCs w:val="28"/>
              </w:rPr>
              <w:t>2</w:t>
            </w:r>
            <w:r w:rsidR="005F1FE0">
              <w:rPr>
                <w:rFonts w:eastAsia="Calibri"/>
                <w:sz w:val="28"/>
                <w:szCs w:val="28"/>
              </w:rPr>
              <w:t>3</w:t>
            </w:r>
            <w:r w:rsidR="0024579A">
              <w:rPr>
                <w:rFonts w:eastAsia="Calibri"/>
                <w:sz w:val="28"/>
                <w:szCs w:val="28"/>
              </w:rPr>
              <w:t>.0</w:t>
            </w:r>
          </w:p>
          <w:p w14:paraId="239F1326" w14:textId="77777777" w:rsidR="000306A7" w:rsidRPr="00FB5DE3" w:rsidRDefault="000306A7" w:rsidP="000306A7">
            <w:pPr>
              <w:rPr>
                <w:rFonts w:eastAsia="Calibri"/>
                <w:sz w:val="28"/>
                <w:szCs w:val="28"/>
              </w:rPr>
            </w:pPr>
          </w:p>
          <w:p w14:paraId="28AE4E4E" w14:textId="6993245D" w:rsidR="000306A7" w:rsidRDefault="000306A7" w:rsidP="000306A7">
            <w:pPr>
              <w:rPr>
                <w:rFonts w:eastAsia="Calibri"/>
                <w:sz w:val="28"/>
                <w:szCs w:val="28"/>
              </w:rPr>
            </w:pPr>
            <w:r w:rsidRPr="00FB5DE3">
              <w:rPr>
                <w:rFonts w:eastAsia="Calibri"/>
                <w:sz w:val="28"/>
                <w:szCs w:val="28"/>
              </w:rPr>
              <w:t xml:space="preserve">Date: </w:t>
            </w:r>
            <w:r w:rsidR="006D350A">
              <w:rPr>
                <w:rFonts w:eastAsia="Calibri"/>
                <w:sz w:val="28"/>
                <w:szCs w:val="28"/>
              </w:rPr>
              <w:t>2020-0</w:t>
            </w:r>
            <w:r w:rsidR="005F1FE0">
              <w:rPr>
                <w:rFonts w:eastAsia="Calibri"/>
                <w:sz w:val="28"/>
                <w:szCs w:val="28"/>
              </w:rPr>
              <w:t>5</w:t>
            </w:r>
            <w:r w:rsidR="006D350A">
              <w:rPr>
                <w:rFonts w:eastAsia="Calibri"/>
                <w:sz w:val="28"/>
                <w:szCs w:val="28"/>
              </w:rPr>
              <w:t>-</w:t>
            </w:r>
            <w:r w:rsidR="005F1FE0">
              <w:rPr>
                <w:rFonts w:eastAsia="Calibri"/>
                <w:sz w:val="28"/>
                <w:szCs w:val="28"/>
              </w:rPr>
              <w:t>14</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B50992">
      <w:pPr>
        <w:pStyle w:val="Heading6"/>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5F28432" w14:textId="77777777" w:rsidR="00E320D8" w:rsidRDefault="00E320D8" w:rsidP="00FE032F">
            <w:pPr>
              <w:rPr>
                <w:bCs/>
                <w:szCs w:val="22"/>
              </w:rPr>
            </w:pPr>
          </w:p>
          <w:p w14:paraId="13C634A1" w14:textId="77777777" w:rsidR="00A419EA" w:rsidRDefault="001C3F6F" w:rsidP="00FE032F">
            <w:pPr>
              <w:rPr>
                <w:bCs/>
                <w:szCs w:val="22"/>
              </w:rPr>
            </w:pPr>
            <w:r>
              <w:rPr>
                <w:bCs/>
                <w:szCs w:val="22"/>
              </w:rPr>
              <w:t>New Cancellation Comment Field</w:t>
            </w:r>
          </w:p>
          <w:p w14:paraId="35DDBC63" w14:textId="77777777" w:rsidR="00E320D8" w:rsidRDefault="00E320D8" w:rsidP="00FE032F">
            <w:pPr>
              <w:rPr>
                <w:bCs/>
                <w:szCs w:val="22"/>
              </w:rPr>
            </w:pPr>
          </w:p>
          <w:p w14:paraId="1690E8C6" w14:textId="77777777" w:rsidR="00DF5D6E" w:rsidRDefault="00DF5D6E" w:rsidP="00FE032F">
            <w:pPr>
              <w:rPr>
                <w:bCs/>
                <w:szCs w:val="22"/>
              </w:rPr>
            </w:pPr>
            <w:r>
              <w:rPr>
                <w:bCs/>
                <w:szCs w:val="22"/>
              </w:rPr>
              <w:t>Meter Rollover</w:t>
            </w:r>
            <w:bookmarkStart w:id="2" w:name="_GoBack"/>
            <w:bookmarkEnd w:id="2"/>
          </w:p>
          <w:p w14:paraId="503EC05B" w14:textId="77777777"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77777777"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4B451E99" w14:textId="77777777" w:rsidR="00E320D8" w:rsidRDefault="00E320D8" w:rsidP="00FE032F">
            <w:pPr>
              <w:rPr>
                <w:sz w:val="18"/>
                <w:szCs w:val="18"/>
              </w:rPr>
            </w:pPr>
          </w:p>
          <w:p w14:paraId="35B3AA6D" w14:textId="77777777" w:rsidR="00C72F50" w:rsidRDefault="00425F3C" w:rsidP="00FE032F">
            <w:pPr>
              <w:rPr>
                <w:bCs/>
                <w:szCs w:val="22"/>
              </w:rPr>
            </w:pPr>
            <w:r>
              <w:rPr>
                <w:sz w:val="18"/>
                <w:szCs w:val="18"/>
              </w:rPr>
              <w:t xml:space="preserve">Late </w:t>
            </w:r>
            <w:r w:rsidR="00C72F50">
              <w:rPr>
                <w:sz w:val="18"/>
                <w:szCs w:val="18"/>
              </w:rPr>
              <w:t>Partial Escalation Process</w:t>
            </w:r>
          </w:p>
          <w:p w14:paraId="489DDF14" w14:textId="77777777" w:rsidR="001C3F6F" w:rsidRDefault="001C3F6F" w:rsidP="00FE032F">
            <w:pPr>
              <w:jc w:val="center"/>
              <w:rPr>
                <w:bCs/>
                <w:szCs w:val="22"/>
              </w:rPr>
            </w:pPr>
          </w:p>
          <w:p w14:paraId="6B83E70B" w14:textId="77777777" w:rsidR="00E43161" w:rsidRPr="00D023D8" w:rsidRDefault="00E43161" w:rsidP="00FE032F">
            <w:pPr>
              <w:rPr>
                <w:bCs/>
                <w:szCs w:val="22"/>
              </w:rPr>
            </w:pPr>
            <w:r>
              <w:rPr>
                <w:sz w:val="18"/>
                <w:szCs w:val="18"/>
              </w:rPr>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3D29B11C" w14:textId="77777777" w:rsidR="00E320D8" w:rsidRDefault="00E320D8" w:rsidP="003756AC">
            <w:pPr>
              <w:rPr>
                <w:bCs/>
                <w:szCs w:val="22"/>
              </w:rPr>
            </w:pPr>
          </w:p>
          <w:p w14:paraId="037C5DBC" w14:textId="77777777" w:rsidR="00C72F50" w:rsidRDefault="001C3F6F" w:rsidP="003756AC">
            <w:pPr>
              <w:rPr>
                <w:bCs/>
                <w:szCs w:val="22"/>
              </w:rPr>
            </w:pPr>
            <w:r>
              <w:rPr>
                <w:bCs/>
                <w:szCs w:val="22"/>
              </w:rPr>
              <w:t>MCCP040</w:t>
            </w:r>
          </w:p>
          <w:p w14:paraId="5524B19D" w14:textId="77777777" w:rsidR="00E320D8" w:rsidRDefault="00E320D8" w:rsidP="003756AC">
            <w:pPr>
              <w:rPr>
                <w:bCs/>
                <w:szCs w:val="22"/>
              </w:rPr>
            </w:pP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2851B9BA"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53765189"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6D4940A2" w14:textId="77777777" w:rsidR="00E320D8" w:rsidRDefault="00E320D8" w:rsidP="003756AC">
            <w:pPr>
              <w:rPr>
                <w:bCs/>
                <w:szCs w:val="22"/>
              </w:rPr>
            </w:pPr>
          </w:p>
          <w:p w14:paraId="2E416603" w14:textId="77777777" w:rsidR="001C3F6F" w:rsidRDefault="001C3F6F" w:rsidP="003756AC">
            <w:pPr>
              <w:rPr>
                <w:bCs/>
                <w:szCs w:val="22"/>
              </w:rPr>
            </w:pPr>
            <w:r>
              <w:rPr>
                <w:bCs/>
                <w:szCs w:val="22"/>
              </w:rPr>
              <w:t>Section 3.2, 4.3</w:t>
            </w:r>
          </w:p>
          <w:p w14:paraId="1DF34EF1" w14:textId="77777777" w:rsidR="00E320D8" w:rsidRDefault="00E320D8" w:rsidP="003756AC">
            <w:pPr>
              <w:rPr>
                <w:bCs/>
                <w:szCs w:val="22"/>
              </w:rPr>
            </w:pP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2A0AF83C"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418574CD" w14:textId="77777777" w:rsidR="00E43161" w:rsidRDefault="00E43161"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lastRenderedPageBreak/>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lastRenderedPageBreak/>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4EBB78E8" w14:textId="6C03CFE7"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5B656A">
        <w:t>6</w:t>
      </w:r>
      <w:r w:rsidR="00603460">
        <w:fldChar w:fldCharType="end"/>
      </w:r>
    </w:p>
    <w:p w14:paraId="091A42C9" w14:textId="694BC94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5B656A">
        <w:t>6</w:t>
      </w:r>
      <w:r>
        <w:fldChar w:fldCharType="end"/>
      </w:r>
    </w:p>
    <w:p w14:paraId="4F80DF14" w14:textId="1B7491AA"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5B656A">
        <w:t>7</w:t>
      </w:r>
      <w:r>
        <w:fldChar w:fldCharType="end"/>
      </w:r>
    </w:p>
    <w:p w14:paraId="1DFAD5BD" w14:textId="6204F26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5B656A">
        <w:t>7</w:t>
      </w:r>
      <w:r>
        <w:fldChar w:fldCharType="end"/>
      </w:r>
    </w:p>
    <w:p w14:paraId="3AE67479" w14:textId="33D84897"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5B656A">
        <w:t>7</w:t>
      </w:r>
      <w:r>
        <w:fldChar w:fldCharType="end"/>
      </w:r>
    </w:p>
    <w:p w14:paraId="360F245E" w14:textId="0B659CE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5B656A">
        <w:t>8</w:t>
      </w:r>
      <w:r>
        <w:fldChar w:fldCharType="end"/>
      </w:r>
    </w:p>
    <w:p w14:paraId="7DF2FEE4" w14:textId="5442024B"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5B656A">
        <w:t>11</w:t>
      </w:r>
      <w:r>
        <w:fldChar w:fldCharType="end"/>
      </w:r>
    </w:p>
    <w:p w14:paraId="6E295B60" w14:textId="035EDB0E"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5B656A">
        <w:t>43</w:t>
      </w:r>
      <w:r>
        <w:fldChar w:fldCharType="end"/>
      </w:r>
    </w:p>
    <w:p w14:paraId="43A3571A" w14:textId="6906597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5B656A">
        <w:t>43</w:t>
      </w:r>
      <w:r>
        <w:fldChar w:fldCharType="end"/>
      </w:r>
    </w:p>
    <w:p w14:paraId="6C516991" w14:textId="33A2F89B"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5B656A">
        <w:t>43</w:t>
      </w:r>
      <w:r>
        <w:fldChar w:fldCharType="end"/>
      </w:r>
    </w:p>
    <w:p w14:paraId="0A4BD9D0" w14:textId="0E282C0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5B656A">
        <w:t>46</w:t>
      </w:r>
      <w:r>
        <w:fldChar w:fldCharType="end"/>
      </w:r>
    </w:p>
    <w:p w14:paraId="1AEFB70A" w14:textId="362CBFBC"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5B656A">
        <w:t>52</w:t>
      </w:r>
      <w:r>
        <w:fldChar w:fldCharType="end"/>
      </w:r>
    </w:p>
    <w:p w14:paraId="794DB021" w14:textId="6DC470E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5B656A">
        <w:t>52</w:t>
      </w:r>
      <w:r>
        <w:fldChar w:fldCharType="end"/>
      </w:r>
    </w:p>
    <w:p w14:paraId="346AD65A" w14:textId="72D577B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5B656A">
        <w:t>53</w:t>
      </w:r>
      <w:r>
        <w:fldChar w:fldCharType="end"/>
      </w:r>
    </w:p>
    <w:p w14:paraId="01AE17FC" w14:textId="025DCCA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5B656A">
        <w:t>55</w:t>
      </w:r>
      <w:r>
        <w:fldChar w:fldCharType="end"/>
      </w:r>
    </w:p>
    <w:p w14:paraId="0EDAD77F" w14:textId="63819044"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r w:rsidR="005B656A">
        <w:t>91</w:t>
      </w:r>
      <w:r>
        <w:fldChar w:fldCharType="end"/>
      </w:r>
    </w:p>
    <w:p w14:paraId="7C89D869" w14:textId="7C8859D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r w:rsidR="005B656A">
        <w:t>92</w:t>
      </w:r>
      <w:r>
        <w:fldChar w:fldCharType="end"/>
      </w:r>
    </w:p>
    <w:p w14:paraId="4F402A9B" w14:textId="15EC905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r w:rsidR="005B656A">
        <w:t>92</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3" w:name="_Toc34384840"/>
      <w:r w:rsidR="002B4CD1">
        <w:rPr>
          <w:b w:val="0"/>
          <w:color w:val="00436E"/>
        </w:rPr>
        <w:lastRenderedPageBreak/>
        <w:t>Purpose and Scope</w:t>
      </w:r>
      <w:bookmarkEnd w:id="3"/>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4" w:name="_Toc34384841"/>
      <w:r>
        <w:rPr>
          <w:color w:val="00436E"/>
        </w:rPr>
        <w:t>Annexes</w:t>
      </w:r>
      <w:bookmarkEnd w:id="4"/>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5" w:name="_Toc162076355"/>
      <w:bookmarkEnd w:id="5"/>
      <w:r w:rsidRPr="001C7E47">
        <w:rPr>
          <w:b w:val="0"/>
          <w:color w:val="00436E"/>
        </w:rPr>
        <w:br w:type="page"/>
      </w:r>
      <w:bookmarkStart w:id="6" w:name="_Toc34384842"/>
      <w:r w:rsidR="002B4CD1">
        <w:rPr>
          <w:b w:val="0"/>
          <w:color w:val="00436E"/>
        </w:rPr>
        <w:lastRenderedPageBreak/>
        <w:t>Data Items</w:t>
      </w:r>
      <w:bookmarkEnd w:id="6"/>
    </w:p>
    <w:p w14:paraId="406E4A2C" w14:textId="77777777" w:rsidR="002B4CD1" w:rsidRDefault="002B4CD1" w:rsidP="002B4CD1"/>
    <w:p w14:paraId="6220576B" w14:textId="77777777" w:rsidR="002B4CD1" w:rsidRDefault="002B4CD1" w:rsidP="002B4CD1">
      <w:pPr>
        <w:pStyle w:val="Heading2"/>
        <w:rPr>
          <w:color w:val="00436E"/>
        </w:rPr>
      </w:pPr>
      <w:bookmarkStart w:id="7" w:name="_Toc34384843"/>
      <w:r>
        <w:rPr>
          <w:color w:val="00436E"/>
        </w:rPr>
        <w:t>Overview</w:t>
      </w:r>
      <w:bookmarkEnd w:id="7"/>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8"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8"/>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9" w:name="_Toc34384844"/>
      <w:r>
        <w:rPr>
          <w:color w:val="00436E"/>
        </w:rPr>
        <w:t>LVI View of Data Items</w:t>
      </w:r>
      <w:bookmarkEnd w:id="9"/>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10" w:name="_Toc34384845"/>
      <w:r>
        <w:rPr>
          <w:color w:val="00436E"/>
        </w:rPr>
        <w:t>Alphabetical List of Data Items</w:t>
      </w:r>
      <w:bookmarkEnd w:id="10"/>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2B4CD1" w14:paraId="3543D608" w14:textId="77777777">
        <w:trPr>
          <w:trHeight w:val="240"/>
        </w:trPr>
        <w:tc>
          <w:tcPr>
            <w:tcW w:w="4183" w:type="dxa"/>
          </w:tcPr>
          <w:p w14:paraId="6D8D5AD7" w14:textId="77777777" w:rsidR="002B4CD1" w:rsidRDefault="002B4CD1" w:rsidP="002B4CD1">
            <w:pPr>
              <w:rPr>
                <w:sz w:val="18"/>
                <w:szCs w:val="18"/>
              </w:rPr>
            </w:pPr>
            <w:r>
              <w:rPr>
                <w:sz w:val="18"/>
                <w:szCs w:val="18"/>
              </w:rPr>
              <w:t xml:space="preserve">Large User Volume Agreement </w:t>
            </w:r>
          </w:p>
        </w:tc>
        <w:tc>
          <w:tcPr>
            <w:tcW w:w="974" w:type="dxa"/>
            <w:vAlign w:val="center"/>
          </w:tcPr>
          <w:p w14:paraId="62E2E3A3" w14:textId="77777777" w:rsidR="002B4CD1" w:rsidRDefault="002B4CD1" w:rsidP="002B4CD1">
            <w:pPr>
              <w:rPr>
                <w:sz w:val="18"/>
                <w:szCs w:val="18"/>
              </w:rPr>
            </w:pPr>
            <w:r>
              <w:rPr>
                <w:sz w:val="18"/>
                <w:szCs w:val="18"/>
              </w:rPr>
              <w:t>D2007</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2BD75B35" w:rsidR="00B56714" w:rsidRDefault="00B56714" w:rsidP="002B4CD1">
            <w:pPr>
              <w:rPr>
                <w:sz w:val="18"/>
                <w:szCs w:val="18"/>
              </w:rPr>
            </w:pPr>
            <w:r>
              <w:rPr>
                <w:sz w:val="18"/>
                <w:szCs w:val="18"/>
              </w:rPr>
              <w:t xml:space="preserve">LP </w:t>
            </w:r>
            <w:r w:rsidR="00D20B08">
              <w:rPr>
                <w:sz w:val="18"/>
                <w:szCs w:val="18"/>
              </w:rPr>
              <w:t>De-reg/PDISC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2B4CD1" w14:paraId="01275E4D" w14:textId="77777777">
        <w:trPr>
          <w:trHeight w:val="240"/>
        </w:trPr>
        <w:tc>
          <w:tcPr>
            <w:tcW w:w="4183" w:type="dxa"/>
            <w:vAlign w:val="center"/>
          </w:tcPr>
          <w:p w14:paraId="3937DD8B" w14:textId="77777777" w:rsidR="002B4CD1" w:rsidRDefault="002B4CD1" w:rsidP="002B4CD1">
            <w:pPr>
              <w:rPr>
                <w:sz w:val="18"/>
                <w:szCs w:val="18"/>
              </w:rPr>
            </w:pPr>
            <w:r>
              <w:rPr>
                <w:sz w:val="18"/>
                <w:szCs w:val="18"/>
              </w:rPr>
              <w:t>Rateable Value</w:t>
            </w:r>
          </w:p>
        </w:tc>
        <w:tc>
          <w:tcPr>
            <w:tcW w:w="974" w:type="dxa"/>
            <w:vAlign w:val="center"/>
          </w:tcPr>
          <w:p w14:paraId="2F3AE31B" w14:textId="77777777" w:rsidR="002B4CD1" w:rsidRDefault="002B4CD1" w:rsidP="002B4CD1">
            <w:pPr>
              <w:rPr>
                <w:sz w:val="18"/>
                <w:szCs w:val="18"/>
              </w:rPr>
            </w:pPr>
            <w:r>
              <w:rPr>
                <w:sz w:val="18"/>
                <w:szCs w:val="18"/>
              </w:rPr>
              <w:t>D2011</w:t>
            </w:r>
          </w:p>
        </w:tc>
      </w:tr>
      <w:tr w:rsidR="00515410" w14:paraId="09B4AAC5" w14:textId="77777777">
        <w:trPr>
          <w:trHeight w:val="240"/>
        </w:trPr>
        <w:tc>
          <w:tcPr>
            <w:tcW w:w="4183" w:type="dxa"/>
            <w:shd w:val="clear" w:color="auto" w:fill="FFFFFF"/>
            <w:vAlign w:val="center"/>
          </w:tcPr>
          <w:p w14:paraId="5E595B21" w14:textId="77777777" w:rsidR="00515410" w:rsidRDefault="00515410" w:rsidP="00515410">
            <w:pPr>
              <w:rPr>
                <w:sz w:val="18"/>
                <w:szCs w:val="18"/>
              </w:rPr>
            </w:pPr>
            <w:r>
              <w:rPr>
                <w:sz w:val="18"/>
                <w:szCs w:val="18"/>
              </w:rPr>
              <w:t>Recipient Org ID</w:t>
            </w:r>
          </w:p>
        </w:tc>
        <w:tc>
          <w:tcPr>
            <w:tcW w:w="974" w:type="dxa"/>
            <w:shd w:val="clear" w:color="auto" w:fill="FFFFFF"/>
            <w:vAlign w:val="center"/>
          </w:tcPr>
          <w:p w14:paraId="2509F2CF" w14:textId="77777777" w:rsidR="00515410" w:rsidRDefault="00515410" w:rsidP="002B4CD1">
            <w:pPr>
              <w:rPr>
                <w:sz w:val="18"/>
                <w:szCs w:val="18"/>
              </w:rPr>
            </w:pPr>
            <w:r>
              <w:rPr>
                <w:sz w:val="18"/>
                <w:szCs w:val="18"/>
              </w:rPr>
              <w:t>D1006</w:t>
            </w:r>
          </w:p>
        </w:tc>
      </w:tr>
      <w:tr w:rsidR="002B4CD1" w14:paraId="3A9466F4" w14:textId="77777777">
        <w:trPr>
          <w:trHeight w:val="240"/>
        </w:trPr>
        <w:tc>
          <w:tcPr>
            <w:tcW w:w="4183" w:type="dxa"/>
            <w:shd w:val="clear" w:color="auto" w:fill="FFFFFF"/>
            <w:vAlign w:val="center"/>
          </w:tcPr>
          <w:p w14:paraId="73080A8D" w14:textId="77777777" w:rsidR="002B4CD1" w:rsidRDefault="002B4CD1" w:rsidP="002B4CD1">
            <w:pPr>
              <w:rPr>
                <w:sz w:val="18"/>
                <w:szCs w:val="18"/>
              </w:rPr>
            </w:pPr>
            <w:r>
              <w:rPr>
                <w:sz w:val="18"/>
                <w:szCs w:val="18"/>
              </w:rPr>
              <w:t>Registration Start Date</w:t>
            </w:r>
          </w:p>
        </w:tc>
        <w:tc>
          <w:tcPr>
            <w:tcW w:w="974" w:type="dxa"/>
            <w:shd w:val="clear" w:color="auto" w:fill="FFFFFF"/>
            <w:vAlign w:val="center"/>
          </w:tcPr>
          <w:p w14:paraId="1689ABE6" w14:textId="77777777" w:rsidR="002B4CD1" w:rsidRDefault="002B4CD1" w:rsidP="002B4CD1">
            <w:pPr>
              <w:rPr>
                <w:sz w:val="18"/>
                <w:szCs w:val="18"/>
              </w:rPr>
            </w:pPr>
            <w:r>
              <w:rPr>
                <w:sz w:val="18"/>
                <w:szCs w:val="18"/>
              </w:rPr>
              <w:t>D4002</w:t>
            </w:r>
          </w:p>
        </w:tc>
      </w:tr>
      <w:tr w:rsidR="002B4CD1" w14:paraId="3291DC06" w14:textId="77777777">
        <w:trPr>
          <w:trHeight w:val="240"/>
        </w:trPr>
        <w:tc>
          <w:tcPr>
            <w:tcW w:w="4183" w:type="dxa"/>
            <w:shd w:val="clear" w:color="auto" w:fill="FFFFFF"/>
            <w:vAlign w:val="center"/>
          </w:tcPr>
          <w:p w14:paraId="6A3E74A8" w14:textId="77777777" w:rsidR="002B4CD1" w:rsidRDefault="002B4CD1" w:rsidP="002B4CD1">
            <w:pPr>
              <w:rPr>
                <w:sz w:val="18"/>
                <w:szCs w:val="18"/>
              </w:rPr>
            </w:pPr>
            <w:r>
              <w:rPr>
                <w:sz w:val="18"/>
                <w:szCs w:val="18"/>
              </w:rPr>
              <w:t>Re-Read</w:t>
            </w:r>
          </w:p>
        </w:tc>
        <w:tc>
          <w:tcPr>
            <w:tcW w:w="974" w:type="dxa"/>
            <w:shd w:val="clear" w:color="auto" w:fill="FFFFFF"/>
            <w:vAlign w:val="center"/>
          </w:tcPr>
          <w:p w14:paraId="790E3EF3" w14:textId="77777777" w:rsidR="002B4CD1" w:rsidRDefault="002B4CD1" w:rsidP="002B4CD1">
            <w:pPr>
              <w:rPr>
                <w:sz w:val="18"/>
                <w:szCs w:val="18"/>
              </w:rPr>
            </w:pPr>
            <w:r>
              <w:rPr>
                <w:sz w:val="18"/>
                <w:szCs w:val="18"/>
              </w:rPr>
              <w:t>D3012</w:t>
            </w:r>
          </w:p>
        </w:tc>
      </w:tr>
      <w:tr w:rsidR="002B4CD1" w14:paraId="2873526E" w14:textId="77777777">
        <w:trPr>
          <w:trHeight w:val="240"/>
        </w:trPr>
        <w:tc>
          <w:tcPr>
            <w:tcW w:w="4183" w:type="dxa"/>
            <w:vAlign w:val="center"/>
          </w:tcPr>
          <w:p w14:paraId="20B2B3D0" w14:textId="77777777" w:rsidR="002B4CD1" w:rsidRDefault="002B4CD1" w:rsidP="002B4CD1">
            <w:pPr>
              <w:rPr>
                <w:sz w:val="18"/>
                <w:szCs w:val="18"/>
              </w:rPr>
            </w:pPr>
            <w:r>
              <w:rPr>
                <w:sz w:val="18"/>
                <w:szCs w:val="18"/>
              </w:rPr>
              <w:t>Roads Drainage</w:t>
            </w:r>
          </w:p>
        </w:tc>
        <w:tc>
          <w:tcPr>
            <w:tcW w:w="974" w:type="dxa"/>
            <w:vAlign w:val="center"/>
          </w:tcPr>
          <w:p w14:paraId="02A9000B" w14:textId="77777777" w:rsidR="002B4CD1" w:rsidRDefault="002B4CD1" w:rsidP="002B4CD1">
            <w:pPr>
              <w:rPr>
                <w:sz w:val="18"/>
                <w:szCs w:val="18"/>
              </w:rPr>
            </w:pPr>
            <w:r>
              <w:rPr>
                <w:sz w:val="18"/>
                <w:szCs w:val="18"/>
              </w:rPr>
              <w:t>D2017</w:t>
            </w:r>
          </w:p>
        </w:tc>
      </w:tr>
      <w:tr w:rsidR="00DF5D6E" w:rsidDel="000C7844" w14:paraId="767C8859" w14:textId="77777777">
        <w:trPr>
          <w:trHeight w:val="240"/>
        </w:trPr>
        <w:tc>
          <w:tcPr>
            <w:tcW w:w="4183" w:type="dxa"/>
            <w:shd w:val="clear" w:color="auto" w:fill="FFFFFF"/>
            <w:vAlign w:val="center"/>
          </w:tcPr>
          <w:p w14:paraId="6B2E14C9" w14:textId="77777777" w:rsidR="00DF5D6E" w:rsidRDefault="00DF5D6E" w:rsidP="002B4CD1">
            <w:pPr>
              <w:rPr>
                <w:sz w:val="18"/>
                <w:szCs w:val="18"/>
              </w:rPr>
            </w:pPr>
            <w:r>
              <w:rPr>
                <w:sz w:val="18"/>
                <w:szCs w:val="18"/>
              </w:rPr>
              <w:t>Rollover Flag</w:t>
            </w:r>
          </w:p>
        </w:tc>
        <w:tc>
          <w:tcPr>
            <w:tcW w:w="974" w:type="dxa"/>
            <w:shd w:val="clear" w:color="auto" w:fill="FFFFFF"/>
            <w:vAlign w:val="center"/>
          </w:tcPr>
          <w:p w14:paraId="61E05728" w14:textId="77777777" w:rsidR="00DF5D6E" w:rsidRDefault="00DF5D6E" w:rsidP="002B4CD1">
            <w:pPr>
              <w:rPr>
                <w:sz w:val="18"/>
                <w:szCs w:val="18"/>
              </w:rPr>
            </w:pPr>
            <w:r>
              <w:rPr>
                <w:sz w:val="18"/>
                <w:szCs w:val="18"/>
              </w:rPr>
              <w:t>D3021</w:t>
            </w:r>
          </w:p>
        </w:tc>
      </w:tr>
      <w:tr w:rsidR="00DF5D6E" w:rsidDel="000C7844" w14:paraId="07882CFA" w14:textId="77777777">
        <w:trPr>
          <w:trHeight w:val="240"/>
        </w:trPr>
        <w:tc>
          <w:tcPr>
            <w:tcW w:w="4183" w:type="dxa"/>
            <w:shd w:val="clear" w:color="auto" w:fill="FFFFFF"/>
            <w:vAlign w:val="center"/>
          </w:tcPr>
          <w:p w14:paraId="2287B0F9" w14:textId="77777777" w:rsidR="00DF5D6E" w:rsidRDefault="00DF5D6E" w:rsidP="002B4CD1">
            <w:pPr>
              <w:rPr>
                <w:sz w:val="18"/>
                <w:szCs w:val="18"/>
              </w:rPr>
            </w:pPr>
            <w:r>
              <w:rPr>
                <w:sz w:val="18"/>
                <w:szCs w:val="18"/>
              </w:rPr>
              <w:t>Rollover Indicator</w:t>
            </w:r>
          </w:p>
        </w:tc>
        <w:tc>
          <w:tcPr>
            <w:tcW w:w="974" w:type="dxa"/>
            <w:shd w:val="clear" w:color="auto" w:fill="FFFFFF"/>
            <w:vAlign w:val="center"/>
          </w:tcPr>
          <w:p w14:paraId="4A9D1700" w14:textId="77777777" w:rsidR="00DF5D6E" w:rsidRDefault="00DF5D6E" w:rsidP="002B4CD1">
            <w:pPr>
              <w:rPr>
                <w:sz w:val="18"/>
                <w:szCs w:val="18"/>
              </w:rPr>
            </w:pPr>
            <w:r>
              <w:rPr>
                <w:sz w:val="18"/>
                <w:szCs w:val="18"/>
              </w:rPr>
              <w:t>D3020</w:t>
            </w:r>
          </w:p>
        </w:tc>
      </w:tr>
      <w:tr w:rsidR="00724038" w:rsidDel="000C7844" w14:paraId="2C065683" w14:textId="77777777">
        <w:trPr>
          <w:trHeight w:val="240"/>
        </w:trPr>
        <w:tc>
          <w:tcPr>
            <w:tcW w:w="4183" w:type="dxa"/>
            <w:shd w:val="clear" w:color="auto" w:fill="FFFFFF"/>
            <w:vAlign w:val="center"/>
          </w:tcPr>
          <w:p w14:paraId="0E321B5C" w14:textId="77777777" w:rsidR="00724038" w:rsidRDefault="00724038" w:rsidP="002B4CD1">
            <w:pPr>
              <w:rPr>
                <w:sz w:val="18"/>
                <w:szCs w:val="18"/>
              </w:rPr>
            </w:pPr>
            <w:r>
              <w:rPr>
                <w:sz w:val="18"/>
                <w:szCs w:val="18"/>
              </w:rPr>
              <w:t>RV Transition Flag</w:t>
            </w:r>
          </w:p>
        </w:tc>
        <w:tc>
          <w:tcPr>
            <w:tcW w:w="974" w:type="dxa"/>
            <w:shd w:val="clear" w:color="auto" w:fill="FFFFFF"/>
            <w:vAlign w:val="center"/>
          </w:tcPr>
          <w:p w14:paraId="3350562A" w14:textId="77777777" w:rsidR="00724038" w:rsidRDefault="00724038" w:rsidP="002B4CD1">
            <w:pPr>
              <w:rPr>
                <w:sz w:val="18"/>
                <w:szCs w:val="18"/>
              </w:rPr>
            </w:pPr>
            <w:r>
              <w:rPr>
                <w:sz w:val="18"/>
                <w:szCs w:val="18"/>
              </w:rPr>
              <w:t>D2044</w:t>
            </w:r>
          </w:p>
        </w:tc>
      </w:tr>
      <w:tr w:rsidR="002B3403" w:rsidDel="000C7844" w14:paraId="5F3F1106" w14:textId="77777777">
        <w:trPr>
          <w:trHeight w:val="240"/>
        </w:trPr>
        <w:tc>
          <w:tcPr>
            <w:tcW w:w="4183" w:type="dxa"/>
            <w:shd w:val="clear" w:color="auto" w:fill="FFFFFF"/>
            <w:vAlign w:val="center"/>
          </w:tcPr>
          <w:p w14:paraId="0A319D7C" w14:textId="77777777" w:rsidR="002B3403" w:rsidRDefault="002B3403" w:rsidP="002B4CD1">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2B3403" w:rsidRDefault="002B3403" w:rsidP="002B4CD1">
            <w:pPr>
              <w:rPr>
                <w:sz w:val="18"/>
                <w:szCs w:val="18"/>
              </w:rPr>
            </w:pPr>
            <w:r>
              <w:rPr>
                <w:sz w:val="18"/>
                <w:szCs w:val="18"/>
              </w:rPr>
              <w:t>D2037</w:t>
            </w:r>
          </w:p>
        </w:tc>
      </w:tr>
      <w:tr w:rsidR="002B3403" w:rsidDel="000C7844" w14:paraId="4B55EBBD" w14:textId="77777777">
        <w:trPr>
          <w:trHeight w:val="240"/>
        </w:trPr>
        <w:tc>
          <w:tcPr>
            <w:tcW w:w="4183" w:type="dxa"/>
            <w:shd w:val="clear" w:color="auto" w:fill="FFFFFF"/>
            <w:vAlign w:val="center"/>
          </w:tcPr>
          <w:p w14:paraId="117CEF1F" w14:textId="77777777" w:rsidR="002B3403" w:rsidRDefault="002B3403" w:rsidP="002B4CD1">
            <w:pPr>
              <w:rPr>
                <w:sz w:val="18"/>
                <w:szCs w:val="18"/>
              </w:rPr>
            </w:pPr>
            <w:r>
              <w:rPr>
                <w:sz w:val="18"/>
                <w:szCs w:val="18"/>
              </w:rPr>
              <w:t>SAA Reference Number Absence Code</w:t>
            </w:r>
          </w:p>
        </w:tc>
        <w:tc>
          <w:tcPr>
            <w:tcW w:w="974" w:type="dxa"/>
            <w:shd w:val="clear" w:color="auto" w:fill="FFFFFF"/>
            <w:vAlign w:val="center"/>
          </w:tcPr>
          <w:p w14:paraId="00EE26DF" w14:textId="77777777" w:rsidR="002B3403" w:rsidRDefault="002B3403" w:rsidP="002B4CD1">
            <w:pPr>
              <w:rPr>
                <w:sz w:val="18"/>
                <w:szCs w:val="18"/>
              </w:rPr>
            </w:pPr>
            <w:r>
              <w:rPr>
                <w:sz w:val="18"/>
                <w:szCs w:val="18"/>
              </w:rPr>
              <w:t>D2038</w:t>
            </w:r>
          </w:p>
        </w:tc>
      </w:tr>
      <w:tr w:rsidR="002B4CD1" w:rsidDel="000C7844" w14:paraId="17602C3B" w14:textId="77777777">
        <w:trPr>
          <w:trHeight w:val="240"/>
        </w:trPr>
        <w:tc>
          <w:tcPr>
            <w:tcW w:w="4183" w:type="dxa"/>
            <w:shd w:val="clear" w:color="auto" w:fill="FFFFFF"/>
            <w:vAlign w:val="center"/>
          </w:tcPr>
          <w:p w14:paraId="3A418A61" w14:textId="77777777" w:rsidR="002B4CD1" w:rsidRDefault="002B4CD1" w:rsidP="002B4CD1">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2B4CD1" w:rsidDel="000C7844" w:rsidRDefault="002B4CD1" w:rsidP="002B4CD1">
            <w:pPr>
              <w:rPr>
                <w:sz w:val="18"/>
                <w:szCs w:val="18"/>
              </w:rPr>
            </w:pPr>
            <w:r>
              <w:rPr>
                <w:sz w:val="18"/>
                <w:szCs w:val="18"/>
              </w:rPr>
              <w:t>D6004</w:t>
            </w:r>
          </w:p>
        </w:tc>
      </w:tr>
      <w:tr w:rsidR="002B4CD1" w14:paraId="65E55041" w14:textId="77777777">
        <w:trPr>
          <w:trHeight w:val="240"/>
        </w:trPr>
        <w:tc>
          <w:tcPr>
            <w:tcW w:w="4183" w:type="dxa"/>
            <w:shd w:val="clear" w:color="auto" w:fill="FFFFFF"/>
            <w:vAlign w:val="center"/>
          </w:tcPr>
          <w:p w14:paraId="5F8D8B67" w14:textId="77777777" w:rsidR="002B4CD1" w:rsidRDefault="002B4CD1" w:rsidP="002B4CD1">
            <w:pPr>
              <w:rPr>
                <w:sz w:val="18"/>
                <w:szCs w:val="18"/>
              </w:rPr>
            </w:pPr>
            <w:r>
              <w:rPr>
                <w:sz w:val="18"/>
                <w:szCs w:val="18"/>
              </w:rPr>
              <w:t>Schedule 3</w:t>
            </w:r>
          </w:p>
        </w:tc>
        <w:tc>
          <w:tcPr>
            <w:tcW w:w="974" w:type="dxa"/>
            <w:shd w:val="clear" w:color="auto" w:fill="FFFFFF"/>
            <w:vAlign w:val="center"/>
          </w:tcPr>
          <w:p w14:paraId="5429E28E" w14:textId="77777777" w:rsidR="002B4CD1" w:rsidRDefault="002B4CD1" w:rsidP="002B4CD1">
            <w:pPr>
              <w:rPr>
                <w:sz w:val="18"/>
                <w:szCs w:val="18"/>
              </w:rPr>
            </w:pPr>
            <w:r>
              <w:rPr>
                <w:sz w:val="18"/>
                <w:szCs w:val="18"/>
              </w:rPr>
              <w:t>D2003</w:t>
            </w:r>
          </w:p>
        </w:tc>
      </w:tr>
      <w:tr w:rsidR="002B4CD1" w14:paraId="15CAA51A" w14:textId="77777777">
        <w:trPr>
          <w:trHeight w:val="240"/>
        </w:trPr>
        <w:tc>
          <w:tcPr>
            <w:tcW w:w="4183" w:type="dxa"/>
            <w:shd w:val="clear" w:color="auto" w:fill="FFFFFF"/>
            <w:vAlign w:val="center"/>
          </w:tcPr>
          <w:p w14:paraId="2944B252" w14:textId="77777777" w:rsidR="002B4CD1" w:rsidRDefault="002B4CD1" w:rsidP="002B4CD1">
            <w:pPr>
              <w:rPr>
                <w:sz w:val="18"/>
                <w:szCs w:val="18"/>
              </w:rPr>
            </w:pPr>
            <w:r>
              <w:rPr>
                <w:sz w:val="18"/>
                <w:szCs w:val="18"/>
              </w:rPr>
              <w:t>Seasonal Discharge Indicator</w:t>
            </w:r>
          </w:p>
        </w:tc>
        <w:tc>
          <w:tcPr>
            <w:tcW w:w="974" w:type="dxa"/>
            <w:shd w:val="clear" w:color="auto" w:fill="FFFFFF"/>
            <w:vAlign w:val="center"/>
          </w:tcPr>
          <w:p w14:paraId="4B79AC0F" w14:textId="77777777" w:rsidR="002B4CD1" w:rsidRDefault="002B4CD1" w:rsidP="002B4CD1">
            <w:pPr>
              <w:rPr>
                <w:sz w:val="18"/>
                <w:szCs w:val="18"/>
              </w:rPr>
            </w:pPr>
            <w:r>
              <w:rPr>
                <w:sz w:val="18"/>
                <w:szCs w:val="18"/>
              </w:rPr>
              <w:t>D6010</w:t>
            </w:r>
          </w:p>
        </w:tc>
      </w:tr>
      <w:tr w:rsidR="00515410" w14:paraId="43A810D4" w14:textId="77777777">
        <w:trPr>
          <w:trHeight w:val="240"/>
        </w:trPr>
        <w:tc>
          <w:tcPr>
            <w:tcW w:w="4183" w:type="dxa"/>
            <w:shd w:val="clear" w:color="auto" w:fill="FFFFFF"/>
            <w:vAlign w:val="center"/>
          </w:tcPr>
          <w:p w14:paraId="1A2C8E45" w14:textId="77777777" w:rsidR="00515410" w:rsidRDefault="00515410" w:rsidP="002B4CD1">
            <w:pPr>
              <w:rPr>
                <w:sz w:val="18"/>
                <w:szCs w:val="18"/>
              </w:rPr>
            </w:pPr>
            <w:r>
              <w:rPr>
                <w:sz w:val="18"/>
                <w:szCs w:val="18"/>
              </w:rPr>
              <w:t>Sender Org ID</w:t>
            </w:r>
          </w:p>
        </w:tc>
        <w:tc>
          <w:tcPr>
            <w:tcW w:w="974" w:type="dxa"/>
            <w:shd w:val="clear" w:color="auto" w:fill="FFFFFF"/>
            <w:vAlign w:val="center"/>
          </w:tcPr>
          <w:p w14:paraId="3A5AACE8" w14:textId="77777777" w:rsidR="00515410" w:rsidRDefault="00515410" w:rsidP="002B4CD1">
            <w:pPr>
              <w:rPr>
                <w:sz w:val="18"/>
                <w:szCs w:val="18"/>
              </w:rPr>
            </w:pPr>
            <w:r>
              <w:rPr>
                <w:sz w:val="18"/>
                <w:szCs w:val="18"/>
              </w:rPr>
              <w:t>D1005</w:t>
            </w:r>
          </w:p>
        </w:tc>
      </w:tr>
      <w:tr w:rsidR="002B4CD1" w14:paraId="5F741D10" w14:textId="77777777">
        <w:trPr>
          <w:trHeight w:val="240"/>
        </w:trPr>
        <w:tc>
          <w:tcPr>
            <w:tcW w:w="4183" w:type="dxa"/>
            <w:shd w:val="clear" w:color="auto" w:fill="FFFFFF"/>
            <w:vAlign w:val="center"/>
          </w:tcPr>
          <w:p w14:paraId="219A78F9" w14:textId="77777777" w:rsidR="002B4CD1" w:rsidRDefault="002B4CD1" w:rsidP="002B4CD1">
            <w:pPr>
              <w:rPr>
                <w:sz w:val="18"/>
                <w:szCs w:val="18"/>
              </w:rPr>
            </w:pPr>
            <w:r>
              <w:rPr>
                <w:sz w:val="18"/>
                <w:szCs w:val="18"/>
              </w:rPr>
              <w:t>Service Category</w:t>
            </w:r>
          </w:p>
        </w:tc>
        <w:tc>
          <w:tcPr>
            <w:tcW w:w="974" w:type="dxa"/>
            <w:shd w:val="clear" w:color="auto" w:fill="FFFFFF"/>
            <w:vAlign w:val="center"/>
          </w:tcPr>
          <w:p w14:paraId="3E1FA7C6" w14:textId="77777777" w:rsidR="002B4CD1" w:rsidRDefault="002B4CD1" w:rsidP="002B4CD1">
            <w:pPr>
              <w:rPr>
                <w:sz w:val="18"/>
                <w:szCs w:val="18"/>
              </w:rPr>
            </w:pPr>
            <w:r>
              <w:rPr>
                <w:sz w:val="18"/>
                <w:szCs w:val="18"/>
              </w:rPr>
              <w:t>D2002</w:t>
            </w:r>
          </w:p>
        </w:tc>
      </w:tr>
      <w:tr w:rsidR="002B4CD1" w14:paraId="0484B220" w14:textId="77777777">
        <w:trPr>
          <w:trHeight w:val="240"/>
        </w:trPr>
        <w:tc>
          <w:tcPr>
            <w:tcW w:w="4183" w:type="dxa"/>
            <w:vAlign w:val="center"/>
          </w:tcPr>
          <w:p w14:paraId="048BC941" w14:textId="77777777" w:rsidR="002B4CD1" w:rsidRDefault="002B4CD1" w:rsidP="002B4CD1">
            <w:pPr>
              <w:rPr>
                <w:sz w:val="18"/>
                <w:szCs w:val="18"/>
              </w:rPr>
            </w:pPr>
            <w:r>
              <w:rPr>
                <w:sz w:val="18"/>
                <w:szCs w:val="18"/>
              </w:rPr>
              <w:t>Sewerage Chargeable Meter Size</w:t>
            </w:r>
          </w:p>
        </w:tc>
        <w:tc>
          <w:tcPr>
            <w:tcW w:w="974" w:type="dxa"/>
            <w:vAlign w:val="center"/>
          </w:tcPr>
          <w:p w14:paraId="01B47F4F" w14:textId="77777777" w:rsidR="002B4CD1" w:rsidRDefault="002B4CD1" w:rsidP="002B4CD1">
            <w:pPr>
              <w:rPr>
                <w:sz w:val="18"/>
                <w:szCs w:val="18"/>
              </w:rPr>
            </w:pPr>
            <w:r>
              <w:rPr>
                <w:sz w:val="18"/>
                <w:szCs w:val="18"/>
              </w:rPr>
              <w:t>D3005</w:t>
            </w:r>
          </w:p>
        </w:tc>
      </w:tr>
      <w:tr w:rsidR="003C487F" w14:paraId="49458F4C" w14:textId="77777777">
        <w:trPr>
          <w:trHeight w:val="240"/>
        </w:trPr>
        <w:tc>
          <w:tcPr>
            <w:tcW w:w="4183" w:type="dxa"/>
            <w:vAlign w:val="center"/>
          </w:tcPr>
          <w:p w14:paraId="71B2207C" w14:textId="5D4F5A33" w:rsidR="003C487F" w:rsidRDefault="00CF3408" w:rsidP="002B4CD1">
            <w:pPr>
              <w:rPr>
                <w:sz w:val="18"/>
                <w:szCs w:val="18"/>
              </w:rPr>
            </w:pPr>
            <w:r>
              <w:rPr>
                <w:sz w:val="18"/>
                <w:szCs w:val="18"/>
              </w:rPr>
              <w:t>No Longer Used</w:t>
            </w:r>
          </w:p>
        </w:tc>
        <w:tc>
          <w:tcPr>
            <w:tcW w:w="974" w:type="dxa"/>
            <w:vAlign w:val="center"/>
          </w:tcPr>
          <w:p w14:paraId="599521FB" w14:textId="77777777" w:rsidR="003C487F" w:rsidRDefault="003C487F" w:rsidP="002B4CD1">
            <w:pPr>
              <w:rPr>
                <w:sz w:val="18"/>
                <w:szCs w:val="18"/>
              </w:rPr>
            </w:pPr>
            <w:r>
              <w:rPr>
                <w:sz w:val="18"/>
                <w:szCs w:val="18"/>
              </w:rPr>
              <w:t>D4012</w:t>
            </w:r>
          </w:p>
        </w:tc>
      </w:tr>
      <w:tr w:rsidR="002B4CD1" w14:paraId="20A13987" w14:textId="77777777">
        <w:trPr>
          <w:trHeight w:val="240"/>
        </w:trPr>
        <w:tc>
          <w:tcPr>
            <w:tcW w:w="4183" w:type="dxa"/>
            <w:vAlign w:val="center"/>
          </w:tcPr>
          <w:p w14:paraId="0C972CC8" w14:textId="77777777" w:rsidR="002B4CD1" w:rsidRDefault="002B4CD1" w:rsidP="002B4CD1">
            <w:pPr>
              <w:rPr>
                <w:sz w:val="18"/>
                <w:szCs w:val="18"/>
              </w:rPr>
            </w:pPr>
            <w:r>
              <w:rPr>
                <w:sz w:val="18"/>
                <w:szCs w:val="18"/>
              </w:rPr>
              <w:t>SIC Code</w:t>
            </w:r>
          </w:p>
        </w:tc>
        <w:tc>
          <w:tcPr>
            <w:tcW w:w="974" w:type="dxa"/>
            <w:vAlign w:val="center"/>
          </w:tcPr>
          <w:p w14:paraId="1E9DA3CA" w14:textId="77777777" w:rsidR="002B4CD1" w:rsidRDefault="002B4CD1" w:rsidP="002B4CD1">
            <w:pPr>
              <w:rPr>
                <w:sz w:val="18"/>
                <w:szCs w:val="18"/>
              </w:rPr>
            </w:pPr>
            <w:r>
              <w:rPr>
                <w:sz w:val="18"/>
                <w:szCs w:val="18"/>
              </w:rPr>
              <w:t>D2008</w:t>
            </w:r>
          </w:p>
        </w:tc>
      </w:tr>
      <w:tr w:rsidR="002B4CD1" w14:paraId="527F750E" w14:textId="77777777">
        <w:trPr>
          <w:trHeight w:val="240"/>
        </w:trPr>
        <w:tc>
          <w:tcPr>
            <w:tcW w:w="4183" w:type="dxa"/>
            <w:shd w:val="clear" w:color="auto" w:fill="FFFFFF"/>
            <w:vAlign w:val="center"/>
          </w:tcPr>
          <w:p w14:paraId="6428ABE9" w14:textId="77777777" w:rsidR="002B4CD1" w:rsidRDefault="002B4CD1" w:rsidP="002B4CD1">
            <w:pPr>
              <w:rPr>
                <w:sz w:val="18"/>
                <w:szCs w:val="18"/>
              </w:rPr>
            </w:pPr>
            <w:r>
              <w:rPr>
                <w:sz w:val="18"/>
                <w:szCs w:val="18"/>
              </w:rPr>
              <w:t>SPID</w:t>
            </w:r>
          </w:p>
        </w:tc>
        <w:tc>
          <w:tcPr>
            <w:tcW w:w="974" w:type="dxa"/>
            <w:shd w:val="clear" w:color="auto" w:fill="FFFFFF"/>
            <w:vAlign w:val="center"/>
          </w:tcPr>
          <w:p w14:paraId="0757E882" w14:textId="77777777" w:rsidR="002B4CD1" w:rsidRDefault="002B4CD1" w:rsidP="002B4CD1">
            <w:pPr>
              <w:rPr>
                <w:sz w:val="18"/>
                <w:szCs w:val="18"/>
              </w:rPr>
            </w:pPr>
            <w:r>
              <w:rPr>
                <w:sz w:val="18"/>
                <w:szCs w:val="18"/>
              </w:rPr>
              <w:t>D2001</w:t>
            </w:r>
          </w:p>
        </w:tc>
      </w:tr>
      <w:tr w:rsidR="00B662D3" w14:paraId="053448BC" w14:textId="77777777">
        <w:trPr>
          <w:trHeight w:val="240"/>
        </w:trPr>
        <w:tc>
          <w:tcPr>
            <w:tcW w:w="4183" w:type="dxa"/>
            <w:vAlign w:val="center"/>
          </w:tcPr>
          <w:p w14:paraId="7EBA6BE7" w14:textId="77777777" w:rsidR="00B662D3" w:rsidRDefault="00B662D3" w:rsidP="002B4CD1">
            <w:pPr>
              <w:rPr>
                <w:sz w:val="18"/>
                <w:szCs w:val="18"/>
              </w:rPr>
            </w:pPr>
            <w:r>
              <w:rPr>
                <w:sz w:val="18"/>
                <w:szCs w:val="18"/>
              </w:rPr>
              <w:t>SPID Status</w:t>
            </w:r>
          </w:p>
        </w:tc>
        <w:tc>
          <w:tcPr>
            <w:tcW w:w="974" w:type="dxa"/>
            <w:vAlign w:val="center"/>
          </w:tcPr>
          <w:p w14:paraId="50CA8A9B" w14:textId="77777777" w:rsidR="00B662D3" w:rsidRDefault="00B662D3" w:rsidP="002B4CD1">
            <w:pPr>
              <w:rPr>
                <w:sz w:val="18"/>
                <w:szCs w:val="18"/>
              </w:rPr>
            </w:pPr>
            <w:r>
              <w:rPr>
                <w:sz w:val="18"/>
                <w:szCs w:val="18"/>
              </w:rPr>
              <w:t>D2025</w:t>
            </w:r>
          </w:p>
        </w:tc>
      </w:tr>
      <w:tr w:rsidR="002B4CD1" w14:paraId="55BFACA1" w14:textId="77777777">
        <w:trPr>
          <w:trHeight w:val="240"/>
        </w:trPr>
        <w:tc>
          <w:tcPr>
            <w:tcW w:w="4183" w:type="dxa"/>
            <w:vAlign w:val="center"/>
          </w:tcPr>
          <w:p w14:paraId="41D70167" w14:textId="77777777" w:rsidR="002B4CD1" w:rsidRDefault="002B4CD1" w:rsidP="002B4CD1">
            <w:pPr>
              <w:rPr>
                <w:sz w:val="18"/>
                <w:szCs w:val="18"/>
              </w:rPr>
            </w:pPr>
            <w:r>
              <w:rPr>
                <w:sz w:val="18"/>
                <w:szCs w:val="18"/>
              </w:rPr>
              <w:t>SPID Vacant</w:t>
            </w:r>
          </w:p>
        </w:tc>
        <w:tc>
          <w:tcPr>
            <w:tcW w:w="974" w:type="dxa"/>
            <w:vAlign w:val="center"/>
          </w:tcPr>
          <w:p w14:paraId="705DB397" w14:textId="77777777" w:rsidR="002B4CD1" w:rsidRDefault="002B4CD1" w:rsidP="002B4CD1">
            <w:pPr>
              <w:rPr>
                <w:sz w:val="18"/>
                <w:szCs w:val="18"/>
              </w:rPr>
            </w:pPr>
            <w:r>
              <w:rPr>
                <w:sz w:val="18"/>
                <w:szCs w:val="18"/>
              </w:rPr>
              <w:t>D2015</w:t>
            </w:r>
          </w:p>
        </w:tc>
      </w:tr>
      <w:tr w:rsidR="00F94413" w:rsidRPr="00C909A5" w14:paraId="3FC35843" w14:textId="77777777">
        <w:trPr>
          <w:trHeight w:val="240"/>
        </w:trPr>
        <w:tc>
          <w:tcPr>
            <w:tcW w:w="4183" w:type="dxa"/>
            <w:shd w:val="clear" w:color="auto" w:fill="FFFFFF"/>
            <w:vAlign w:val="center"/>
          </w:tcPr>
          <w:p w14:paraId="354E713C" w14:textId="77777777" w:rsidR="00F94413" w:rsidRPr="00C909A5" w:rsidRDefault="00F94413" w:rsidP="002B4CD1">
            <w:pPr>
              <w:rPr>
                <w:color w:val="auto"/>
                <w:sz w:val="18"/>
                <w:szCs w:val="18"/>
              </w:rPr>
            </w:pPr>
            <w:r w:rsidRPr="00C909A5">
              <w:rPr>
                <w:color w:val="auto"/>
                <w:sz w:val="18"/>
                <w:szCs w:val="18"/>
              </w:rPr>
              <w:lastRenderedPageBreak/>
              <w:t>S Read Reason Code</w:t>
            </w:r>
          </w:p>
        </w:tc>
        <w:tc>
          <w:tcPr>
            <w:tcW w:w="974" w:type="dxa"/>
            <w:shd w:val="clear" w:color="auto" w:fill="FFFFFF"/>
            <w:vAlign w:val="center"/>
          </w:tcPr>
          <w:p w14:paraId="1D5ACEFC" w14:textId="77777777" w:rsidR="00F94413" w:rsidRPr="00C909A5" w:rsidRDefault="00F94413" w:rsidP="002B4CD1">
            <w:pPr>
              <w:rPr>
                <w:color w:val="auto"/>
                <w:sz w:val="18"/>
                <w:szCs w:val="18"/>
              </w:rPr>
            </w:pPr>
            <w:r w:rsidRPr="00C909A5">
              <w:rPr>
                <w:color w:val="auto"/>
                <w:sz w:val="18"/>
                <w:szCs w:val="18"/>
              </w:rPr>
              <w:t>D3028</w:t>
            </w:r>
          </w:p>
        </w:tc>
      </w:tr>
      <w:tr w:rsidR="00F94413" w:rsidRPr="00C909A5" w14:paraId="5BD36B22" w14:textId="77777777">
        <w:trPr>
          <w:trHeight w:val="240"/>
        </w:trPr>
        <w:tc>
          <w:tcPr>
            <w:tcW w:w="4183" w:type="dxa"/>
            <w:shd w:val="clear" w:color="auto" w:fill="FFFFFF"/>
            <w:vAlign w:val="center"/>
          </w:tcPr>
          <w:p w14:paraId="441DDD74" w14:textId="77777777" w:rsidR="00F94413" w:rsidRPr="00C909A5" w:rsidRDefault="00F94413" w:rsidP="002B4CD1">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F94413" w:rsidRPr="00C909A5" w:rsidRDefault="00F94413" w:rsidP="002B4CD1">
            <w:pPr>
              <w:rPr>
                <w:color w:val="auto"/>
                <w:sz w:val="18"/>
                <w:szCs w:val="18"/>
              </w:rPr>
            </w:pPr>
            <w:r w:rsidRPr="00C909A5">
              <w:rPr>
                <w:color w:val="auto"/>
                <w:sz w:val="18"/>
                <w:szCs w:val="18"/>
              </w:rPr>
              <w:t>D3029</w:t>
            </w:r>
          </w:p>
        </w:tc>
      </w:tr>
      <w:tr w:rsidR="00340EC9" w14:paraId="2AE98E32" w14:textId="77777777">
        <w:trPr>
          <w:trHeight w:val="240"/>
        </w:trPr>
        <w:tc>
          <w:tcPr>
            <w:tcW w:w="4183" w:type="dxa"/>
            <w:shd w:val="clear" w:color="auto" w:fill="FFFFFF"/>
            <w:vAlign w:val="center"/>
          </w:tcPr>
          <w:p w14:paraId="79B26EF3" w14:textId="0EC70474" w:rsidR="00340EC9" w:rsidRDefault="00DC0E2D" w:rsidP="002B4CD1">
            <w:pPr>
              <w:rPr>
                <w:sz w:val="18"/>
                <w:szCs w:val="18"/>
              </w:rPr>
            </w:pPr>
            <w:r>
              <w:rPr>
                <w:sz w:val="18"/>
                <w:szCs w:val="18"/>
              </w:rPr>
              <w:t>SA Indicator</w:t>
            </w:r>
          </w:p>
        </w:tc>
        <w:tc>
          <w:tcPr>
            <w:tcW w:w="974" w:type="dxa"/>
            <w:shd w:val="clear" w:color="auto" w:fill="FFFFFF"/>
            <w:vAlign w:val="center"/>
          </w:tcPr>
          <w:p w14:paraId="4D575876" w14:textId="2638B618" w:rsidR="00340EC9" w:rsidRDefault="00DC0E2D" w:rsidP="002B4CD1">
            <w:pPr>
              <w:rPr>
                <w:sz w:val="18"/>
                <w:szCs w:val="18"/>
              </w:rPr>
            </w:pPr>
            <w:r>
              <w:rPr>
                <w:sz w:val="18"/>
                <w:szCs w:val="18"/>
              </w:rPr>
              <w:t>D2048</w:t>
            </w:r>
          </w:p>
        </w:tc>
      </w:tr>
      <w:tr w:rsidR="002B4CD1" w14:paraId="7EC104FF" w14:textId="77777777">
        <w:trPr>
          <w:trHeight w:val="240"/>
        </w:trPr>
        <w:tc>
          <w:tcPr>
            <w:tcW w:w="4183" w:type="dxa"/>
            <w:shd w:val="clear" w:color="auto" w:fill="FFFFFF"/>
            <w:vAlign w:val="center"/>
          </w:tcPr>
          <w:p w14:paraId="58C1CBF2" w14:textId="77777777" w:rsidR="002B4CD1" w:rsidRDefault="002B4CD1" w:rsidP="002B4CD1">
            <w:pPr>
              <w:rPr>
                <w:sz w:val="18"/>
                <w:szCs w:val="18"/>
              </w:rPr>
            </w:pPr>
            <w:r>
              <w:rPr>
                <w:sz w:val="18"/>
                <w:szCs w:val="18"/>
              </w:rPr>
              <w:t>St</w:t>
            </w:r>
          </w:p>
        </w:tc>
        <w:tc>
          <w:tcPr>
            <w:tcW w:w="974" w:type="dxa"/>
            <w:shd w:val="clear" w:color="auto" w:fill="FFFFFF"/>
            <w:vAlign w:val="center"/>
          </w:tcPr>
          <w:p w14:paraId="1DB9DF87" w14:textId="77777777" w:rsidR="002B4CD1" w:rsidRDefault="002B4CD1" w:rsidP="002B4CD1">
            <w:pPr>
              <w:rPr>
                <w:sz w:val="18"/>
                <w:szCs w:val="18"/>
              </w:rPr>
            </w:pPr>
            <w:r>
              <w:rPr>
                <w:sz w:val="18"/>
                <w:szCs w:val="18"/>
              </w:rPr>
              <w:t>D6007</w:t>
            </w:r>
          </w:p>
        </w:tc>
      </w:tr>
      <w:tr w:rsidR="002B4CD1" w14:paraId="32C80FA9" w14:textId="77777777">
        <w:trPr>
          <w:trHeight w:val="240"/>
        </w:trPr>
        <w:tc>
          <w:tcPr>
            <w:tcW w:w="4183" w:type="dxa"/>
            <w:shd w:val="clear" w:color="auto" w:fill="FFFFFF"/>
            <w:vAlign w:val="center"/>
          </w:tcPr>
          <w:p w14:paraId="4DE9AB5D"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2B4CD1" w:rsidRDefault="002B4CD1" w:rsidP="002B4CD1">
            <w:pPr>
              <w:rPr>
                <w:sz w:val="18"/>
                <w:szCs w:val="18"/>
              </w:rPr>
            </w:pPr>
            <w:r>
              <w:rPr>
                <w:sz w:val="18"/>
                <w:szCs w:val="18"/>
              </w:rPr>
              <w:t>D5002</w:t>
            </w:r>
          </w:p>
        </w:tc>
      </w:tr>
      <w:tr w:rsidR="002B4CD1" w14:paraId="55548521" w14:textId="77777777">
        <w:trPr>
          <w:trHeight w:val="240"/>
        </w:trPr>
        <w:tc>
          <w:tcPr>
            <w:tcW w:w="4183" w:type="dxa"/>
            <w:shd w:val="clear" w:color="auto" w:fill="FFFFFF"/>
            <w:vAlign w:val="center"/>
          </w:tcPr>
          <w:p w14:paraId="400D8F00" w14:textId="77777777" w:rsidR="002B4CD1" w:rsidRDefault="002B4CD1" w:rsidP="002B4CD1">
            <w:pPr>
              <w:rPr>
                <w:sz w:val="18"/>
                <w:szCs w:val="18"/>
              </w:rPr>
            </w:pPr>
            <w:r>
              <w:rPr>
                <w:sz w:val="18"/>
                <w:szCs w:val="18"/>
              </w:rPr>
              <w:t>Sub-meter ID</w:t>
            </w:r>
          </w:p>
        </w:tc>
        <w:tc>
          <w:tcPr>
            <w:tcW w:w="974" w:type="dxa"/>
            <w:shd w:val="clear" w:color="auto" w:fill="FFFFFF"/>
            <w:vAlign w:val="center"/>
          </w:tcPr>
          <w:p w14:paraId="6333CD36" w14:textId="77777777" w:rsidR="002B4CD1" w:rsidRDefault="002B4CD1" w:rsidP="002B4CD1">
            <w:pPr>
              <w:rPr>
                <w:sz w:val="18"/>
                <w:szCs w:val="18"/>
              </w:rPr>
            </w:pPr>
            <w:r>
              <w:rPr>
                <w:sz w:val="18"/>
                <w:szCs w:val="18"/>
              </w:rPr>
              <w:t>D3006</w:t>
            </w:r>
          </w:p>
        </w:tc>
      </w:tr>
      <w:tr w:rsidR="00F037EE" w14:paraId="448D4012" w14:textId="77777777">
        <w:trPr>
          <w:trHeight w:val="240"/>
        </w:trPr>
        <w:tc>
          <w:tcPr>
            <w:tcW w:w="4183" w:type="dxa"/>
            <w:vAlign w:val="center"/>
          </w:tcPr>
          <w:p w14:paraId="26842E23" w14:textId="77777777" w:rsidR="00F037EE" w:rsidRDefault="00F037EE" w:rsidP="002B4CD1">
            <w:pPr>
              <w:rPr>
                <w:sz w:val="18"/>
                <w:szCs w:val="18"/>
              </w:rPr>
            </w:pPr>
            <w:r>
              <w:rPr>
                <w:sz w:val="18"/>
                <w:szCs w:val="18"/>
              </w:rPr>
              <w:t>Sub SPID</w:t>
            </w:r>
          </w:p>
        </w:tc>
        <w:tc>
          <w:tcPr>
            <w:tcW w:w="974" w:type="dxa"/>
            <w:vAlign w:val="center"/>
          </w:tcPr>
          <w:p w14:paraId="37EAC4D0" w14:textId="77777777" w:rsidR="00F037EE" w:rsidRDefault="00F037EE" w:rsidP="002B4CD1">
            <w:pPr>
              <w:rPr>
                <w:sz w:val="18"/>
                <w:szCs w:val="18"/>
              </w:rPr>
            </w:pPr>
            <w:r>
              <w:rPr>
                <w:sz w:val="18"/>
                <w:szCs w:val="18"/>
              </w:rPr>
              <w:t>D2036</w:t>
            </w:r>
          </w:p>
        </w:tc>
      </w:tr>
      <w:tr w:rsidR="002B4CD1" w14:paraId="4B34B4CF" w14:textId="77777777">
        <w:trPr>
          <w:trHeight w:val="240"/>
        </w:trPr>
        <w:tc>
          <w:tcPr>
            <w:tcW w:w="4183" w:type="dxa"/>
            <w:vAlign w:val="center"/>
          </w:tcPr>
          <w:p w14:paraId="79DFCA94" w14:textId="77777777" w:rsidR="002B4CD1" w:rsidRDefault="002B4CD1" w:rsidP="002B4CD1">
            <w:pPr>
              <w:rPr>
                <w:sz w:val="18"/>
                <w:szCs w:val="18"/>
              </w:rPr>
            </w:pPr>
            <w:r>
              <w:rPr>
                <w:sz w:val="18"/>
                <w:szCs w:val="18"/>
              </w:rPr>
              <w:t>Surface Area</w:t>
            </w:r>
          </w:p>
        </w:tc>
        <w:tc>
          <w:tcPr>
            <w:tcW w:w="974" w:type="dxa"/>
            <w:vAlign w:val="center"/>
          </w:tcPr>
          <w:p w14:paraId="196B7A04" w14:textId="77777777" w:rsidR="002B4CD1" w:rsidRDefault="002B4CD1" w:rsidP="002B4CD1">
            <w:pPr>
              <w:rPr>
                <w:sz w:val="18"/>
                <w:szCs w:val="18"/>
              </w:rPr>
            </w:pPr>
            <w:r>
              <w:rPr>
                <w:sz w:val="18"/>
                <w:szCs w:val="18"/>
              </w:rPr>
              <w:t>D2012</w:t>
            </w:r>
          </w:p>
        </w:tc>
      </w:tr>
      <w:tr w:rsidR="002B4CD1" w14:paraId="5393C175" w14:textId="77777777">
        <w:trPr>
          <w:trHeight w:val="240"/>
        </w:trPr>
        <w:tc>
          <w:tcPr>
            <w:tcW w:w="4183" w:type="dxa"/>
            <w:vAlign w:val="center"/>
          </w:tcPr>
          <w:p w14:paraId="40093C5F" w14:textId="77777777" w:rsidR="002B4CD1" w:rsidRDefault="002B4CD1" w:rsidP="002B4CD1">
            <w:pPr>
              <w:rPr>
                <w:sz w:val="18"/>
                <w:szCs w:val="18"/>
              </w:rPr>
            </w:pPr>
            <w:r>
              <w:rPr>
                <w:sz w:val="18"/>
                <w:szCs w:val="18"/>
              </w:rPr>
              <w:t>SW Connection Reference</w:t>
            </w:r>
          </w:p>
        </w:tc>
        <w:tc>
          <w:tcPr>
            <w:tcW w:w="974" w:type="dxa"/>
            <w:vAlign w:val="center"/>
          </w:tcPr>
          <w:p w14:paraId="3D5DD3D1" w14:textId="77777777" w:rsidR="002B4CD1" w:rsidRDefault="002B4CD1" w:rsidP="002B4CD1">
            <w:pPr>
              <w:rPr>
                <w:sz w:val="18"/>
                <w:szCs w:val="18"/>
              </w:rPr>
            </w:pPr>
            <w:r>
              <w:rPr>
                <w:sz w:val="18"/>
                <w:szCs w:val="18"/>
              </w:rPr>
              <w:t>D2009</w:t>
            </w:r>
          </w:p>
        </w:tc>
      </w:tr>
      <w:tr w:rsidR="00796594" w14:paraId="62691A96" w14:textId="77777777">
        <w:trPr>
          <w:trHeight w:val="240"/>
        </w:trPr>
        <w:tc>
          <w:tcPr>
            <w:tcW w:w="4183" w:type="dxa"/>
            <w:vAlign w:val="center"/>
          </w:tcPr>
          <w:p w14:paraId="667178BF" w14:textId="77777777" w:rsidR="00796594" w:rsidRDefault="00796594" w:rsidP="002B4CD1">
            <w:pPr>
              <w:rPr>
                <w:sz w:val="18"/>
                <w:szCs w:val="18"/>
              </w:rPr>
            </w:pPr>
            <w:proofErr w:type="spellStart"/>
            <w:r>
              <w:rPr>
                <w:sz w:val="18"/>
                <w:szCs w:val="18"/>
              </w:rPr>
              <w:t>TETreatment</w:t>
            </w:r>
            <w:proofErr w:type="spellEnd"/>
          </w:p>
        </w:tc>
        <w:tc>
          <w:tcPr>
            <w:tcW w:w="974" w:type="dxa"/>
            <w:vAlign w:val="center"/>
          </w:tcPr>
          <w:p w14:paraId="2A323006" w14:textId="77777777" w:rsidR="00796594" w:rsidRDefault="00796594" w:rsidP="002B4CD1">
            <w:pPr>
              <w:rPr>
                <w:sz w:val="18"/>
                <w:szCs w:val="18"/>
              </w:rPr>
            </w:pPr>
            <w:r>
              <w:rPr>
                <w:sz w:val="18"/>
                <w:szCs w:val="18"/>
              </w:rPr>
              <w:t>D6011</w:t>
            </w:r>
          </w:p>
        </w:tc>
      </w:tr>
      <w:tr w:rsidR="002B4CD1" w14:paraId="109C79C9" w14:textId="77777777">
        <w:trPr>
          <w:trHeight w:val="240"/>
        </w:trPr>
        <w:tc>
          <w:tcPr>
            <w:tcW w:w="4183" w:type="dxa"/>
            <w:shd w:val="clear" w:color="auto" w:fill="FFFFFF"/>
            <w:vAlign w:val="center"/>
          </w:tcPr>
          <w:p w14:paraId="752DE679" w14:textId="77777777" w:rsidR="002B4CD1" w:rsidRDefault="002B4CD1" w:rsidP="002B4CD1">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2B4CD1" w:rsidRDefault="002B4CD1" w:rsidP="002B4CD1">
            <w:pPr>
              <w:rPr>
                <w:sz w:val="18"/>
                <w:szCs w:val="18"/>
              </w:rPr>
            </w:pPr>
            <w:r>
              <w:rPr>
                <w:sz w:val="18"/>
                <w:szCs w:val="18"/>
              </w:rPr>
              <w:t>D6002</w:t>
            </w:r>
          </w:p>
        </w:tc>
      </w:tr>
      <w:tr w:rsidR="002B4CD1" w14:paraId="1E19D6A8" w14:textId="77777777">
        <w:trPr>
          <w:trHeight w:val="240"/>
        </w:trPr>
        <w:tc>
          <w:tcPr>
            <w:tcW w:w="4183" w:type="dxa"/>
            <w:shd w:val="clear" w:color="auto" w:fill="FFFFFF"/>
            <w:vAlign w:val="center"/>
          </w:tcPr>
          <w:p w14:paraId="5DF8CA31" w14:textId="77777777" w:rsidR="002B4CD1" w:rsidRDefault="002B4CD1" w:rsidP="002B4CD1">
            <w:pPr>
              <w:rPr>
                <w:sz w:val="18"/>
                <w:szCs w:val="18"/>
              </w:rPr>
            </w:pPr>
            <w:r>
              <w:rPr>
                <w:sz w:val="18"/>
                <w:szCs w:val="18"/>
              </w:rPr>
              <w:t>Text Comment Field</w:t>
            </w:r>
          </w:p>
        </w:tc>
        <w:tc>
          <w:tcPr>
            <w:tcW w:w="974" w:type="dxa"/>
            <w:shd w:val="clear" w:color="auto" w:fill="FFFFFF"/>
            <w:vAlign w:val="center"/>
          </w:tcPr>
          <w:p w14:paraId="2C71A028" w14:textId="77777777" w:rsidR="002B4CD1" w:rsidRDefault="002B4CD1" w:rsidP="002B4CD1">
            <w:pPr>
              <w:rPr>
                <w:sz w:val="18"/>
                <w:szCs w:val="18"/>
              </w:rPr>
            </w:pPr>
            <w:r>
              <w:rPr>
                <w:sz w:val="18"/>
                <w:szCs w:val="18"/>
              </w:rPr>
              <w:t>D4003</w:t>
            </w:r>
          </w:p>
        </w:tc>
      </w:tr>
      <w:tr w:rsidR="002B4CD1" w14:paraId="14E15237" w14:textId="77777777">
        <w:trPr>
          <w:trHeight w:val="240"/>
        </w:trPr>
        <w:tc>
          <w:tcPr>
            <w:tcW w:w="4183" w:type="dxa"/>
            <w:shd w:val="clear" w:color="auto" w:fill="FFFFFF"/>
            <w:vAlign w:val="center"/>
          </w:tcPr>
          <w:p w14:paraId="604CA061" w14:textId="77777777" w:rsidR="002B4CD1" w:rsidRDefault="002B4CD1" w:rsidP="002B4CD1">
            <w:pPr>
              <w:rPr>
                <w:sz w:val="18"/>
                <w:szCs w:val="18"/>
              </w:rPr>
            </w:pPr>
            <w:r>
              <w:rPr>
                <w:sz w:val="18"/>
                <w:szCs w:val="18"/>
              </w:rPr>
              <w:t>Thoroughfare Descriptor</w:t>
            </w:r>
          </w:p>
        </w:tc>
        <w:tc>
          <w:tcPr>
            <w:tcW w:w="974" w:type="dxa"/>
            <w:shd w:val="clear" w:color="auto" w:fill="FFFFFF"/>
            <w:vAlign w:val="center"/>
          </w:tcPr>
          <w:p w14:paraId="76B18FAA" w14:textId="77777777" w:rsidR="002B4CD1" w:rsidRDefault="002B4CD1" w:rsidP="002B4CD1">
            <w:pPr>
              <w:rPr>
                <w:sz w:val="18"/>
                <w:szCs w:val="18"/>
              </w:rPr>
            </w:pPr>
            <w:r>
              <w:rPr>
                <w:sz w:val="18"/>
                <w:szCs w:val="18"/>
              </w:rPr>
              <w:t>D5008</w:t>
            </w:r>
          </w:p>
        </w:tc>
      </w:tr>
      <w:tr w:rsidR="002B4CD1" w14:paraId="759787CC" w14:textId="77777777">
        <w:trPr>
          <w:trHeight w:val="240"/>
        </w:trPr>
        <w:tc>
          <w:tcPr>
            <w:tcW w:w="4183" w:type="dxa"/>
            <w:shd w:val="clear" w:color="auto" w:fill="FFFFFF"/>
            <w:vAlign w:val="center"/>
          </w:tcPr>
          <w:p w14:paraId="231BB95C" w14:textId="77777777" w:rsidR="002B4CD1" w:rsidRDefault="002B4CD1" w:rsidP="002B4CD1">
            <w:pPr>
              <w:rPr>
                <w:sz w:val="18"/>
                <w:szCs w:val="18"/>
              </w:rPr>
            </w:pPr>
            <w:r>
              <w:rPr>
                <w:sz w:val="18"/>
                <w:szCs w:val="18"/>
              </w:rPr>
              <w:t>Thoroughfare Name</w:t>
            </w:r>
          </w:p>
        </w:tc>
        <w:tc>
          <w:tcPr>
            <w:tcW w:w="974" w:type="dxa"/>
            <w:shd w:val="clear" w:color="auto" w:fill="FFFFFF"/>
            <w:vAlign w:val="center"/>
          </w:tcPr>
          <w:p w14:paraId="79A2CCCB" w14:textId="77777777" w:rsidR="002B4CD1" w:rsidRDefault="002B4CD1" w:rsidP="002B4CD1">
            <w:pPr>
              <w:rPr>
                <w:sz w:val="18"/>
                <w:szCs w:val="18"/>
              </w:rPr>
            </w:pPr>
            <w:r>
              <w:rPr>
                <w:sz w:val="18"/>
                <w:szCs w:val="18"/>
              </w:rPr>
              <w:t>D5007</w:t>
            </w:r>
          </w:p>
        </w:tc>
      </w:tr>
      <w:tr w:rsidR="003B4A63" w14:paraId="5D5264B3" w14:textId="77777777">
        <w:trPr>
          <w:trHeight w:val="240"/>
        </w:trPr>
        <w:tc>
          <w:tcPr>
            <w:tcW w:w="4183" w:type="dxa"/>
            <w:shd w:val="clear" w:color="auto" w:fill="FFFFFF"/>
            <w:vAlign w:val="center"/>
          </w:tcPr>
          <w:p w14:paraId="51418748" w14:textId="77777777" w:rsidR="003B4A63" w:rsidRDefault="003B4A63" w:rsidP="002B4CD1">
            <w:pPr>
              <w:rPr>
                <w:sz w:val="18"/>
                <w:szCs w:val="18"/>
              </w:rPr>
            </w:pPr>
            <w:r>
              <w:rPr>
                <w:sz w:val="18"/>
                <w:szCs w:val="18"/>
              </w:rPr>
              <w:t>Trading Party Name</w:t>
            </w:r>
          </w:p>
        </w:tc>
        <w:tc>
          <w:tcPr>
            <w:tcW w:w="974" w:type="dxa"/>
            <w:shd w:val="clear" w:color="auto" w:fill="FFFFFF"/>
            <w:vAlign w:val="center"/>
          </w:tcPr>
          <w:p w14:paraId="59EFBDD4" w14:textId="77777777" w:rsidR="003B4A63" w:rsidRDefault="003B4A63" w:rsidP="002B4CD1">
            <w:pPr>
              <w:rPr>
                <w:sz w:val="18"/>
                <w:szCs w:val="18"/>
              </w:rPr>
            </w:pPr>
            <w:r>
              <w:rPr>
                <w:sz w:val="18"/>
                <w:szCs w:val="18"/>
              </w:rPr>
              <w:t>D4013</w:t>
            </w:r>
          </w:p>
        </w:tc>
      </w:tr>
      <w:tr w:rsidR="003B4A63" w14:paraId="643158F1" w14:textId="77777777">
        <w:trPr>
          <w:trHeight w:val="240"/>
        </w:trPr>
        <w:tc>
          <w:tcPr>
            <w:tcW w:w="4183" w:type="dxa"/>
            <w:shd w:val="clear" w:color="auto" w:fill="FFFFFF"/>
            <w:vAlign w:val="center"/>
          </w:tcPr>
          <w:p w14:paraId="3CEE1C71" w14:textId="77777777" w:rsidR="003B4A63" w:rsidRDefault="003B4A63" w:rsidP="002B4CD1">
            <w:pPr>
              <w:rPr>
                <w:sz w:val="18"/>
                <w:szCs w:val="18"/>
              </w:rPr>
            </w:pPr>
            <w:r>
              <w:rPr>
                <w:sz w:val="18"/>
                <w:szCs w:val="18"/>
              </w:rPr>
              <w:t>Trading Party Service</w:t>
            </w:r>
          </w:p>
        </w:tc>
        <w:tc>
          <w:tcPr>
            <w:tcW w:w="974" w:type="dxa"/>
            <w:shd w:val="clear" w:color="auto" w:fill="FFFFFF"/>
            <w:vAlign w:val="center"/>
          </w:tcPr>
          <w:p w14:paraId="15C5E6BB" w14:textId="77777777" w:rsidR="003B4A63" w:rsidRDefault="003B4A63" w:rsidP="002B4CD1">
            <w:pPr>
              <w:rPr>
                <w:sz w:val="18"/>
                <w:szCs w:val="18"/>
              </w:rPr>
            </w:pPr>
            <w:r>
              <w:rPr>
                <w:sz w:val="18"/>
                <w:szCs w:val="18"/>
              </w:rPr>
              <w:t>D4016</w:t>
            </w:r>
          </w:p>
        </w:tc>
      </w:tr>
      <w:tr w:rsidR="003B4A63" w14:paraId="1639F81A" w14:textId="77777777">
        <w:trPr>
          <w:trHeight w:val="240"/>
        </w:trPr>
        <w:tc>
          <w:tcPr>
            <w:tcW w:w="4183" w:type="dxa"/>
            <w:shd w:val="clear" w:color="auto" w:fill="FFFFFF"/>
            <w:vAlign w:val="center"/>
          </w:tcPr>
          <w:p w14:paraId="542DFA8E" w14:textId="77777777" w:rsidR="003B4A63" w:rsidRDefault="003B4A63" w:rsidP="002B4CD1">
            <w:pPr>
              <w:rPr>
                <w:sz w:val="18"/>
                <w:szCs w:val="18"/>
              </w:rPr>
            </w:pPr>
            <w:r>
              <w:rPr>
                <w:sz w:val="18"/>
                <w:szCs w:val="18"/>
              </w:rPr>
              <w:t>Trading Party Type</w:t>
            </w:r>
          </w:p>
        </w:tc>
        <w:tc>
          <w:tcPr>
            <w:tcW w:w="974" w:type="dxa"/>
            <w:shd w:val="clear" w:color="auto" w:fill="FFFFFF"/>
            <w:vAlign w:val="center"/>
          </w:tcPr>
          <w:p w14:paraId="02F1EDBC" w14:textId="77777777" w:rsidR="003B4A63" w:rsidRDefault="003B4A63" w:rsidP="002B4CD1">
            <w:pPr>
              <w:rPr>
                <w:sz w:val="18"/>
                <w:szCs w:val="18"/>
              </w:rPr>
            </w:pPr>
            <w:r>
              <w:rPr>
                <w:sz w:val="18"/>
                <w:szCs w:val="18"/>
              </w:rPr>
              <w:t>D4014</w:t>
            </w:r>
          </w:p>
        </w:tc>
      </w:tr>
      <w:tr w:rsidR="002B4CD1" w14:paraId="489F6DF0" w14:textId="77777777">
        <w:trPr>
          <w:trHeight w:val="240"/>
        </w:trPr>
        <w:tc>
          <w:tcPr>
            <w:tcW w:w="4183" w:type="dxa"/>
            <w:shd w:val="clear" w:color="auto" w:fill="FFFFFF"/>
            <w:vAlign w:val="center"/>
          </w:tcPr>
          <w:p w14:paraId="48EFB6C5" w14:textId="77777777" w:rsidR="002B4CD1" w:rsidRDefault="002B4CD1" w:rsidP="002B4CD1">
            <w:pPr>
              <w:rPr>
                <w:sz w:val="18"/>
                <w:szCs w:val="18"/>
              </w:rPr>
            </w:pPr>
            <w:r>
              <w:rPr>
                <w:sz w:val="18"/>
                <w:szCs w:val="18"/>
              </w:rPr>
              <w:t>Transaction Timestamp</w:t>
            </w:r>
          </w:p>
        </w:tc>
        <w:tc>
          <w:tcPr>
            <w:tcW w:w="974" w:type="dxa"/>
            <w:shd w:val="clear" w:color="auto" w:fill="FFFFFF"/>
            <w:vAlign w:val="center"/>
          </w:tcPr>
          <w:p w14:paraId="2F436C53" w14:textId="77777777" w:rsidR="002B4CD1" w:rsidRDefault="002B4CD1" w:rsidP="002B4CD1">
            <w:pPr>
              <w:rPr>
                <w:sz w:val="18"/>
                <w:szCs w:val="18"/>
              </w:rPr>
            </w:pPr>
            <w:r>
              <w:rPr>
                <w:sz w:val="18"/>
                <w:szCs w:val="18"/>
              </w:rPr>
              <w:t>D1007</w:t>
            </w:r>
          </w:p>
        </w:tc>
      </w:tr>
      <w:tr w:rsidR="002B4CD1" w14:paraId="17A2B87A" w14:textId="77777777">
        <w:trPr>
          <w:trHeight w:val="240"/>
        </w:trPr>
        <w:tc>
          <w:tcPr>
            <w:tcW w:w="4183" w:type="dxa"/>
            <w:vAlign w:val="center"/>
          </w:tcPr>
          <w:p w14:paraId="27497C76" w14:textId="77777777" w:rsidR="002B4CD1" w:rsidRDefault="002B4CD1" w:rsidP="002B4CD1">
            <w:pPr>
              <w:rPr>
                <w:sz w:val="18"/>
                <w:szCs w:val="18"/>
              </w:rPr>
            </w:pPr>
            <w:r>
              <w:rPr>
                <w:sz w:val="18"/>
                <w:szCs w:val="18"/>
              </w:rPr>
              <w:t>Troughs &amp; Drinking Bowls</w:t>
            </w:r>
          </w:p>
        </w:tc>
        <w:tc>
          <w:tcPr>
            <w:tcW w:w="974" w:type="dxa"/>
            <w:vAlign w:val="center"/>
          </w:tcPr>
          <w:p w14:paraId="49388067" w14:textId="77777777" w:rsidR="002B4CD1" w:rsidRDefault="002B4CD1" w:rsidP="002B4CD1">
            <w:pPr>
              <w:rPr>
                <w:sz w:val="18"/>
                <w:szCs w:val="18"/>
              </w:rPr>
            </w:pPr>
            <w:r>
              <w:rPr>
                <w:sz w:val="18"/>
                <w:szCs w:val="18"/>
              </w:rPr>
              <w:t>D2018</w:t>
            </w:r>
          </w:p>
        </w:tc>
      </w:tr>
      <w:tr w:rsidR="002B4CD1" w:rsidDel="000C7844" w14:paraId="10368C79" w14:textId="77777777">
        <w:trPr>
          <w:trHeight w:val="240"/>
        </w:trPr>
        <w:tc>
          <w:tcPr>
            <w:tcW w:w="4183" w:type="dxa"/>
            <w:shd w:val="clear" w:color="auto" w:fill="FFFFFF"/>
            <w:vAlign w:val="center"/>
          </w:tcPr>
          <w:p w14:paraId="588BD79E" w14:textId="77777777" w:rsidR="002B4CD1" w:rsidRDefault="002B4CD1" w:rsidP="002B4CD1">
            <w:pPr>
              <w:rPr>
                <w:sz w:val="18"/>
                <w:szCs w:val="18"/>
              </w:rPr>
            </w:pPr>
            <w:r>
              <w:rPr>
                <w:sz w:val="18"/>
                <w:szCs w:val="18"/>
              </w:rPr>
              <w:t>TSSL</w:t>
            </w:r>
          </w:p>
        </w:tc>
        <w:tc>
          <w:tcPr>
            <w:tcW w:w="974" w:type="dxa"/>
            <w:shd w:val="clear" w:color="auto" w:fill="FFFFFF"/>
            <w:vAlign w:val="center"/>
          </w:tcPr>
          <w:p w14:paraId="07DBA430" w14:textId="77777777" w:rsidR="002B4CD1" w:rsidDel="000C7844" w:rsidRDefault="002B4CD1" w:rsidP="002B4CD1">
            <w:pPr>
              <w:rPr>
                <w:sz w:val="18"/>
                <w:szCs w:val="18"/>
              </w:rPr>
            </w:pPr>
            <w:r>
              <w:rPr>
                <w:sz w:val="18"/>
                <w:szCs w:val="18"/>
              </w:rPr>
              <w:t>D6005</w:t>
            </w:r>
          </w:p>
        </w:tc>
      </w:tr>
      <w:tr w:rsidR="002B4CD1" w14:paraId="33602D18" w14:textId="77777777">
        <w:trPr>
          <w:trHeight w:val="240"/>
        </w:trPr>
        <w:tc>
          <w:tcPr>
            <w:tcW w:w="4183" w:type="dxa"/>
            <w:vAlign w:val="center"/>
          </w:tcPr>
          <w:p w14:paraId="17B7B8EE" w14:textId="77777777" w:rsidR="002B4CD1" w:rsidRDefault="002B4CD1" w:rsidP="002B4CD1">
            <w:pPr>
              <w:rPr>
                <w:sz w:val="18"/>
                <w:szCs w:val="18"/>
              </w:rPr>
            </w:pPr>
            <w:r>
              <w:rPr>
                <w:sz w:val="18"/>
                <w:szCs w:val="18"/>
              </w:rPr>
              <w:t>Unmeasurable</w:t>
            </w:r>
          </w:p>
        </w:tc>
        <w:tc>
          <w:tcPr>
            <w:tcW w:w="974" w:type="dxa"/>
            <w:vAlign w:val="center"/>
          </w:tcPr>
          <w:p w14:paraId="7E3E340F" w14:textId="77777777" w:rsidR="002B4CD1" w:rsidRDefault="002B4CD1" w:rsidP="002B4CD1">
            <w:pPr>
              <w:rPr>
                <w:sz w:val="18"/>
                <w:szCs w:val="18"/>
              </w:rPr>
            </w:pPr>
            <w:r>
              <w:rPr>
                <w:sz w:val="18"/>
                <w:szCs w:val="18"/>
              </w:rPr>
              <w:t>D2024</w:t>
            </w:r>
          </w:p>
        </w:tc>
      </w:tr>
      <w:tr w:rsidR="002B3403" w14:paraId="3763494D" w14:textId="77777777">
        <w:trPr>
          <w:trHeight w:val="240"/>
        </w:trPr>
        <w:tc>
          <w:tcPr>
            <w:tcW w:w="4183" w:type="dxa"/>
            <w:vAlign w:val="center"/>
          </w:tcPr>
          <w:p w14:paraId="0BAEBF20" w14:textId="77777777" w:rsidR="002B3403" w:rsidRDefault="002B3403" w:rsidP="002B4CD1">
            <w:pPr>
              <w:rPr>
                <w:sz w:val="18"/>
                <w:szCs w:val="18"/>
              </w:rPr>
            </w:pPr>
            <w:r>
              <w:rPr>
                <w:sz w:val="18"/>
                <w:szCs w:val="18"/>
              </w:rPr>
              <w:t>UPRN</w:t>
            </w:r>
          </w:p>
        </w:tc>
        <w:tc>
          <w:tcPr>
            <w:tcW w:w="974" w:type="dxa"/>
            <w:vAlign w:val="center"/>
          </w:tcPr>
          <w:p w14:paraId="49E6D417" w14:textId="77777777" w:rsidR="002B3403" w:rsidRDefault="002B3403" w:rsidP="002B4CD1">
            <w:pPr>
              <w:rPr>
                <w:sz w:val="18"/>
                <w:szCs w:val="18"/>
              </w:rPr>
            </w:pPr>
            <w:r>
              <w:rPr>
                <w:sz w:val="18"/>
                <w:szCs w:val="18"/>
              </w:rPr>
              <w:t>D2039</w:t>
            </w:r>
          </w:p>
        </w:tc>
      </w:tr>
      <w:tr w:rsidR="002B3403" w14:paraId="438E09FF" w14:textId="77777777">
        <w:trPr>
          <w:trHeight w:val="240"/>
        </w:trPr>
        <w:tc>
          <w:tcPr>
            <w:tcW w:w="4183" w:type="dxa"/>
            <w:vAlign w:val="center"/>
          </w:tcPr>
          <w:p w14:paraId="76FFEBBB" w14:textId="77777777" w:rsidR="002B3403" w:rsidRDefault="002B3403" w:rsidP="002B4CD1">
            <w:pPr>
              <w:rPr>
                <w:sz w:val="18"/>
                <w:szCs w:val="18"/>
              </w:rPr>
            </w:pPr>
            <w:r>
              <w:rPr>
                <w:sz w:val="18"/>
                <w:szCs w:val="18"/>
              </w:rPr>
              <w:t>UPRN Absence Code</w:t>
            </w:r>
          </w:p>
        </w:tc>
        <w:tc>
          <w:tcPr>
            <w:tcW w:w="974" w:type="dxa"/>
            <w:vAlign w:val="center"/>
          </w:tcPr>
          <w:p w14:paraId="53036031" w14:textId="77777777" w:rsidR="002B3403" w:rsidRDefault="002B3403" w:rsidP="002B4CD1">
            <w:pPr>
              <w:rPr>
                <w:sz w:val="18"/>
                <w:szCs w:val="18"/>
              </w:rPr>
            </w:pPr>
            <w:r>
              <w:rPr>
                <w:sz w:val="18"/>
                <w:szCs w:val="18"/>
              </w:rPr>
              <w:t>D2040</w:t>
            </w:r>
          </w:p>
        </w:tc>
      </w:tr>
      <w:tr w:rsidR="003C487F" w14:paraId="0F7FBF20" w14:textId="77777777">
        <w:trPr>
          <w:trHeight w:val="240"/>
        </w:trPr>
        <w:tc>
          <w:tcPr>
            <w:tcW w:w="4183" w:type="dxa"/>
            <w:vAlign w:val="center"/>
          </w:tcPr>
          <w:p w14:paraId="3B225F71" w14:textId="48444785" w:rsidR="003C487F" w:rsidRDefault="00E531EB" w:rsidP="002B4CD1">
            <w:pPr>
              <w:rPr>
                <w:sz w:val="18"/>
                <w:szCs w:val="18"/>
              </w:rPr>
            </w:pPr>
            <w:r>
              <w:rPr>
                <w:sz w:val="18"/>
                <w:szCs w:val="18"/>
              </w:rPr>
              <w:t>No Longer Used</w:t>
            </w:r>
          </w:p>
        </w:tc>
        <w:tc>
          <w:tcPr>
            <w:tcW w:w="974" w:type="dxa"/>
            <w:vAlign w:val="center"/>
          </w:tcPr>
          <w:p w14:paraId="30B449CB" w14:textId="77777777" w:rsidR="003C487F" w:rsidRDefault="003C487F" w:rsidP="002B4CD1">
            <w:pPr>
              <w:rPr>
                <w:sz w:val="18"/>
                <w:szCs w:val="18"/>
              </w:rPr>
            </w:pPr>
            <w:r>
              <w:rPr>
                <w:sz w:val="18"/>
                <w:szCs w:val="18"/>
              </w:rPr>
              <w:t>D2031</w:t>
            </w:r>
          </w:p>
        </w:tc>
      </w:tr>
      <w:tr w:rsidR="003C487F" w14:paraId="02F77183" w14:textId="77777777">
        <w:trPr>
          <w:trHeight w:val="240"/>
        </w:trPr>
        <w:tc>
          <w:tcPr>
            <w:tcW w:w="4183" w:type="dxa"/>
            <w:vAlign w:val="center"/>
          </w:tcPr>
          <w:p w14:paraId="32D3E1F4" w14:textId="7E788FDB" w:rsidR="003C487F" w:rsidRDefault="00CF3408" w:rsidP="002B4CD1">
            <w:pPr>
              <w:rPr>
                <w:sz w:val="18"/>
                <w:szCs w:val="18"/>
              </w:rPr>
            </w:pPr>
            <w:r>
              <w:rPr>
                <w:sz w:val="18"/>
                <w:szCs w:val="18"/>
              </w:rPr>
              <w:t>No Longer Used</w:t>
            </w:r>
          </w:p>
        </w:tc>
        <w:tc>
          <w:tcPr>
            <w:tcW w:w="974" w:type="dxa"/>
            <w:vAlign w:val="center"/>
          </w:tcPr>
          <w:p w14:paraId="05901161" w14:textId="77777777" w:rsidR="003C487F" w:rsidRDefault="00AA333F" w:rsidP="002B4CD1">
            <w:pPr>
              <w:rPr>
                <w:sz w:val="18"/>
                <w:szCs w:val="18"/>
              </w:rPr>
            </w:pPr>
            <w:r>
              <w:rPr>
                <w:sz w:val="18"/>
                <w:szCs w:val="18"/>
              </w:rPr>
              <w:t>D4010</w:t>
            </w:r>
          </w:p>
        </w:tc>
      </w:tr>
      <w:tr w:rsidR="003C487F" w14:paraId="3C6EF044" w14:textId="77777777">
        <w:trPr>
          <w:trHeight w:val="240"/>
        </w:trPr>
        <w:tc>
          <w:tcPr>
            <w:tcW w:w="4183" w:type="dxa"/>
            <w:vAlign w:val="center"/>
          </w:tcPr>
          <w:p w14:paraId="69CA55B3" w14:textId="7233BCE4" w:rsidR="003C487F" w:rsidRDefault="00CF3408" w:rsidP="002B4CD1">
            <w:pPr>
              <w:rPr>
                <w:sz w:val="18"/>
                <w:szCs w:val="18"/>
              </w:rPr>
            </w:pPr>
            <w:r>
              <w:rPr>
                <w:sz w:val="18"/>
                <w:szCs w:val="18"/>
              </w:rPr>
              <w:t>No Longer Used</w:t>
            </w:r>
          </w:p>
        </w:tc>
        <w:tc>
          <w:tcPr>
            <w:tcW w:w="974" w:type="dxa"/>
            <w:vAlign w:val="center"/>
          </w:tcPr>
          <w:p w14:paraId="1246AD31" w14:textId="77777777" w:rsidR="003C487F" w:rsidRDefault="00AA333F" w:rsidP="002B4CD1">
            <w:pPr>
              <w:rPr>
                <w:sz w:val="18"/>
                <w:szCs w:val="18"/>
              </w:rPr>
            </w:pPr>
            <w:r>
              <w:rPr>
                <w:sz w:val="18"/>
                <w:szCs w:val="18"/>
              </w:rPr>
              <w:t>D4011</w:t>
            </w:r>
          </w:p>
        </w:tc>
      </w:tr>
      <w:tr w:rsidR="002B4CD1" w14:paraId="30E6496E" w14:textId="77777777">
        <w:trPr>
          <w:trHeight w:val="240"/>
        </w:trPr>
        <w:tc>
          <w:tcPr>
            <w:tcW w:w="4183" w:type="dxa"/>
            <w:vAlign w:val="center"/>
          </w:tcPr>
          <w:p w14:paraId="070434C7" w14:textId="77777777" w:rsidR="002B4CD1" w:rsidRDefault="002B4CD1" w:rsidP="002B4CD1">
            <w:pPr>
              <w:rPr>
                <w:sz w:val="18"/>
                <w:szCs w:val="18"/>
              </w:rPr>
            </w:pPr>
            <w:proofErr w:type="spellStart"/>
            <w:r>
              <w:rPr>
                <w:sz w:val="18"/>
                <w:szCs w:val="18"/>
              </w:rPr>
              <w:t>YVe</w:t>
            </w:r>
            <w:proofErr w:type="spellEnd"/>
          </w:p>
        </w:tc>
        <w:tc>
          <w:tcPr>
            <w:tcW w:w="974" w:type="dxa"/>
            <w:vAlign w:val="center"/>
          </w:tcPr>
          <w:p w14:paraId="47696220" w14:textId="77777777" w:rsidR="002B4CD1" w:rsidRDefault="002B4CD1" w:rsidP="002B4CD1">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1" w:name="_Ref165279585"/>
      <w:bookmarkStart w:id="12" w:name="_Toc34384846"/>
      <w:r>
        <w:rPr>
          <w:color w:val="00436E"/>
        </w:rPr>
        <w:lastRenderedPageBreak/>
        <w:t>Catalogue: Data Items (numerical order)</w:t>
      </w:r>
      <w:bookmarkEnd w:id="11"/>
      <w:bookmarkEnd w:id="12"/>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trPr>
          <w:trHeight w:val="284"/>
        </w:trPr>
        <w:tc>
          <w:tcPr>
            <w:tcW w:w="2988" w:type="dxa"/>
            <w:vAlign w:val="center"/>
          </w:tcPr>
          <w:p w14:paraId="22A6A57A" w14:textId="77777777" w:rsidR="002B4CD1" w:rsidRDefault="002B4CD1" w:rsidP="002B4CD1">
            <w:pPr>
              <w:jc w:val="right"/>
              <w:rPr>
                <w:b/>
              </w:rPr>
            </w:pPr>
            <w:r>
              <w:rPr>
                <w:b/>
              </w:rPr>
              <w:t>Data Item Number:</w:t>
            </w:r>
          </w:p>
        </w:tc>
        <w:tc>
          <w:tcPr>
            <w:tcW w:w="5540" w:type="dxa"/>
            <w:vAlign w:val="center"/>
          </w:tcPr>
          <w:p w14:paraId="6E270944" w14:textId="77777777" w:rsidR="002B4CD1" w:rsidRPr="00D56ECE" w:rsidRDefault="002B4CD1" w:rsidP="002B4CD1">
            <w:pPr>
              <w:pStyle w:val="Heading4"/>
              <w:spacing w:line="240" w:lineRule="auto"/>
              <w:rPr>
                <w:lang w:val="en-GB"/>
              </w:rPr>
            </w:pPr>
            <w:r w:rsidRPr="00D56ECE">
              <w:rPr>
                <w:lang w:val="en-GB"/>
              </w:rPr>
              <w:t>D2007</w:t>
            </w:r>
          </w:p>
        </w:tc>
      </w:tr>
      <w:tr w:rsidR="002B4CD1" w14:paraId="0A2E393F" w14:textId="77777777">
        <w:trPr>
          <w:trHeight w:val="284"/>
        </w:trPr>
        <w:tc>
          <w:tcPr>
            <w:tcW w:w="2988" w:type="dxa"/>
            <w:vAlign w:val="center"/>
          </w:tcPr>
          <w:p w14:paraId="67F043A5" w14:textId="77777777" w:rsidR="002B4CD1" w:rsidRDefault="002B4CD1" w:rsidP="002B4CD1">
            <w:pPr>
              <w:jc w:val="right"/>
              <w:rPr>
                <w:b/>
              </w:rPr>
            </w:pPr>
            <w:r>
              <w:rPr>
                <w:b/>
              </w:rPr>
              <w:t>Data Item Name:</w:t>
            </w:r>
          </w:p>
        </w:tc>
        <w:tc>
          <w:tcPr>
            <w:tcW w:w="5540" w:type="dxa"/>
            <w:vAlign w:val="center"/>
          </w:tcPr>
          <w:p w14:paraId="07600862" w14:textId="77777777" w:rsidR="002B4CD1" w:rsidRDefault="002B4CD1" w:rsidP="002B4CD1">
            <w:r>
              <w:t xml:space="preserve">Large User Volume Agreement </w:t>
            </w:r>
          </w:p>
        </w:tc>
      </w:tr>
      <w:tr w:rsidR="002B4CD1" w14:paraId="7445C2BB" w14:textId="77777777">
        <w:trPr>
          <w:trHeight w:val="284"/>
        </w:trPr>
        <w:tc>
          <w:tcPr>
            <w:tcW w:w="2988" w:type="dxa"/>
            <w:vAlign w:val="center"/>
          </w:tcPr>
          <w:p w14:paraId="2A56EEB8" w14:textId="77777777" w:rsidR="002B4CD1" w:rsidRDefault="002B4CD1" w:rsidP="002B4CD1">
            <w:pPr>
              <w:jc w:val="right"/>
              <w:rPr>
                <w:b/>
              </w:rPr>
            </w:pPr>
            <w:r>
              <w:rPr>
                <w:b/>
              </w:rPr>
              <w:t>Data Item Logical Type:</w:t>
            </w:r>
          </w:p>
        </w:tc>
        <w:tc>
          <w:tcPr>
            <w:tcW w:w="5540" w:type="dxa"/>
            <w:vAlign w:val="center"/>
          </w:tcPr>
          <w:p w14:paraId="6410D199" w14:textId="77777777" w:rsidR="002B4CD1" w:rsidRDefault="002B4CD1" w:rsidP="002B4CD1">
            <w:proofErr w:type="spellStart"/>
            <w:r>
              <w:t>boolean</w:t>
            </w:r>
            <w:proofErr w:type="spellEnd"/>
          </w:p>
        </w:tc>
      </w:tr>
      <w:tr w:rsidR="002B4CD1" w14:paraId="4B74D84F" w14:textId="77777777">
        <w:trPr>
          <w:trHeight w:val="284"/>
        </w:trPr>
        <w:tc>
          <w:tcPr>
            <w:tcW w:w="2988" w:type="dxa"/>
            <w:vAlign w:val="center"/>
          </w:tcPr>
          <w:p w14:paraId="334C6C35" w14:textId="77777777" w:rsidR="002B4CD1" w:rsidRDefault="002B4CD1" w:rsidP="002B4CD1">
            <w:pPr>
              <w:jc w:val="right"/>
              <w:rPr>
                <w:b/>
              </w:rPr>
            </w:pPr>
            <w:r>
              <w:rPr>
                <w:b/>
              </w:rPr>
              <w:t>Member of unique serial set:</w:t>
            </w:r>
          </w:p>
        </w:tc>
        <w:tc>
          <w:tcPr>
            <w:tcW w:w="5540" w:type="dxa"/>
            <w:vAlign w:val="center"/>
          </w:tcPr>
          <w:p w14:paraId="15DFF2DD" w14:textId="77777777" w:rsidR="002B4CD1" w:rsidRDefault="002B4CD1" w:rsidP="002B4CD1">
            <w:r>
              <w:t>no</w:t>
            </w:r>
          </w:p>
        </w:tc>
      </w:tr>
      <w:tr w:rsidR="002B4CD1" w14:paraId="50719BA9" w14:textId="77777777">
        <w:trPr>
          <w:trHeight w:val="284"/>
        </w:trPr>
        <w:tc>
          <w:tcPr>
            <w:tcW w:w="2988" w:type="dxa"/>
            <w:vAlign w:val="center"/>
          </w:tcPr>
          <w:p w14:paraId="5C9B283D" w14:textId="77777777" w:rsidR="002B4CD1" w:rsidRDefault="002B4CD1" w:rsidP="002B4CD1">
            <w:pPr>
              <w:jc w:val="right"/>
              <w:rPr>
                <w:b/>
              </w:rPr>
            </w:pPr>
            <w:r>
              <w:rPr>
                <w:b/>
              </w:rPr>
              <w:t>Member of Valid Set:</w:t>
            </w:r>
          </w:p>
        </w:tc>
        <w:tc>
          <w:tcPr>
            <w:tcW w:w="5540" w:type="dxa"/>
            <w:vAlign w:val="center"/>
          </w:tcPr>
          <w:p w14:paraId="47638852" w14:textId="77777777" w:rsidR="002B4CD1" w:rsidRDefault="002B4CD1" w:rsidP="002B4CD1">
            <w:r>
              <w:t>no</w:t>
            </w:r>
          </w:p>
        </w:tc>
      </w:tr>
      <w:tr w:rsidR="002B4CD1" w14:paraId="00F8C924" w14:textId="77777777">
        <w:trPr>
          <w:trHeight w:val="284"/>
        </w:trPr>
        <w:tc>
          <w:tcPr>
            <w:tcW w:w="2988" w:type="dxa"/>
            <w:vAlign w:val="center"/>
          </w:tcPr>
          <w:p w14:paraId="316D957C" w14:textId="77777777" w:rsidR="002B4CD1" w:rsidRDefault="002B4CD1" w:rsidP="002B4CD1">
            <w:pPr>
              <w:jc w:val="right"/>
              <w:rPr>
                <w:b/>
              </w:rPr>
            </w:pPr>
            <w:r>
              <w:rPr>
                <w:b/>
              </w:rPr>
              <w:t>Data Group:</w:t>
            </w:r>
          </w:p>
        </w:tc>
        <w:tc>
          <w:tcPr>
            <w:tcW w:w="5540" w:type="dxa"/>
            <w:vAlign w:val="center"/>
          </w:tcPr>
          <w:p w14:paraId="540C8FE3" w14:textId="77777777" w:rsidR="002B4CD1" w:rsidRDefault="002B4CD1" w:rsidP="002B4CD1">
            <w:r>
              <w:t>SPID (Category)</w:t>
            </w:r>
          </w:p>
        </w:tc>
      </w:tr>
      <w:tr w:rsidR="002B4CD1" w14:paraId="025A277D" w14:textId="77777777">
        <w:trPr>
          <w:trHeight w:val="284"/>
        </w:trPr>
        <w:tc>
          <w:tcPr>
            <w:tcW w:w="2988" w:type="dxa"/>
            <w:vAlign w:val="center"/>
          </w:tcPr>
          <w:p w14:paraId="63491D1A" w14:textId="77777777" w:rsidR="002B4CD1" w:rsidRDefault="002B4CD1" w:rsidP="002B4CD1">
            <w:pPr>
              <w:jc w:val="right"/>
              <w:rPr>
                <w:b/>
              </w:rPr>
            </w:pPr>
            <w:r>
              <w:rPr>
                <w:b/>
              </w:rPr>
              <w:t>Correction Method:</w:t>
            </w:r>
          </w:p>
        </w:tc>
        <w:tc>
          <w:tcPr>
            <w:tcW w:w="5540" w:type="dxa"/>
            <w:vAlign w:val="center"/>
          </w:tcPr>
          <w:p w14:paraId="06EE630A" w14:textId="77777777" w:rsidR="002B4CD1" w:rsidRDefault="002B4CD1" w:rsidP="002B4CD1">
            <w:r>
              <w:t>Retrospective Amendment</w:t>
            </w:r>
          </w:p>
        </w:tc>
      </w:tr>
      <w:tr w:rsidR="002B4CD1" w14:paraId="647B0E0D" w14:textId="77777777">
        <w:trPr>
          <w:trHeight w:val="284"/>
        </w:trPr>
        <w:tc>
          <w:tcPr>
            <w:tcW w:w="2988" w:type="dxa"/>
            <w:vAlign w:val="center"/>
          </w:tcPr>
          <w:p w14:paraId="57A9AA5E" w14:textId="77777777" w:rsidR="002B4CD1" w:rsidRDefault="002B4CD1" w:rsidP="002B4CD1">
            <w:pPr>
              <w:jc w:val="right"/>
              <w:rPr>
                <w:b/>
              </w:rPr>
            </w:pPr>
            <w:r>
              <w:rPr>
                <w:b/>
              </w:rPr>
              <w:t>Data Owner:</w:t>
            </w:r>
          </w:p>
        </w:tc>
        <w:tc>
          <w:tcPr>
            <w:tcW w:w="5540" w:type="dxa"/>
            <w:vAlign w:val="center"/>
          </w:tcPr>
          <w:p w14:paraId="22F9CEB0" w14:textId="77777777" w:rsidR="002B4CD1" w:rsidRDefault="002B4CD1" w:rsidP="002B4CD1">
            <w:r>
              <w:t>SW</w:t>
            </w:r>
          </w:p>
        </w:tc>
      </w:tr>
      <w:tr w:rsidR="002B4CD1" w14:paraId="7A11CDD2" w14:textId="77777777">
        <w:trPr>
          <w:trHeight w:val="284"/>
        </w:trPr>
        <w:tc>
          <w:tcPr>
            <w:tcW w:w="2988" w:type="dxa"/>
            <w:vAlign w:val="center"/>
          </w:tcPr>
          <w:p w14:paraId="5FD6F9F0" w14:textId="77777777" w:rsidR="002B4CD1" w:rsidRDefault="002B4CD1" w:rsidP="002B4CD1">
            <w:pPr>
              <w:jc w:val="right"/>
              <w:rPr>
                <w:b/>
              </w:rPr>
            </w:pPr>
            <w:r>
              <w:rPr>
                <w:b/>
              </w:rPr>
              <w:t>Description:</w:t>
            </w:r>
          </w:p>
        </w:tc>
        <w:tc>
          <w:tcPr>
            <w:tcW w:w="5540" w:type="dxa"/>
            <w:vAlign w:val="center"/>
          </w:tcPr>
          <w:p w14:paraId="553F57A2" w14:textId="77777777" w:rsidR="002B4CD1" w:rsidRDefault="002B4CD1" w:rsidP="002B4CD1">
            <w:r>
              <w:t>Large-User Volume Agreement (LUVA) indicator for Supply Point</w:t>
            </w:r>
          </w:p>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lastRenderedPageBreak/>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0C1C875A"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04B48B8F" w:rsidR="00D37E36" w:rsidRDefault="000E0936" w:rsidP="00BD0248">
            <w:r w:rsidRPr="000E0936">
              <w:t>LP De-reg/PDISC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p w14:paraId="4D488EE5"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lastRenderedPageBreak/>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3" w:name="OLE_LINK1"/>
            <w:bookmarkStart w:id="14" w:name="OLE_LINK2"/>
            <w:r>
              <w:t>Meter size for Water Services tariff charge calculation purposes in [mm]</w:t>
            </w:r>
            <w:bookmarkEnd w:id="13"/>
            <w:bookmarkEnd w:id="14"/>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lastRenderedPageBreak/>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lastRenderedPageBreak/>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77777777"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lastRenderedPageBreak/>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77777777"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lastRenderedPageBreak/>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p w14:paraId="4881BFEC" w14:textId="77777777"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p w14:paraId="7EE7962E"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p w14:paraId="5E3F8AEF"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03DBACDC" w14:textId="77777777" w:rsidR="00CC72ED" w:rsidRDefault="00CC72ED" w:rsidP="00CC72ED">
      <w:pPr>
        <w:spacing w:line="360" w:lineRule="auto"/>
      </w:pPr>
    </w:p>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lastRenderedPageBreak/>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2B3562AF" w14:textId="77777777" w:rsidR="00AA333F" w:rsidRDefault="00AA333F" w:rsidP="00AA333F">
      <w:pPr>
        <w:spacing w:line="360" w:lineRule="auto"/>
      </w:pPr>
    </w:p>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395043CB" w14:textId="77777777" w:rsidR="00A74C49" w:rsidRDefault="00A74C49">
      <w:r>
        <w:br w:type="page"/>
      </w: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lastRenderedPageBreak/>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15" w:name="OLE_LINK8"/>
            <w:bookmarkStart w:id="16" w:name="OLE_LINK9"/>
            <w:r>
              <w:t>SW or LP</w:t>
            </w:r>
            <w:bookmarkEnd w:id="15"/>
            <w:bookmarkEnd w:id="16"/>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lastRenderedPageBreak/>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lastRenderedPageBreak/>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lastRenderedPageBreak/>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lastRenderedPageBreak/>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7777777" w:rsidR="00DF491F" w:rsidRP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lastRenderedPageBreak/>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7" w:name="_Toc34384847"/>
      <w:r w:rsidRPr="00DF491F">
        <w:rPr>
          <w:b w:val="0"/>
          <w:color w:val="00436E"/>
        </w:rPr>
        <w:lastRenderedPageBreak/>
        <w:t>Data Items Valid Set</w:t>
      </w:r>
      <w:bookmarkEnd w:id="17"/>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8" w:name="_Toc34384848"/>
      <w:r>
        <w:rPr>
          <w:color w:val="00436E"/>
        </w:rPr>
        <w:t>Overview</w:t>
      </w:r>
      <w:bookmarkEnd w:id="18"/>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9" w:name="_Ref165279549"/>
      <w:bookmarkStart w:id="20" w:name="_Ref165279559"/>
      <w:bookmarkStart w:id="21" w:name="_Ref165280197"/>
      <w:bookmarkStart w:id="22" w:name="_Toc34384849"/>
      <w:r>
        <w:rPr>
          <w:color w:val="00436E"/>
        </w:rPr>
        <w:t>Valid Sets</w:t>
      </w:r>
      <w:bookmarkEnd w:id="19"/>
      <w:bookmarkEnd w:id="20"/>
      <w:bookmarkEnd w:id="21"/>
      <w:bookmarkEnd w:id="22"/>
    </w:p>
    <w:p w14:paraId="1D3991A1" w14:textId="77777777"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
      <w:tr w:rsidR="00CC72ED" w14:paraId="520E0E87" w14:textId="77777777"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947260">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947260">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947260">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947260">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947260">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947260">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947260">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947260">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947260">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947260">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947260">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947260">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947260">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947260">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E80DDB">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E80DDB">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E80DDB">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523"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477BE7">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D56ECE">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477BE7">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477BE7">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477BE7">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477BE7">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477BE7">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477BE7">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477BE7">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477BE7">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477BE7">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D82CD9">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D82CD9">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D82CD9">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793665">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477BE7">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793665">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793665">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793665">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793665">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793665">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793665">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793665">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793665">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793665">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793665">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793665">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793665">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3E5306">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523"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3E5306">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3E5306">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523"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3E5306">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3E5306">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947260">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947260">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947260">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947260">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947260">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947260">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947260">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947260">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947260">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947260">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947260">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947260">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947260">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947260">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947260">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947260">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947260">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947260">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947260">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661DB4">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536EBB">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7253AD">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536EBB">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536EBB">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F03909">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523"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536EBB">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14:paraId="39AC56E1" w14:textId="77777777" w:rsidR="009612E5" w:rsidRDefault="009612E5" w:rsidP="009612E5">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14:paraId="238DC251" w14:textId="77777777" w:rsidR="009612E5" w:rsidRDefault="009612E5" w:rsidP="009612E5">
            <w:pPr>
              <w:spacing w:before="20" w:after="20"/>
              <w:rPr>
                <w:sz w:val="16"/>
                <w:szCs w:val="16"/>
              </w:rPr>
            </w:pPr>
            <w:r>
              <w:rPr>
                <w:sz w:val="16"/>
                <w:szCs w:val="16"/>
              </w:rPr>
              <w:t>SPID error (Incoming Licensed Provider)</w:t>
            </w:r>
          </w:p>
        </w:tc>
      </w:tr>
      <w:tr w:rsidR="009612E5" w14:paraId="7A261C3F" w14:textId="77777777" w:rsidTr="00947260">
        <w:trPr>
          <w:trHeight w:val="255"/>
        </w:trPr>
        <w:tc>
          <w:tcPr>
            <w:tcW w:w="688" w:type="dxa"/>
            <w:tcBorders>
              <w:top w:val="nil"/>
              <w:left w:val="nil"/>
              <w:bottom w:val="nil"/>
              <w:right w:val="nil"/>
            </w:tcBorders>
            <w:shd w:val="clear" w:color="auto" w:fill="FFFFFF"/>
            <w:noWrap/>
            <w:vAlign w:val="center"/>
          </w:tcPr>
          <w:p w14:paraId="7729956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3CEA6A4A"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14:paraId="07FC6E74" w14:textId="77777777" w:rsidR="009612E5" w:rsidRDefault="009612E5" w:rsidP="009612E5">
            <w:pPr>
              <w:spacing w:before="20" w:after="20"/>
              <w:rPr>
                <w:sz w:val="16"/>
                <w:szCs w:val="16"/>
              </w:rPr>
            </w:pPr>
            <w:r>
              <w:rPr>
                <w:sz w:val="16"/>
                <w:szCs w:val="16"/>
              </w:rPr>
              <w:t>No contract (Incoming Licensed Provider)</w:t>
            </w:r>
          </w:p>
        </w:tc>
      </w:tr>
      <w:tr w:rsidR="009612E5" w14:paraId="2F2EC382" w14:textId="77777777" w:rsidTr="00947260">
        <w:trPr>
          <w:trHeight w:val="255"/>
        </w:trPr>
        <w:tc>
          <w:tcPr>
            <w:tcW w:w="688" w:type="dxa"/>
            <w:tcBorders>
              <w:top w:val="nil"/>
              <w:left w:val="nil"/>
              <w:bottom w:val="nil"/>
              <w:right w:val="nil"/>
            </w:tcBorders>
            <w:shd w:val="clear" w:color="auto" w:fill="FFFFFF"/>
            <w:noWrap/>
            <w:vAlign w:val="center"/>
          </w:tcPr>
          <w:p w14:paraId="2316A15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9612E5" w:rsidRDefault="009612E5" w:rsidP="009612E5">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14:paraId="496672B3" w14:textId="77777777" w:rsidR="009612E5" w:rsidRDefault="009612E5"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A4B209B" w14:textId="77777777" w:rsidR="009612E5" w:rsidRDefault="009612E5" w:rsidP="009612E5">
            <w:pPr>
              <w:spacing w:before="20" w:after="20"/>
              <w:rPr>
                <w:sz w:val="16"/>
                <w:szCs w:val="16"/>
              </w:rPr>
            </w:pPr>
            <w:r>
              <w:rPr>
                <w:sz w:val="16"/>
                <w:szCs w:val="16"/>
              </w:rPr>
              <w:t>Outstanding debt (Outgoing Licensed Provider)</w:t>
            </w:r>
          </w:p>
        </w:tc>
      </w:tr>
      <w:tr w:rsidR="009612E5" w14:paraId="699C3801" w14:textId="77777777" w:rsidTr="00947260">
        <w:trPr>
          <w:trHeight w:val="255"/>
        </w:trPr>
        <w:tc>
          <w:tcPr>
            <w:tcW w:w="688" w:type="dxa"/>
            <w:tcBorders>
              <w:top w:val="nil"/>
              <w:left w:val="nil"/>
              <w:right w:val="nil"/>
            </w:tcBorders>
            <w:shd w:val="clear" w:color="auto" w:fill="FFFFFF"/>
            <w:noWrap/>
            <w:vAlign w:val="center"/>
          </w:tcPr>
          <w:p w14:paraId="300F2CF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9612E5" w:rsidRDefault="009612E5" w:rsidP="009612E5">
            <w:pPr>
              <w:spacing w:before="20" w:after="20"/>
              <w:rPr>
                <w:i/>
                <w:iCs/>
                <w:sz w:val="16"/>
                <w:szCs w:val="16"/>
              </w:rPr>
            </w:pPr>
          </w:p>
        </w:tc>
        <w:tc>
          <w:tcPr>
            <w:tcW w:w="1523" w:type="dxa"/>
            <w:tcBorders>
              <w:top w:val="nil"/>
              <w:left w:val="nil"/>
              <w:right w:val="nil"/>
            </w:tcBorders>
            <w:shd w:val="clear" w:color="auto" w:fill="FFFFFF"/>
            <w:noWrap/>
            <w:vAlign w:val="center"/>
          </w:tcPr>
          <w:p w14:paraId="2642A9E9"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667D225D" w14:textId="77777777" w:rsidR="009612E5" w:rsidRPr="004B64B5" w:rsidRDefault="009612E5" w:rsidP="009612E5">
            <w:pPr>
              <w:spacing w:before="20" w:after="20"/>
              <w:rPr>
                <w:sz w:val="16"/>
                <w:szCs w:val="16"/>
              </w:rPr>
            </w:pPr>
            <w:r w:rsidRPr="004B64B5">
              <w:rPr>
                <w:sz w:val="16"/>
                <w:szCs w:val="16"/>
              </w:rPr>
              <w:t>Contract in term (Outgoing Licensed Provider)</w:t>
            </w:r>
          </w:p>
        </w:tc>
      </w:tr>
      <w:tr w:rsidR="009612E5" w14:paraId="107986AF" w14:textId="77777777" w:rsidTr="00947260">
        <w:trPr>
          <w:trHeight w:val="255"/>
        </w:trPr>
        <w:tc>
          <w:tcPr>
            <w:tcW w:w="688" w:type="dxa"/>
            <w:tcBorders>
              <w:top w:val="nil"/>
              <w:left w:val="nil"/>
              <w:bottom w:val="nil"/>
              <w:right w:val="nil"/>
            </w:tcBorders>
            <w:shd w:val="clear" w:color="auto" w:fill="FFFFFF"/>
            <w:noWrap/>
            <w:vAlign w:val="center"/>
          </w:tcPr>
          <w:p w14:paraId="291D5F9F"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6EA27C2"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400424E1"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7A0798B0" w14:textId="77777777" w:rsidR="009612E5" w:rsidRPr="004B64B5" w:rsidRDefault="009612E5" w:rsidP="009612E5">
            <w:pPr>
              <w:spacing w:before="20" w:after="20"/>
              <w:rPr>
                <w:sz w:val="16"/>
                <w:szCs w:val="16"/>
              </w:rPr>
            </w:pPr>
            <w:proofErr w:type="spellStart"/>
            <w:r w:rsidRPr="004B64B5">
              <w:rPr>
                <w:sz w:val="16"/>
                <w:szCs w:val="16"/>
              </w:rPr>
              <w:t>Self Supplier</w:t>
            </w:r>
            <w:proofErr w:type="spellEnd"/>
            <w:r w:rsidRPr="004B64B5">
              <w:rPr>
                <w:sz w:val="16"/>
                <w:szCs w:val="16"/>
              </w:rPr>
              <w:t xml:space="preserve"> (Outgoing </w:t>
            </w:r>
            <w:r>
              <w:rPr>
                <w:sz w:val="16"/>
                <w:szCs w:val="16"/>
              </w:rPr>
              <w:t xml:space="preserve">or Incoming </w:t>
            </w:r>
            <w:r w:rsidRPr="004B64B5">
              <w:rPr>
                <w:sz w:val="16"/>
                <w:szCs w:val="16"/>
              </w:rPr>
              <w:t>Licensed Provider)</w:t>
            </w:r>
          </w:p>
        </w:tc>
      </w:tr>
      <w:tr w:rsidR="009612E5" w14:paraId="58EDC5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2130AD0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36AF45B" w14:textId="77777777" w:rsidR="009612E5" w:rsidRDefault="009612E5" w:rsidP="009612E5">
            <w:pPr>
              <w:spacing w:before="20" w:after="20"/>
              <w:rPr>
                <w:i/>
                <w:iCs/>
                <w:sz w:val="16"/>
                <w:szCs w:val="16"/>
              </w:rPr>
            </w:pPr>
          </w:p>
          <w:p w14:paraId="192D28D8"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74849B84" w14:textId="77777777" w:rsidR="009612E5" w:rsidRDefault="009612E5" w:rsidP="009612E5">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1E4F07DF" w14:textId="77777777" w:rsidR="009612E5" w:rsidRPr="004B64B5" w:rsidRDefault="009612E5" w:rsidP="009612E5">
            <w:pPr>
              <w:spacing w:before="20" w:after="20"/>
              <w:rPr>
                <w:sz w:val="16"/>
                <w:szCs w:val="16"/>
              </w:rPr>
            </w:pPr>
          </w:p>
        </w:tc>
      </w:tr>
      <w:tr w:rsidR="009612E5" w:rsidRPr="004B64B5" w14:paraId="7854274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7BA6381" w14:textId="77777777" w:rsidR="009612E5" w:rsidRDefault="009612E5" w:rsidP="009612E5">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74882B65" w14:textId="77777777" w:rsidR="009612E5" w:rsidRDefault="009612E5" w:rsidP="009612E5">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14:paraId="26F5B23C" w14:textId="77777777" w:rsidR="009612E5" w:rsidRDefault="009612E5" w:rsidP="009612E5">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3AC37B0B" w14:textId="77777777" w:rsidR="009612E5" w:rsidRDefault="009612E5" w:rsidP="009612E5">
            <w:pPr>
              <w:spacing w:before="20" w:after="20"/>
              <w:rPr>
                <w:sz w:val="16"/>
                <w:szCs w:val="16"/>
              </w:rPr>
            </w:pPr>
            <w:r>
              <w:rPr>
                <w:sz w:val="16"/>
                <w:szCs w:val="16"/>
              </w:rPr>
              <w:t>Full License</w:t>
            </w:r>
          </w:p>
        </w:tc>
      </w:tr>
      <w:tr w:rsidR="009612E5" w:rsidRPr="004B64B5" w14:paraId="341863C6"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49B2912C" w14:textId="77777777" w:rsidR="009612E5" w:rsidRDefault="009612E5" w:rsidP="009612E5">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62781707" w14:textId="77777777" w:rsidR="009612E5" w:rsidRDefault="009612E5" w:rsidP="009612E5">
            <w:pPr>
              <w:spacing w:before="20" w:after="20"/>
              <w:rPr>
                <w:sz w:val="16"/>
                <w:szCs w:val="16"/>
              </w:rPr>
            </w:pPr>
            <w:r>
              <w:rPr>
                <w:sz w:val="16"/>
                <w:szCs w:val="16"/>
              </w:rPr>
              <w:t>Self-Supply License</w:t>
            </w:r>
          </w:p>
        </w:tc>
      </w:tr>
      <w:tr w:rsidR="009612E5" w:rsidRPr="004B64B5" w14:paraId="09CA6AC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3354DF96" w14:textId="77777777" w:rsidR="009612E5" w:rsidRDefault="009612E5" w:rsidP="009612E5">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5A124413" w14:textId="77777777" w:rsidR="009612E5" w:rsidRDefault="009612E5" w:rsidP="009612E5">
            <w:pPr>
              <w:spacing w:before="20" w:after="20"/>
              <w:rPr>
                <w:sz w:val="16"/>
                <w:szCs w:val="16"/>
              </w:rPr>
            </w:pPr>
            <w:r>
              <w:rPr>
                <w:sz w:val="16"/>
                <w:szCs w:val="16"/>
              </w:rPr>
              <w:t>Specialist License</w:t>
            </w:r>
          </w:p>
        </w:tc>
      </w:tr>
      <w:tr w:rsidR="009612E5" w:rsidRPr="004B64B5" w14:paraId="69E6B7EC"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356F91B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35D427"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70189842" w14:textId="77777777" w:rsidR="009612E5" w:rsidRDefault="009612E5" w:rsidP="009612E5">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7A960FBD" w14:textId="77777777" w:rsidR="009612E5" w:rsidRDefault="009612E5" w:rsidP="009612E5">
            <w:pPr>
              <w:spacing w:before="20" w:after="20"/>
              <w:rPr>
                <w:sz w:val="16"/>
                <w:szCs w:val="16"/>
              </w:rPr>
            </w:pPr>
            <w:r>
              <w:rPr>
                <w:sz w:val="16"/>
                <w:szCs w:val="16"/>
              </w:rPr>
              <w:t>LP has exited the market</w:t>
            </w:r>
          </w:p>
        </w:tc>
      </w:tr>
      <w:tr w:rsidR="009612E5" w:rsidRPr="004B64B5" w14:paraId="66D9A95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32AD916" w14:textId="77777777" w:rsidR="009612E5" w:rsidRDefault="009612E5" w:rsidP="009612E5">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2DD7009A" w14:textId="77777777" w:rsidR="009612E5" w:rsidRDefault="009612E5" w:rsidP="009612E5">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14:paraId="2C3EE518" w14:textId="77777777" w:rsidR="009612E5" w:rsidRDefault="009612E5" w:rsidP="009612E5">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03E798B2" w14:textId="77777777" w:rsidR="009612E5" w:rsidRDefault="009612E5" w:rsidP="009612E5">
            <w:pPr>
              <w:spacing w:before="20" w:after="20"/>
              <w:rPr>
                <w:sz w:val="16"/>
                <w:szCs w:val="16"/>
              </w:rPr>
            </w:pPr>
            <w:r>
              <w:rPr>
                <w:sz w:val="16"/>
                <w:szCs w:val="16"/>
              </w:rPr>
              <w:t>LP is a POLR LP</w:t>
            </w:r>
          </w:p>
        </w:tc>
      </w:tr>
      <w:tr w:rsidR="009612E5" w:rsidRPr="004B64B5" w14:paraId="78E05AD0"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743910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61EB7FF"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638562F0"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F317EF6" w14:textId="77777777" w:rsidR="009612E5" w:rsidRDefault="009612E5" w:rsidP="009612E5">
            <w:pPr>
              <w:spacing w:before="20" w:after="20"/>
              <w:rPr>
                <w:sz w:val="16"/>
                <w:szCs w:val="16"/>
              </w:rPr>
            </w:pPr>
            <w:r>
              <w:rPr>
                <w:sz w:val="16"/>
                <w:szCs w:val="16"/>
              </w:rPr>
              <w:t>LP has opted out of POLR</w:t>
            </w:r>
          </w:p>
        </w:tc>
      </w:tr>
      <w:tr w:rsidR="009612E5" w:rsidRPr="004B64B5" w14:paraId="641B253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208C749" w14:textId="77777777" w:rsidR="009612E5" w:rsidRDefault="009612E5" w:rsidP="009612E5">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35D220C0" w14:textId="77777777" w:rsidR="009612E5" w:rsidRDefault="009612E5" w:rsidP="009612E5">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14:paraId="593F286F" w14:textId="77777777" w:rsidR="009612E5" w:rsidRDefault="009612E5" w:rsidP="009612E5">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66FF1D7D" w14:textId="77777777" w:rsidR="009612E5" w:rsidRDefault="009612E5" w:rsidP="009612E5">
            <w:pPr>
              <w:spacing w:before="20" w:after="20"/>
              <w:rPr>
                <w:sz w:val="16"/>
                <w:szCs w:val="16"/>
              </w:rPr>
            </w:pPr>
            <w:r>
              <w:rPr>
                <w:sz w:val="16"/>
                <w:szCs w:val="16"/>
              </w:rPr>
              <w:t>LP has a water License</w:t>
            </w:r>
          </w:p>
        </w:tc>
      </w:tr>
      <w:tr w:rsidR="009612E5" w:rsidRPr="004B64B5" w14:paraId="130C10C5"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1BCFF5B6" w14:textId="77777777" w:rsidR="009612E5" w:rsidRDefault="009612E5" w:rsidP="009612E5">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141209BB" w14:textId="77777777" w:rsidR="009612E5" w:rsidRDefault="009612E5" w:rsidP="009612E5">
            <w:pPr>
              <w:spacing w:before="20" w:after="20"/>
              <w:rPr>
                <w:sz w:val="16"/>
                <w:szCs w:val="16"/>
              </w:rPr>
            </w:pPr>
            <w:r>
              <w:rPr>
                <w:sz w:val="16"/>
                <w:szCs w:val="16"/>
              </w:rPr>
              <w:t xml:space="preserve">LP has a Sewerage License </w:t>
            </w:r>
          </w:p>
        </w:tc>
      </w:tr>
      <w:tr w:rsidR="009612E5" w:rsidRPr="004B64B5" w14:paraId="2C87A04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0EC142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BCD2988"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58BEFD54" w14:textId="77777777" w:rsidR="009612E5" w:rsidRDefault="009612E5" w:rsidP="009612E5">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32095ED3" w14:textId="77777777" w:rsidR="009612E5" w:rsidRDefault="009612E5" w:rsidP="009612E5">
            <w:pPr>
              <w:spacing w:before="20" w:after="20"/>
              <w:rPr>
                <w:sz w:val="16"/>
                <w:szCs w:val="16"/>
              </w:rPr>
            </w:pPr>
            <w:r>
              <w:rPr>
                <w:sz w:val="16"/>
                <w:szCs w:val="16"/>
              </w:rPr>
              <w:t>LP has a Water and Sewerage License</w:t>
            </w:r>
          </w:p>
        </w:tc>
      </w:tr>
      <w:tr w:rsidR="009612E5" w:rsidRPr="004B64B5" w14:paraId="30887D69"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A1D1657" w14:textId="77777777" w:rsidR="009612E5" w:rsidRDefault="009612E5" w:rsidP="009612E5">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78EEF12D" w14:textId="77777777" w:rsidR="009612E5" w:rsidRDefault="009612E5" w:rsidP="009612E5">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14:paraId="01A748EE" w14:textId="77777777" w:rsidR="009612E5" w:rsidRDefault="009612E5" w:rsidP="009612E5">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09A5966D" w14:textId="77777777" w:rsidR="009612E5" w:rsidRDefault="009612E5" w:rsidP="009612E5">
            <w:pPr>
              <w:spacing w:before="20" w:after="20"/>
              <w:rPr>
                <w:sz w:val="16"/>
                <w:szCs w:val="16"/>
              </w:rPr>
            </w:pPr>
            <w:r>
              <w:rPr>
                <w:sz w:val="16"/>
                <w:szCs w:val="16"/>
              </w:rPr>
              <w:t xml:space="preserve">LP can be allocated Gap Sites </w:t>
            </w:r>
          </w:p>
        </w:tc>
      </w:tr>
      <w:tr w:rsidR="009612E5" w:rsidRPr="004B64B5" w14:paraId="65E996B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7F3FF1C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32A820B"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20CBCB12"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453A3AAB" w14:textId="77777777" w:rsidR="009612E5" w:rsidRDefault="009612E5" w:rsidP="009612E5">
            <w:pPr>
              <w:spacing w:before="20" w:after="20"/>
              <w:rPr>
                <w:sz w:val="16"/>
                <w:szCs w:val="16"/>
              </w:rPr>
            </w:pPr>
            <w:r>
              <w:rPr>
                <w:sz w:val="16"/>
                <w:szCs w:val="16"/>
              </w:rPr>
              <w:t>LP has opted out of Gap Site allocation</w:t>
            </w:r>
          </w:p>
        </w:tc>
      </w:tr>
      <w:tr w:rsidR="009612E5" w:rsidRPr="004B64B5" w14:paraId="0A14D24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D491B6A" w14:textId="77777777" w:rsidR="009612E5" w:rsidRDefault="009612E5" w:rsidP="009612E5">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08AD9F48" w14:textId="77777777" w:rsidR="009612E5" w:rsidRDefault="009612E5" w:rsidP="009612E5">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14:paraId="07C4449B" w14:textId="77777777" w:rsidR="009612E5" w:rsidRDefault="009612E5" w:rsidP="009612E5">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0F88B1AC" w14:textId="77777777" w:rsidR="009612E5" w:rsidRDefault="009612E5" w:rsidP="009612E5">
            <w:pPr>
              <w:spacing w:before="20" w:after="20"/>
              <w:rPr>
                <w:sz w:val="16"/>
                <w:szCs w:val="16"/>
              </w:rPr>
            </w:pPr>
            <w:r>
              <w:rPr>
                <w:sz w:val="16"/>
                <w:szCs w:val="16"/>
              </w:rPr>
              <w:t>Secondary treatment</w:t>
            </w:r>
          </w:p>
        </w:tc>
      </w:tr>
      <w:tr w:rsidR="009612E5" w:rsidRPr="004B64B5" w14:paraId="5A3A459E" w14:textId="77777777" w:rsidTr="00947260">
        <w:trPr>
          <w:trHeight w:val="255"/>
        </w:trPr>
        <w:tc>
          <w:tcPr>
            <w:tcW w:w="688" w:type="dxa"/>
            <w:tcBorders>
              <w:top w:val="nil"/>
              <w:left w:val="nil"/>
              <w:bottom w:val="nil"/>
              <w:right w:val="nil"/>
            </w:tcBorders>
            <w:shd w:val="clear" w:color="auto" w:fill="FFFFFF"/>
            <w:noWrap/>
            <w:vAlign w:val="center"/>
          </w:tcPr>
          <w:p w14:paraId="5BD3A982"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21AD783"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3ACA9D06" w14:textId="77777777" w:rsidR="009612E5" w:rsidRDefault="009612E5" w:rsidP="009612E5">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9F6C041" w14:textId="77777777" w:rsidR="009612E5" w:rsidRDefault="009612E5" w:rsidP="009612E5">
            <w:pPr>
              <w:spacing w:before="20" w:after="20"/>
              <w:rPr>
                <w:sz w:val="16"/>
                <w:szCs w:val="16"/>
              </w:rPr>
            </w:pPr>
            <w:r>
              <w:rPr>
                <w:sz w:val="16"/>
                <w:szCs w:val="16"/>
              </w:rPr>
              <w:t>Primary treatment</w:t>
            </w:r>
          </w:p>
        </w:tc>
      </w:tr>
      <w:tr w:rsidR="009612E5" w:rsidRPr="004B64B5" w14:paraId="535DE7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214D009C" w14:textId="77777777" w:rsidR="009612E5" w:rsidRDefault="009612E5" w:rsidP="009612E5">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221D2695" w14:textId="77777777" w:rsidR="009612E5" w:rsidRDefault="009612E5" w:rsidP="009612E5">
            <w:pPr>
              <w:spacing w:before="20" w:after="20"/>
              <w:rPr>
                <w:sz w:val="16"/>
                <w:szCs w:val="16"/>
              </w:rPr>
            </w:pPr>
            <w:r>
              <w:rPr>
                <w:sz w:val="16"/>
                <w:szCs w:val="16"/>
              </w:rPr>
              <w:t>Sub-primary treatment</w:t>
            </w: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3" w:name="_Toc34384850"/>
      <w:r>
        <w:rPr>
          <w:color w:val="00436E"/>
        </w:rPr>
        <w:lastRenderedPageBreak/>
        <w:t>Error / Return Code Set</w:t>
      </w:r>
      <w:bookmarkEnd w:id="23"/>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0097A90D" w:rsidR="006E63E3" w:rsidRPr="00286664" w:rsidRDefault="006E63E3" w:rsidP="00FE032F">
            <w:pPr>
              <w:spacing w:before="40" w:after="40"/>
              <w:rPr>
                <w:sz w:val="16"/>
                <w:szCs w:val="16"/>
              </w:rPr>
            </w:pPr>
            <w:r w:rsidRPr="0024315B">
              <w:rPr>
                <w:sz w:val="16"/>
                <w:szCs w:val="16"/>
              </w:rPr>
              <w:t>A Main Meter must not previously have been a Sub Meter on a Meter Network for the same SPID and a Sub Meter must not have been a Main Meter on a Meter Network on the same SPID.</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E77A71"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4EA6E620" w:rsidR="006E63E3" w:rsidRPr="00A44B08" w:rsidRDefault="006E63E3" w:rsidP="00E219C1">
            <w:pPr>
              <w:spacing w:before="40" w:after="40"/>
              <w:rPr>
                <w:sz w:val="16"/>
                <w:szCs w:val="16"/>
              </w:rPr>
            </w:pPr>
            <w:r w:rsidRPr="00A44B08">
              <w:rPr>
                <w:sz w:val="16"/>
                <w:szCs w:val="16"/>
              </w:rPr>
              <w:t>SPID must be continuously Tradable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77777777" w:rsidR="006E63E3" w:rsidRPr="00A44B08" w:rsidRDefault="006E63E3" w:rsidP="00E219C1">
            <w:pPr>
              <w:spacing w:before="40" w:after="40"/>
              <w:rPr>
                <w:sz w:val="16"/>
                <w:szCs w:val="16"/>
              </w:rPr>
            </w:pPr>
            <w:r w:rsidRPr="00A44B08">
              <w:rPr>
                <w:sz w:val="16"/>
                <w:szCs w:val="16"/>
              </w:rPr>
              <w:t>Meter Network, Sub Meter is non-domestic but the Sub SPID Is not provided OR the Sub Meter is domestic 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4" w:name="OLE_LINK5"/>
            <w:bookmarkStart w:id="25" w:name="OLE_LINK38"/>
            <w:r w:rsidRPr="00660057">
              <w:rPr>
                <w:sz w:val="16"/>
                <w:szCs w:val="16"/>
              </w:rPr>
              <w:t xml:space="preserve">SA Indicator must be provided if Surface Area is specified.  </w:t>
            </w:r>
            <w:bookmarkEnd w:id="24"/>
            <w:bookmarkEnd w:id="25"/>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6" w:name="OLE_LINK6"/>
            <w:r w:rsidRPr="00660057">
              <w:rPr>
                <w:sz w:val="16"/>
                <w:szCs w:val="16"/>
              </w:rPr>
              <w:t>Meter must not be part of a Meter Network.</w:t>
            </w:r>
            <w:bookmarkEnd w:id="26"/>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7" w:name="OLE_LINK32"/>
            <w:bookmarkStart w:id="28" w:name="OLE_LINK33"/>
            <w:r w:rsidRPr="00660057">
              <w:rPr>
                <w:sz w:val="16"/>
                <w:szCs w:val="16"/>
              </w:rPr>
              <w:t>Effective From Date must be after O Read Date.</w:t>
            </w:r>
            <w:bookmarkEnd w:id="27"/>
            <w:bookmarkEnd w:id="28"/>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lastRenderedPageBreak/>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9" w:name="OLE_LINK12"/>
            <w:bookmarkStart w:id="30" w:name="OLE_LINK13"/>
            <w:r w:rsidRPr="00660057">
              <w:rPr>
                <w:sz w:val="16"/>
                <w:szCs w:val="16"/>
              </w:rPr>
              <w:t>Effective From Date must be after TTRAN or PPDISC period.</w:t>
            </w:r>
            <w:bookmarkEnd w:id="29"/>
            <w:bookmarkEnd w:id="30"/>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1" w:name="OLE_LINK14"/>
            <w:bookmarkStart w:id="32" w:name="OLE_LINK15"/>
            <w:r w:rsidRPr="00660057">
              <w:rPr>
                <w:sz w:val="16"/>
                <w:szCs w:val="16"/>
              </w:rPr>
              <w:t>SA Indicator must be NA or not specified if Property Drainage is False.</w:t>
            </w:r>
            <w:bookmarkEnd w:id="31"/>
            <w:bookmarkEnd w:id="32"/>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3" w:name="OLE_LINK16"/>
            <w:bookmarkStart w:id="34" w:name="OLE_LINK17"/>
            <w:r w:rsidRPr="00660057">
              <w:rPr>
                <w:sz w:val="16"/>
                <w:szCs w:val="16"/>
              </w:rPr>
              <w:t>Surface Area must not be specified if Property Drainage is False.</w:t>
            </w:r>
            <w:bookmarkEnd w:id="33"/>
            <w:bookmarkEnd w:id="34"/>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41C9E6BE" w:rsidR="006E63E3" w:rsidRPr="00A44B08" w:rsidRDefault="006E63E3" w:rsidP="00922F62">
            <w:pPr>
              <w:spacing w:before="40" w:after="40"/>
              <w:rPr>
                <w:sz w:val="16"/>
                <w:szCs w:val="16"/>
              </w:rPr>
            </w:pPr>
            <w:bookmarkStart w:id="35" w:name="OLE_LINK18"/>
            <w:r w:rsidRPr="00660057">
              <w:rPr>
                <w:sz w:val="16"/>
                <w:szCs w:val="16"/>
              </w:rPr>
              <w:t>Surface Area must be greater than zero if SA Indicator is SA.</w:t>
            </w:r>
            <w:bookmarkEnd w:id="35"/>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0639905D" w:rsidR="006E63E3" w:rsidRPr="00A44B08" w:rsidRDefault="006E63E3" w:rsidP="00922F62">
            <w:pPr>
              <w:spacing w:before="40" w:after="40"/>
              <w:rPr>
                <w:sz w:val="16"/>
                <w:szCs w:val="16"/>
              </w:rPr>
            </w:pPr>
            <w:bookmarkStart w:id="36" w:name="OLE_LINK19"/>
            <w:bookmarkStart w:id="37" w:name="OLE_LINK20"/>
            <w:r w:rsidRPr="00660057">
              <w:rPr>
                <w:sz w:val="16"/>
                <w:szCs w:val="16"/>
              </w:rPr>
              <w:t>SA Indicator must be SA or RV if Property Drainage is True.</w:t>
            </w:r>
            <w:bookmarkEnd w:id="36"/>
            <w:bookmarkEnd w:id="37"/>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8" w:name="OLE_LINK21"/>
            <w:bookmarkStart w:id="39" w:name="OLE_LINK22"/>
            <w:r w:rsidRPr="00660057">
              <w:rPr>
                <w:sz w:val="16"/>
                <w:szCs w:val="16"/>
              </w:rPr>
              <w:t>For Future Use.</w:t>
            </w:r>
            <w:bookmarkEnd w:id="38"/>
            <w:bookmarkEnd w:id="39"/>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70DC7D40" w:rsidR="006E63E3" w:rsidRPr="00A44B08" w:rsidRDefault="006E63E3" w:rsidP="00922F62">
            <w:pPr>
              <w:spacing w:before="40" w:after="40"/>
              <w:rPr>
                <w:sz w:val="16"/>
                <w:szCs w:val="16"/>
              </w:rPr>
            </w:pPr>
            <w:bookmarkStart w:id="40" w:name="OLE_LINK24"/>
            <w:r w:rsidRPr="00660057">
              <w:rPr>
                <w:sz w:val="16"/>
                <w:szCs w:val="16"/>
              </w:rPr>
              <w:t>Surface Area must be zero if SA Indicator is RV.</w:t>
            </w:r>
            <w:bookmarkEnd w:id="40"/>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1" w:name="OLE_LINK28"/>
            <w:r w:rsidRPr="00660057">
              <w:rPr>
                <w:sz w:val="16"/>
                <w:szCs w:val="16"/>
              </w:rPr>
              <w:t>SPID Status must be DEREG or PDISC.</w:t>
            </w:r>
            <w:bookmarkEnd w:id="41"/>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2" w:name="OLE_LINK29"/>
            <w:r w:rsidRPr="00660057">
              <w:rPr>
                <w:sz w:val="16"/>
                <w:szCs w:val="16"/>
              </w:rPr>
              <w:t>Meter Read must not create a negative meter advance</w:t>
            </w:r>
            <w:bookmarkEnd w:id="42"/>
            <w:r w:rsidRPr="00660057">
              <w:rPr>
                <w:sz w:val="16"/>
                <w:szCs w:val="16"/>
              </w:rPr>
              <w:t>.</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3" w:name="_Toc34384851"/>
      <w:r>
        <w:rPr>
          <w:b w:val="0"/>
          <w:color w:val="00436E"/>
        </w:rPr>
        <w:lastRenderedPageBreak/>
        <w:t>Transactions</w:t>
      </w:r>
      <w:bookmarkEnd w:id="43"/>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4" w:name="_Toc34384852"/>
      <w:r>
        <w:rPr>
          <w:color w:val="00436E"/>
        </w:rPr>
        <w:t>Overview</w:t>
      </w:r>
      <w:bookmarkEnd w:id="44"/>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5" w:name="_Toc34384853"/>
      <w:r>
        <w:rPr>
          <w:color w:val="00436E"/>
        </w:rPr>
        <w:lastRenderedPageBreak/>
        <w:t>List of Data Transactions</w:t>
      </w:r>
      <w:bookmarkEnd w:id="45"/>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77777777" w:rsidR="003E5291" w:rsidRDefault="003E5291" w:rsidP="00CC72ED">
            <w:r>
              <w:t>Provide 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06AE849C" w:rsidR="00057840" w:rsidRPr="00097D64" w:rsidRDefault="00057840" w:rsidP="00057840">
            <w:r w:rsidRPr="00097D64">
              <w:t xml:space="preserve">Notify </w:t>
            </w:r>
            <w:r w:rsidR="003F36EF">
              <w:t>WS/SS 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13CDDF4C" w:rsidR="00057840" w:rsidRDefault="00057840" w:rsidP="00057840">
            <w:r>
              <w:t>Submit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057840"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7777777" w:rsidR="00057840" w:rsidRDefault="00057840" w:rsidP="00057840">
            <w:r>
              <w:t>Service Element Update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057840" w:rsidRDefault="00057840" w:rsidP="00057840">
            <w:r>
              <w:t>T012.2</w:t>
            </w:r>
          </w:p>
        </w:tc>
      </w:tr>
      <w:tr w:rsidR="00057840"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057840" w:rsidRDefault="00057840" w:rsidP="00057840">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057840" w:rsidRDefault="00057840" w:rsidP="00057840">
            <w:r>
              <w:t>T012.3</w:t>
            </w:r>
          </w:p>
        </w:tc>
      </w:tr>
      <w:tr w:rsidR="00057840"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057840" w:rsidRDefault="00057840" w:rsidP="0005784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057840" w:rsidRDefault="00057840" w:rsidP="00057840">
            <w:r>
              <w:t>T012.4</w:t>
            </w:r>
          </w:p>
        </w:tc>
      </w:tr>
      <w:tr w:rsidR="00057840"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057840" w:rsidRDefault="00057840" w:rsidP="00057840">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057840" w:rsidRDefault="00057840" w:rsidP="00057840">
            <w:r>
              <w:t>T012.5</w:t>
            </w:r>
          </w:p>
        </w:tc>
      </w:tr>
      <w:tr w:rsidR="00057840" w14:paraId="3B5F2358" w14:textId="77777777">
        <w:trPr>
          <w:trHeight w:val="255"/>
        </w:trPr>
        <w:tc>
          <w:tcPr>
            <w:tcW w:w="4977" w:type="dxa"/>
            <w:noWrap/>
            <w:vAlign w:val="center"/>
          </w:tcPr>
          <w:p w14:paraId="59200666" w14:textId="77777777" w:rsidR="00057840" w:rsidRDefault="00057840" w:rsidP="00057840">
            <w:r>
              <w:t xml:space="preserve">Notify SAA Reference Number/UPRN </w:t>
            </w:r>
          </w:p>
        </w:tc>
        <w:tc>
          <w:tcPr>
            <w:tcW w:w="1984" w:type="dxa"/>
            <w:vAlign w:val="center"/>
          </w:tcPr>
          <w:p w14:paraId="3CA259E3" w14:textId="77777777" w:rsidR="00057840" w:rsidRDefault="00057840" w:rsidP="00057840">
            <w:r>
              <w:t>T012.6</w:t>
            </w:r>
          </w:p>
        </w:tc>
      </w:tr>
      <w:tr w:rsidR="00057840"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057840" w:rsidRDefault="00057840" w:rsidP="00057840">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057840" w:rsidRDefault="00057840" w:rsidP="00057840">
            <w:r>
              <w:t>T012.7</w:t>
            </w:r>
          </w:p>
        </w:tc>
      </w:tr>
      <w:tr w:rsidR="00057840"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057840" w:rsidRDefault="00057840" w:rsidP="00057840">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057840" w:rsidRDefault="00057840" w:rsidP="00057840">
            <w:r>
              <w:t>T012.8</w:t>
            </w:r>
          </w:p>
        </w:tc>
      </w:tr>
      <w:tr w:rsidR="00270186"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270186" w:rsidRDefault="00270186" w:rsidP="00270186">
            <w:r>
              <w:t xml:space="preserve">Notify </w:t>
            </w:r>
            <w:r w:rsidR="009E1E3B">
              <w:t>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270186" w:rsidRDefault="00270186" w:rsidP="00270186">
            <w:r>
              <w:t>T012.9</w:t>
            </w:r>
          </w:p>
        </w:tc>
      </w:tr>
      <w:tr w:rsidR="00270186"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270186" w:rsidRDefault="00270186" w:rsidP="00270186">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270186" w:rsidRDefault="00270186" w:rsidP="00270186">
            <w:r>
              <w:t>T013.0</w:t>
            </w:r>
          </w:p>
        </w:tc>
      </w:tr>
      <w:tr w:rsidR="00270186"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7777777" w:rsidR="00270186" w:rsidRDefault="00270186" w:rsidP="00270186">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270186" w:rsidRDefault="00270186" w:rsidP="00270186">
            <w:r>
              <w:t>T013.1</w:t>
            </w:r>
          </w:p>
        </w:tc>
      </w:tr>
      <w:tr w:rsidR="00270186"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77777777" w:rsidR="00270186" w:rsidRDefault="00270186" w:rsidP="00270186">
            <w:r>
              <w:lastRenderedPageBreak/>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270186" w:rsidRDefault="00270186" w:rsidP="00270186">
            <w:r>
              <w:t>T013.2</w:t>
            </w:r>
          </w:p>
        </w:tc>
      </w:tr>
      <w:tr w:rsidR="00270186" w14:paraId="719E0B89" w14:textId="77777777">
        <w:trPr>
          <w:trHeight w:val="255"/>
        </w:trPr>
        <w:tc>
          <w:tcPr>
            <w:tcW w:w="4977" w:type="dxa"/>
            <w:noWrap/>
            <w:vAlign w:val="center"/>
          </w:tcPr>
          <w:p w14:paraId="52C60AAF" w14:textId="77777777" w:rsidR="00270186" w:rsidRPr="00946213" w:rsidRDefault="00270186" w:rsidP="00270186">
            <w:r>
              <w:t>Notify Meter Location</w:t>
            </w:r>
          </w:p>
        </w:tc>
        <w:tc>
          <w:tcPr>
            <w:tcW w:w="1984" w:type="dxa"/>
            <w:vAlign w:val="center"/>
          </w:tcPr>
          <w:p w14:paraId="1294CD8B" w14:textId="77777777" w:rsidR="00270186" w:rsidRDefault="00270186" w:rsidP="00270186">
            <w:r>
              <w:t>T013.3</w:t>
            </w:r>
          </w:p>
        </w:tc>
      </w:tr>
      <w:tr w:rsidR="00270186"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270186" w:rsidRDefault="00270186" w:rsidP="00270186">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270186" w:rsidRDefault="00270186" w:rsidP="00270186">
            <w:r>
              <w:t>T014.0</w:t>
            </w:r>
          </w:p>
        </w:tc>
      </w:tr>
      <w:tr w:rsidR="00270186" w14:paraId="63771DB5" w14:textId="77777777">
        <w:trPr>
          <w:trHeight w:val="255"/>
        </w:trPr>
        <w:tc>
          <w:tcPr>
            <w:tcW w:w="4977" w:type="dxa"/>
            <w:noWrap/>
            <w:vAlign w:val="center"/>
          </w:tcPr>
          <w:p w14:paraId="7D3451E6" w14:textId="1BD17968" w:rsidR="00270186" w:rsidRDefault="00270186" w:rsidP="00270186">
            <w:r>
              <w:t>Notify Meter Chargeable Data</w:t>
            </w:r>
          </w:p>
        </w:tc>
        <w:tc>
          <w:tcPr>
            <w:tcW w:w="1984" w:type="dxa"/>
            <w:vAlign w:val="center"/>
          </w:tcPr>
          <w:p w14:paraId="5B36E189" w14:textId="77777777" w:rsidR="00270186" w:rsidRDefault="00270186" w:rsidP="00270186">
            <w:r>
              <w:t>T014.1</w:t>
            </w:r>
          </w:p>
        </w:tc>
      </w:tr>
      <w:tr w:rsidR="00270186" w14:paraId="3A6AF24A" w14:textId="77777777">
        <w:trPr>
          <w:trHeight w:val="255"/>
        </w:trPr>
        <w:tc>
          <w:tcPr>
            <w:tcW w:w="4977" w:type="dxa"/>
            <w:noWrap/>
            <w:vAlign w:val="center"/>
          </w:tcPr>
          <w:p w14:paraId="6BBB99E5" w14:textId="77777777" w:rsidR="00270186" w:rsidRDefault="00270186" w:rsidP="00270186">
            <w:r>
              <w:t>Update SPID Status</w:t>
            </w:r>
          </w:p>
        </w:tc>
        <w:tc>
          <w:tcPr>
            <w:tcW w:w="1984" w:type="dxa"/>
            <w:vAlign w:val="center"/>
          </w:tcPr>
          <w:p w14:paraId="170BCAAC" w14:textId="77777777" w:rsidR="00270186" w:rsidRDefault="00270186" w:rsidP="00270186">
            <w:r>
              <w:t>T015.0</w:t>
            </w:r>
          </w:p>
        </w:tc>
      </w:tr>
      <w:tr w:rsidR="00270186" w14:paraId="20B313D5" w14:textId="77777777">
        <w:trPr>
          <w:trHeight w:val="255"/>
        </w:trPr>
        <w:tc>
          <w:tcPr>
            <w:tcW w:w="4977" w:type="dxa"/>
            <w:noWrap/>
            <w:vAlign w:val="center"/>
          </w:tcPr>
          <w:p w14:paraId="33DDD780" w14:textId="160E4956" w:rsidR="00270186" w:rsidRDefault="00270186" w:rsidP="00270186">
            <w:r>
              <w:t>Notify SPID Status</w:t>
            </w:r>
          </w:p>
        </w:tc>
        <w:tc>
          <w:tcPr>
            <w:tcW w:w="1984" w:type="dxa"/>
            <w:vAlign w:val="center"/>
          </w:tcPr>
          <w:p w14:paraId="60A12270" w14:textId="77777777" w:rsidR="00270186" w:rsidRDefault="00270186" w:rsidP="00270186">
            <w:r>
              <w:t>T015.1</w:t>
            </w:r>
          </w:p>
        </w:tc>
      </w:tr>
      <w:tr w:rsidR="004862DD"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4862DD" w:rsidRDefault="00687A93" w:rsidP="004862DD">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4862DD" w:rsidRDefault="004862DD" w:rsidP="004862DD">
            <w:r>
              <w:t>T015.</w:t>
            </w:r>
            <w:r w:rsidR="00A81FCC">
              <w:t>2</w:t>
            </w:r>
          </w:p>
        </w:tc>
      </w:tr>
      <w:tr w:rsidR="004862DD"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0712B8F6" w:rsidR="00B57CB4" w:rsidRPr="00D94CC6" w:rsidRDefault="00B57CB4" w:rsidP="004862DD">
            <w:r w:rsidRPr="00D94CC6">
              <w:t>Notification of a Back-dated SPID Status Update</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4862DD" w:rsidRDefault="004862DD" w:rsidP="004862DD">
            <w:r>
              <w:t>T015.</w:t>
            </w:r>
            <w:r w:rsidR="008B381A">
              <w:t>3</w:t>
            </w:r>
          </w:p>
        </w:tc>
      </w:tr>
      <w:tr w:rsidR="004862DD"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4862DD" w:rsidRDefault="004862DD" w:rsidP="004862DD">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4862DD" w:rsidRDefault="004862DD" w:rsidP="004862DD">
            <w:r>
              <w:t>T016.0</w:t>
            </w:r>
          </w:p>
        </w:tc>
      </w:tr>
      <w:tr w:rsidR="004862DD" w14:paraId="16D3D178" w14:textId="77777777">
        <w:trPr>
          <w:trHeight w:val="255"/>
        </w:trPr>
        <w:tc>
          <w:tcPr>
            <w:tcW w:w="4977" w:type="dxa"/>
            <w:noWrap/>
            <w:vAlign w:val="center"/>
          </w:tcPr>
          <w:p w14:paraId="5FD46DAB" w14:textId="77777777" w:rsidR="004862DD" w:rsidRDefault="004862DD" w:rsidP="004862DD">
            <w:r>
              <w:t>Notify SPID Unmeasurable Status</w:t>
            </w:r>
          </w:p>
        </w:tc>
        <w:tc>
          <w:tcPr>
            <w:tcW w:w="1984" w:type="dxa"/>
            <w:vAlign w:val="center"/>
          </w:tcPr>
          <w:p w14:paraId="738029E3" w14:textId="77777777" w:rsidR="004862DD" w:rsidRDefault="004862DD" w:rsidP="004862DD">
            <w:r>
              <w:t>T016.1</w:t>
            </w:r>
          </w:p>
        </w:tc>
      </w:tr>
      <w:tr w:rsidR="004862DD" w14:paraId="49863272" w14:textId="77777777">
        <w:trPr>
          <w:trHeight w:val="255"/>
        </w:trPr>
        <w:tc>
          <w:tcPr>
            <w:tcW w:w="4977" w:type="dxa"/>
            <w:noWrap/>
            <w:vAlign w:val="center"/>
          </w:tcPr>
          <w:p w14:paraId="5717A090" w14:textId="5889D6E0" w:rsidR="004862DD" w:rsidRDefault="004862DD" w:rsidP="004862DD">
            <w:r>
              <w:t>Submit Meter Swap</w:t>
            </w:r>
          </w:p>
        </w:tc>
        <w:tc>
          <w:tcPr>
            <w:tcW w:w="1984" w:type="dxa"/>
            <w:vAlign w:val="center"/>
          </w:tcPr>
          <w:p w14:paraId="4077A874" w14:textId="77777777" w:rsidR="004862DD" w:rsidRDefault="004862DD" w:rsidP="004862DD">
            <w:r>
              <w:t>T017.0</w:t>
            </w:r>
          </w:p>
        </w:tc>
      </w:tr>
      <w:tr w:rsidR="004862DD" w14:paraId="7308580D" w14:textId="77777777">
        <w:trPr>
          <w:trHeight w:val="255"/>
        </w:trPr>
        <w:tc>
          <w:tcPr>
            <w:tcW w:w="4977" w:type="dxa"/>
            <w:noWrap/>
            <w:vAlign w:val="center"/>
          </w:tcPr>
          <w:p w14:paraId="3C4A241E" w14:textId="3B053055" w:rsidR="004862DD" w:rsidRDefault="004862DD" w:rsidP="004862DD">
            <w:r>
              <w:t>Notify Meter Swap</w:t>
            </w:r>
          </w:p>
        </w:tc>
        <w:tc>
          <w:tcPr>
            <w:tcW w:w="1984" w:type="dxa"/>
            <w:vAlign w:val="center"/>
          </w:tcPr>
          <w:p w14:paraId="03587189" w14:textId="77777777" w:rsidR="004862DD" w:rsidRDefault="004862DD" w:rsidP="004862DD">
            <w:r>
              <w:t>T017.1</w:t>
            </w:r>
          </w:p>
        </w:tc>
      </w:tr>
      <w:tr w:rsidR="004862DD" w14:paraId="459DD77C" w14:textId="77777777">
        <w:trPr>
          <w:trHeight w:val="255"/>
        </w:trPr>
        <w:tc>
          <w:tcPr>
            <w:tcW w:w="4977" w:type="dxa"/>
            <w:noWrap/>
            <w:vAlign w:val="center"/>
          </w:tcPr>
          <w:p w14:paraId="2226EF46" w14:textId="77777777" w:rsidR="004862DD" w:rsidRDefault="004862DD" w:rsidP="004862DD">
            <w:r>
              <w:t>Notify WS SPID Data</w:t>
            </w:r>
          </w:p>
        </w:tc>
        <w:tc>
          <w:tcPr>
            <w:tcW w:w="1984" w:type="dxa"/>
            <w:vAlign w:val="center"/>
          </w:tcPr>
          <w:p w14:paraId="4AB61058" w14:textId="77777777" w:rsidR="004862DD" w:rsidRDefault="004862DD" w:rsidP="004862DD">
            <w:r>
              <w:t>T019.0</w:t>
            </w:r>
          </w:p>
        </w:tc>
      </w:tr>
      <w:tr w:rsidR="004862DD" w14:paraId="57CB7E5B" w14:textId="77777777">
        <w:trPr>
          <w:trHeight w:val="255"/>
        </w:trPr>
        <w:tc>
          <w:tcPr>
            <w:tcW w:w="4977" w:type="dxa"/>
            <w:noWrap/>
            <w:vAlign w:val="center"/>
          </w:tcPr>
          <w:p w14:paraId="53608FE1" w14:textId="77777777" w:rsidR="004862DD" w:rsidRDefault="004862DD" w:rsidP="004862DD">
            <w:r>
              <w:t>Notify SS SPID Data</w:t>
            </w:r>
          </w:p>
        </w:tc>
        <w:tc>
          <w:tcPr>
            <w:tcW w:w="1984" w:type="dxa"/>
            <w:vAlign w:val="center"/>
          </w:tcPr>
          <w:p w14:paraId="3A7C90CB" w14:textId="77777777" w:rsidR="004862DD" w:rsidRDefault="004862DD" w:rsidP="004862DD">
            <w:r>
              <w:t>T020.0</w:t>
            </w:r>
          </w:p>
        </w:tc>
      </w:tr>
      <w:tr w:rsidR="004862DD" w14:paraId="6E3D38AB" w14:textId="77777777">
        <w:trPr>
          <w:trHeight w:val="255"/>
        </w:trPr>
        <w:tc>
          <w:tcPr>
            <w:tcW w:w="4977" w:type="dxa"/>
            <w:noWrap/>
            <w:vAlign w:val="center"/>
          </w:tcPr>
          <w:p w14:paraId="34BB5542" w14:textId="511C085E" w:rsidR="004862DD" w:rsidRDefault="004862DD" w:rsidP="004862DD">
            <w:r>
              <w:t>Create New DPID</w:t>
            </w:r>
          </w:p>
        </w:tc>
        <w:tc>
          <w:tcPr>
            <w:tcW w:w="1984" w:type="dxa"/>
            <w:vAlign w:val="center"/>
          </w:tcPr>
          <w:p w14:paraId="11C2838B" w14:textId="77777777" w:rsidR="004862DD" w:rsidRDefault="004862DD" w:rsidP="004862DD">
            <w:r>
              <w:t>T021.0</w:t>
            </w:r>
          </w:p>
        </w:tc>
      </w:tr>
      <w:tr w:rsidR="004862DD" w14:paraId="5C0EB3E2" w14:textId="77777777">
        <w:trPr>
          <w:trHeight w:val="255"/>
        </w:trPr>
        <w:tc>
          <w:tcPr>
            <w:tcW w:w="4977" w:type="dxa"/>
            <w:noWrap/>
            <w:vAlign w:val="center"/>
          </w:tcPr>
          <w:p w14:paraId="3DB3FBC5" w14:textId="77777777" w:rsidR="004862DD" w:rsidRDefault="004862DD" w:rsidP="004862DD">
            <w:r>
              <w:t>Notify DPID</w:t>
            </w:r>
          </w:p>
        </w:tc>
        <w:tc>
          <w:tcPr>
            <w:tcW w:w="1984" w:type="dxa"/>
            <w:vAlign w:val="center"/>
          </w:tcPr>
          <w:p w14:paraId="3CCE93F3" w14:textId="77777777" w:rsidR="004862DD" w:rsidRDefault="004862DD" w:rsidP="004862DD">
            <w:r>
              <w:t>T021.1</w:t>
            </w:r>
          </w:p>
        </w:tc>
      </w:tr>
      <w:tr w:rsidR="004862DD"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4862DD" w:rsidRDefault="004862DD" w:rsidP="004862D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4862DD" w:rsidRDefault="004862DD" w:rsidP="004862DD">
            <w:r>
              <w:t>T022.0</w:t>
            </w:r>
          </w:p>
        </w:tc>
      </w:tr>
      <w:tr w:rsidR="004862DD" w14:paraId="235BF053" w14:textId="77777777">
        <w:trPr>
          <w:trHeight w:val="255"/>
        </w:trPr>
        <w:tc>
          <w:tcPr>
            <w:tcW w:w="4977" w:type="dxa"/>
            <w:noWrap/>
            <w:vAlign w:val="center"/>
          </w:tcPr>
          <w:p w14:paraId="7969825C" w14:textId="77777777" w:rsidR="004862DD" w:rsidRDefault="004862DD" w:rsidP="004862DD">
            <w:r>
              <w:t>Notify TE Operating Data</w:t>
            </w:r>
          </w:p>
        </w:tc>
        <w:tc>
          <w:tcPr>
            <w:tcW w:w="1984" w:type="dxa"/>
            <w:vAlign w:val="center"/>
          </w:tcPr>
          <w:p w14:paraId="5FBAFBD4" w14:textId="77777777" w:rsidR="004862DD" w:rsidRDefault="004862DD" w:rsidP="004862DD">
            <w:r>
              <w:t>T022.1</w:t>
            </w:r>
          </w:p>
        </w:tc>
      </w:tr>
      <w:tr w:rsidR="004862DD" w14:paraId="1C6C7627" w14:textId="77777777">
        <w:trPr>
          <w:trHeight w:val="255"/>
        </w:trPr>
        <w:tc>
          <w:tcPr>
            <w:tcW w:w="4977" w:type="dxa"/>
            <w:noWrap/>
            <w:vAlign w:val="center"/>
          </w:tcPr>
          <w:p w14:paraId="191F60BE" w14:textId="3B79CFAC" w:rsidR="004862DD" w:rsidRDefault="004862DD" w:rsidP="004862DD">
            <w:r>
              <w:t>Update Meter Association</w:t>
            </w:r>
          </w:p>
        </w:tc>
        <w:tc>
          <w:tcPr>
            <w:tcW w:w="1984" w:type="dxa"/>
            <w:vAlign w:val="center"/>
          </w:tcPr>
          <w:p w14:paraId="63CF2287" w14:textId="77777777" w:rsidR="004862DD" w:rsidRDefault="004862DD" w:rsidP="004862DD">
            <w:r>
              <w:t>T023.0</w:t>
            </w:r>
          </w:p>
        </w:tc>
      </w:tr>
      <w:tr w:rsidR="004862DD" w14:paraId="571C59AE" w14:textId="77777777">
        <w:trPr>
          <w:trHeight w:val="255"/>
        </w:trPr>
        <w:tc>
          <w:tcPr>
            <w:tcW w:w="4977" w:type="dxa"/>
            <w:noWrap/>
            <w:vAlign w:val="center"/>
          </w:tcPr>
          <w:p w14:paraId="07FD793C" w14:textId="77777777" w:rsidR="004862DD" w:rsidRDefault="004862DD" w:rsidP="004862DD">
            <w:r>
              <w:t>Notify Meter Association</w:t>
            </w:r>
          </w:p>
        </w:tc>
        <w:tc>
          <w:tcPr>
            <w:tcW w:w="1984" w:type="dxa"/>
            <w:vAlign w:val="center"/>
          </w:tcPr>
          <w:p w14:paraId="222095B7" w14:textId="77777777" w:rsidR="004862DD" w:rsidRDefault="004862DD" w:rsidP="004862DD">
            <w:r>
              <w:t>T023.1</w:t>
            </w:r>
          </w:p>
        </w:tc>
      </w:tr>
      <w:tr w:rsidR="004862DD" w14:paraId="62C84B5F" w14:textId="77777777">
        <w:trPr>
          <w:trHeight w:val="255"/>
        </w:trPr>
        <w:tc>
          <w:tcPr>
            <w:tcW w:w="4977" w:type="dxa"/>
            <w:noWrap/>
            <w:vAlign w:val="center"/>
          </w:tcPr>
          <w:p w14:paraId="75A95DFF" w14:textId="433001A8" w:rsidR="004862DD" w:rsidRDefault="004862DD" w:rsidP="004862DD">
            <w:r>
              <w:t>Submit Meter Dissociation</w:t>
            </w:r>
          </w:p>
        </w:tc>
        <w:tc>
          <w:tcPr>
            <w:tcW w:w="1984" w:type="dxa"/>
            <w:vAlign w:val="center"/>
          </w:tcPr>
          <w:p w14:paraId="7D87EE27" w14:textId="77777777" w:rsidR="004862DD" w:rsidRDefault="004862DD" w:rsidP="004862DD">
            <w:r>
              <w:t>T024.0</w:t>
            </w:r>
          </w:p>
        </w:tc>
      </w:tr>
      <w:tr w:rsidR="004862DD" w14:paraId="37F7DD3D" w14:textId="77777777">
        <w:trPr>
          <w:trHeight w:val="255"/>
        </w:trPr>
        <w:tc>
          <w:tcPr>
            <w:tcW w:w="4977" w:type="dxa"/>
            <w:noWrap/>
            <w:vAlign w:val="center"/>
          </w:tcPr>
          <w:p w14:paraId="3900696F" w14:textId="23BC5509" w:rsidR="004862DD" w:rsidRDefault="004862DD" w:rsidP="004862DD">
            <w:r>
              <w:t>Notify Meter Dissociation</w:t>
            </w:r>
          </w:p>
        </w:tc>
        <w:tc>
          <w:tcPr>
            <w:tcW w:w="1984" w:type="dxa"/>
            <w:vAlign w:val="center"/>
          </w:tcPr>
          <w:p w14:paraId="5FD98CB5" w14:textId="77777777" w:rsidR="004862DD" w:rsidRDefault="004862DD" w:rsidP="004862DD">
            <w:r>
              <w:t>T024.1</w:t>
            </w:r>
          </w:p>
        </w:tc>
      </w:tr>
      <w:tr w:rsidR="004862DD" w14:paraId="09931C41" w14:textId="77777777">
        <w:trPr>
          <w:trHeight w:val="255"/>
        </w:trPr>
        <w:tc>
          <w:tcPr>
            <w:tcW w:w="4977" w:type="dxa"/>
            <w:noWrap/>
            <w:vAlign w:val="center"/>
          </w:tcPr>
          <w:p w14:paraId="3AEF2CB3" w14:textId="77777777" w:rsidR="004862DD" w:rsidRDefault="004862DD" w:rsidP="004862DD">
            <w:r>
              <w:t>Discontinue DPID</w:t>
            </w:r>
          </w:p>
        </w:tc>
        <w:tc>
          <w:tcPr>
            <w:tcW w:w="1984" w:type="dxa"/>
            <w:vAlign w:val="center"/>
          </w:tcPr>
          <w:p w14:paraId="0492AA12" w14:textId="77777777" w:rsidR="004862DD" w:rsidRDefault="004862DD" w:rsidP="004862DD">
            <w:r>
              <w:t>T026.0</w:t>
            </w:r>
          </w:p>
        </w:tc>
      </w:tr>
      <w:tr w:rsidR="004862DD" w14:paraId="22CEF3D9" w14:textId="77777777">
        <w:trPr>
          <w:trHeight w:val="255"/>
        </w:trPr>
        <w:tc>
          <w:tcPr>
            <w:tcW w:w="4977" w:type="dxa"/>
            <w:noWrap/>
            <w:vAlign w:val="center"/>
          </w:tcPr>
          <w:p w14:paraId="6BAFA76D" w14:textId="4CBE1A8D" w:rsidR="004862DD" w:rsidRDefault="004862DD" w:rsidP="004862DD">
            <w:r>
              <w:t>Discontinue DPID Notification</w:t>
            </w:r>
          </w:p>
        </w:tc>
        <w:tc>
          <w:tcPr>
            <w:tcW w:w="1984" w:type="dxa"/>
            <w:vAlign w:val="center"/>
          </w:tcPr>
          <w:p w14:paraId="4CB6FB2E" w14:textId="77777777" w:rsidR="004862DD" w:rsidRDefault="004862DD" w:rsidP="004862DD">
            <w:r>
              <w:t>T026.1</w:t>
            </w:r>
          </w:p>
        </w:tc>
      </w:tr>
      <w:tr w:rsidR="004862DD"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4862DD" w:rsidRDefault="004862DD" w:rsidP="004862D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4862DD" w:rsidRDefault="004862DD" w:rsidP="004862DD">
            <w:r>
              <w:t>T027.0</w:t>
            </w:r>
          </w:p>
        </w:tc>
      </w:tr>
      <w:tr w:rsidR="004862DD"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4862DD" w:rsidRDefault="004862DD" w:rsidP="004862DD">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4862DD" w:rsidRDefault="004862DD" w:rsidP="004862DD">
            <w:r>
              <w:t>T027.1</w:t>
            </w:r>
          </w:p>
        </w:tc>
      </w:tr>
      <w:tr w:rsidR="004862DD" w14:paraId="0F420B14" w14:textId="77777777">
        <w:trPr>
          <w:trHeight w:val="255"/>
        </w:trPr>
        <w:tc>
          <w:tcPr>
            <w:tcW w:w="4977" w:type="dxa"/>
            <w:noWrap/>
            <w:vAlign w:val="center"/>
          </w:tcPr>
          <w:p w14:paraId="137DC1E3" w14:textId="0F6A41E3" w:rsidR="004862DD" w:rsidRDefault="004862DD" w:rsidP="004862DD">
            <w:r>
              <w:t>Notify TE Schedule 3</w:t>
            </w:r>
          </w:p>
        </w:tc>
        <w:tc>
          <w:tcPr>
            <w:tcW w:w="1984" w:type="dxa"/>
            <w:vAlign w:val="center"/>
          </w:tcPr>
          <w:p w14:paraId="5A83D9A9" w14:textId="77777777" w:rsidR="004862DD" w:rsidRDefault="004862DD" w:rsidP="004862DD">
            <w:r>
              <w:t xml:space="preserve">T028.0 </w:t>
            </w:r>
          </w:p>
        </w:tc>
      </w:tr>
      <w:tr w:rsidR="004862DD" w14:paraId="60D71EC6" w14:textId="77777777">
        <w:trPr>
          <w:trHeight w:val="255"/>
        </w:trPr>
        <w:tc>
          <w:tcPr>
            <w:tcW w:w="4977" w:type="dxa"/>
            <w:noWrap/>
            <w:vAlign w:val="center"/>
          </w:tcPr>
          <w:p w14:paraId="73AFBA35" w14:textId="1F2F3A50" w:rsidR="004862DD" w:rsidRDefault="004862DD" w:rsidP="004862DD">
            <w:r>
              <w:t>Update TE Schedule 3</w:t>
            </w:r>
          </w:p>
        </w:tc>
        <w:tc>
          <w:tcPr>
            <w:tcW w:w="1984" w:type="dxa"/>
            <w:vAlign w:val="center"/>
          </w:tcPr>
          <w:p w14:paraId="37876915" w14:textId="77777777" w:rsidR="004862DD" w:rsidRDefault="004862DD" w:rsidP="004862DD">
            <w:r>
              <w:t>T028.1</w:t>
            </w:r>
          </w:p>
        </w:tc>
      </w:tr>
      <w:tr w:rsidR="004862DD" w14:paraId="031EE28A" w14:textId="77777777">
        <w:trPr>
          <w:trHeight w:val="255"/>
        </w:trPr>
        <w:tc>
          <w:tcPr>
            <w:tcW w:w="4977" w:type="dxa"/>
            <w:noWrap/>
            <w:vAlign w:val="center"/>
          </w:tcPr>
          <w:p w14:paraId="37C46B18" w14:textId="433B9E14" w:rsidR="004862DD" w:rsidRDefault="004862DD" w:rsidP="004862DD">
            <w:r>
              <w:t>Notify SPID Special Arrangements</w:t>
            </w:r>
          </w:p>
        </w:tc>
        <w:tc>
          <w:tcPr>
            <w:tcW w:w="1984" w:type="dxa"/>
            <w:vAlign w:val="center"/>
          </w:tcPr>
          <w:p w14:paraId="054D5768" w14:textId="77777777" w:rsidR="004862DD" w:rsidRDefault="004862DD" w:rsidP="004862DD">
            <w:r>
              <w:t>T029.0</w:t>
            </w:r>
          </w:p>
        </w:tc>
      </w:tr>
      <w:tr w:rsidR="004862DD"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4862DD" w:rsidRDefault="004862DD" w:rsidP="004862DD">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4862DD" w:rsidRDefault="004862DD" w:rsidP="004862DD">
            <w:r>
              <w:t>T029.1</w:t>
            </w:r>
          </w:p>
        </w:tc>
      </w:tr>
      <w:tr w:rsidR="004862DD"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77777777" w:rsidR="004862DD" w:rsidRDefault="004862DD" w:rsidP="004862D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4862DD" w:rsidRDefault="004862DD" w:rsidP="004862DD">
            <w:r>
              <w:t>T029.2</w:t>
            </w:r>
          </w:p>
        </w:tc>
      </w:tr>
      <w:tr w:rsidR="004862DD"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4862DD" w:rsidRDefault="004862DD" w:rsidP="004862D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4862DD" w:rsidRDefault="004862DD" w:rsidP="004862DD">
            <w:r>
              <w:t>T029.3</w:t>
            </w:r>
          </w:p>
        </w:tc>
      </w:tr>
      <w:tr w:rsidR="004862DD" w14:paraId="72634A5B" w14:textId="77777777">
        <w:trPr>
          <w:trHeight w:val="255"/>
        </w:trPr>
        <w:tc>
          <w:tcPr>
            <w:tcW w:w="4977" w:type="dxa"/>
            <w:noWrap/>
            <w:vAlign w:val="center"/>
          </w:tcPr>
          <w:p w14:paraId="72BF3323" w14:textId="77777777" w:rsidR="004862DD" w:rsidRDefault="004862DD" w:rsidP="004862DD">
            <w:r>
              <w:t>Notify DP Meter Reads</w:t>
            </w:r>
          </w:p>
        </w:tc>
        <w:tc>
          <w:tcPr>
            <w:tcW w:w="1984" w:type="dxa"/>
            <w:vAlign w:val="center"/>
          </w:tcPr>
          <w:p w14:paraId="2C19BC8D" w14:textId="77777777" w:rsidR="004862DD" w:rsidRDefault="004862DD" w:rsidP="004862DD">
            <w:r>
              <w:t>T030.0</w:t>
            </w:r>
          </w:p>
        </w:tc>
      </w:tr>
      <w:tr w:rsidR="004862DD" w14:paraId="04F5A794" w14:textId="77777777">
        <w:trPr>
          <w:trHeight w:val="255"/>
        </w:trPr>
        <w:tc>
          <w:tcPr>
            <w:tcW w:w="4977" w:type="dxa"/>
            <w:noWrap/>
            <w:vAlign w:val="center"/>
          </w:tcPr>
          <w:p w14:paraId="66287CCB" w14:textId="77777777" w:rsidR="004862DD" w:rsidRDefault="004862DD" w:rsidP="004862DD">
            <w:r>
              <w:t>Notify DP Meter Reads</w:t>
            </w:r>
          </w:p>
        </w:tc>
        <w:tc>
          <w:tcPr>
            <w:tcW w:w="1984" w:type="dxa"/>
            <w:vAlign w:val="center"/>
          </w:tcPr>
          <w:p w14:paraId="3A485BC7" w14:textId="77777777" w:rsidR="004862DD" w:rsidRDefault="004862DD" w:rsidP="004862DD">
            <w:r>
              <w:t>T030.1</w:t>
            </w:r>
          </w:p>
        </w:tc>
      </w:tr>
      <w:tr w:rsidR="004862DD" w14:paraId="25DCA138" w14:textId="77777777">
        <w:trPr>
          <w:trHeight w:val="255"/>
        </w:trPr>
        <w:tc>
          <w:tcPr>
            <w:tcW w:w="4977" w:type="dxa"/>
            <w:noWrap/>
            <w:vAlign w:val="center"/>
          </w:tcPr>
          <w:p w14:paraId="092D3614" w14:textId="5B97D2F4" w:rsidR="004862DD" w:rsidRDefault="004862DD" w:rsidP="004862DD">
            <w:r>
              <w:t>EWA Notification (Transaction disabled)</w:t>
            </w:r>
          </w:p>
        </w:tc>
        <w:tc>
          <w:tcPr>
            <w:tcW w:w="1984" w:type="dxa"/>
            <w:vAlign w:val="center"/>
          </w:tcPr>
          <w:p w14:paraId="26805F81" w14:textId="120EAD63" w:rsidR="004862DD" w:rsidRDefault="004862DD" w:rsidP="004862DD">
            <w:r>
              <w:t>T031.0</w:t>
            </w:r>
          </w:p>
        </w:tc>
      </w:tr>
      <w:tr w:rsidR="004862DD" w14:paraId="6164AE57" w14:textId="77777777">
        <w:trPr>
          <w:trHeight w:val="255"/>
        </w:trPr>
        <w:tc>
          <w:tcPr>
            <w:tcW w:w="4977" w:type="dxa"/>
            <w:noWrap/>
            <w:vAlign w:val="bottom"/>
          </w:tcPr>
          <w:p w14:paraId="5F2A9AC7" w14:textId="1FDD31F4" w:rsidR="004862DD" w:rsidRDefault="004862DD" w:rsidP="004862DD">
            <w:r>
              <w:t xml:space="preserve">Submit </w:t>
            </w:r>
            <w:r w:rsidRPr="00AC30B3">
              <w:t>Customer</w:t>
            </w:r>
            <w:r>
              <w:t xml:space="preserve"> </w:t>
            </w:r>
            <w:r w:rsidRPr="00AC30B3">
              <w:t>Name</w:t>
            </w:r>
          </w:p>
        </w:tc>
        <w:tc>
          <w:tcPr>
            <w:tcW w:w="1984" w:type="dxa"/>
            <w:vAlign w:val="bottom"/>
          </w:tcPr>
          <w:p w14:paraId="00809F1C" w14:textId="77777777" w:rsidR="004862DD" w:rsidRPr="00B714B0" w:rsidRDefault="004862DD" w:rsidP="004862DD">
            <w:r w:rsidRPr="00B714B0">
              <w:rPr>
                <w:szCs w:val="18"/>
              </w:rPr>
              <w:t>T032.0</w:t>
            </w:r>
          </w:p>
        </w:tc>
      </w:tr>
      <w:tr w:rsidR="004862DD" w14:paraId="2617D29E" w14:textId="77777777">
        <w:trPr>
          <w:trHeight w:val="255"/>
        </w:trPr>
        <w:tc>
          <w:tcPr>
            <w:tcW w:w="4977" w:type="dxa"/>
            <w:noWrap/>
            <w:vAlign w:val="bottom"/>
          </w:tcPr>
          <w:p w14:paraId="6E813025" w14:textId="03D219BD" w:rsidR="004862DD" w:rsidRDefault="004862DD" w:rsidP="004862DD">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4862DD" w:rsidRPr="00B714B0" w:rsidRDefault="004862DD" w:rsidP="004862DD">
            <w:pPr>
              <w:rPr>
                <w:szCs w:val="18"/>
              </w:rPr>
            </w:pPr>
            <w:r w:rsidRPr="00B714B0">
              <w:rPr>
                <w:szCs w:val="18"/>
              </w:rPr>
              <w:t>T032.1</w:t>
            </w:r>
          </w:p>
        </w:tc>
      </w:tr>
      <w:tr w:rsidR="004862DD" w14:paraId="53152E19" w14:textId="77777777">
        <w:trPr>
          <w:trHeight w:val="255"/>
        </w:trPr>
        <w:tc>
          <w:tcPr>
            <w:tcW w:w="4977" w:type="dxa"/>
            <w:noWrap/>
            <w:vAlign w:val="bottom"/>
          </w:tcPr>
          <w:p w14:paraId="7AF7C159" w14:textId="516AB4DB" w:rsidR="004862DD" w:rsidRPr="00AC30B3" w:rsidRDefault="004862DD" w:rsidP="004862DD">
            <w:r w:rsidRPr="004D1819">
              <w:t xml:space="preserve">Notify Customer Name </w:t>
            </w:r>
          </w:p>
        </w:tc>
        <w:tc>
          <w:tcPr>
            <w:tcW w:w="1984" w:type="dxa"/>
            <w:vAlign w:val="bottom"/>
          </w:tcPr>
          <w:p w14:paraId="0DC17E41" w14:textId="77777777" w:rsidR="004862DD" w:rsidRPr="00B714B0" w:rsidRDefault="004862DD" w:rsidP="004862DD">
            <w:pPr>
              <w:rPr>
                <w:szCs w:val="18"/>
              </w:rPr>
            </w:pPr>
            <w:r>
              <w:rPr>
                <w:szCs w:val="18"/>
              </w:rPr>
              <w:t>T032.2</w:t>
            </w:r>
          </w:p>
        </w:tc>
      </w:tr>
      <w:tr w:rsidR="004862DD" w14:paraId="78D0AECA" w14:textId="77777777">
        <w:trPr>
          <w:trHeight w:val="255"/>
        </w:trPr>
        <w:tc>
          <w:tcPr>
            <w:tcW w:w="4977" w:type="dxa"/>
            <w:noWrap/>
            <w:vAlign w:val="center"/>
          </w:tcPr>
          <w:p w14:paraId="6E964E8B" w14:textId="05A90882" w:rsidR="004862DD" w:rsidRDefault="004862DD" w:rsidP="004862DD">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4862DD" w:rsidRDefault="004862DD" w:rsidP="004862DD">
            <w:r>
              <w:t>T033.0</w:t>
            </w:r>
          </w:p>
        </w:tc>
      </w:tr>
      <w:tr w:rsidR="004862DD" w14:paraId="4A2D573C" w14:textId="77777777">
        <w:trPr>
          <w:trHeight w:val="255"/>
        </w:trPr>
        <w:tc>
          <w:tcPr>
            <w:tcW w:w="4977" w:type="dxa"/>
            <w:noWrap/>
            <w:vAlign w:val="center"/>
          </w:tcPr>
          <w:p w14:paraId="78CE7510" w14:textId="77777777" w:rsidR="004862DD" w:rsidRPr="00946213" w:rsidRDefault="004862DD" w:rsidP="004862DD">
            <w:r w:rsidRPr="00946213">
              <w:t>Notify Metered Building</w:t>
            </w:r>
            <w:r>
              <w:t xml:space="preserve"> Water</w:t>
            </w:r>
          </w:p>
        </w:tc>
        <w:tc>
          <w:tcPr>
            <w:tcW w:w="1984" w:type="dxa"/>
            <w:vAlign w:val="center"/>
          </w:tcPr>
          <w:p w14:paraId="236DE66B" w14:textId="77777777" w:rsidR="004862DD" w:rsidRDefault="004862DD" w:rsidP="004862DD">
            <w:r>
              <w:t>T033.1</w:t>
            </w:r>
          </w:p>
        </w:tc>
      </w:tr>
      <w:tr w:rsidR="004862DD"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4862DD" w:rsidRDefault="004862DD" w:rsidP="004862DD">
            <w:r>
              <w:t>T034.0</w:t>
            </w:r>
          </w:p>
        </w:tc>
      </w:tr>
      <w:tr w:rsidR="004862DD"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4862DD" w:rsidRDefault="004862DD" w:rsidP="004862DD">
            <w:r>
              <w:t>T034.1</w:t>
            </w:r>
          </w:p>
        </w:tc>
      </w:tr>
      <w:tr w:rsidR="004862DD"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4862DD" w:rsidRDefault="004862DD" w:rsidP="004862DD">
            <w:r>
              <w:t>T034.2</w:t>
            </w:r>
          </w:p>
        </w:tc>
      </w:tr>
      <w:tr w:rsidR="004862DD"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4862DD" w:rsidRDefault="004862DD" w:rsidP="004862DD">
            <w:r>
              <w:t>T034.3</w:t>
            </w:r>
          </w:p>
        </w:tc>
      </w:tr>
      <w:tr w:rsidR="004862DD"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4862DD" w:rsidRDefault="004862DD" w:rsidP="004862DD">
            <w:r>
              <w:t>T034.4</w:t>
            </w:r>
          </w:p>
        </w:tc>
      </w:tr>
      <w:tr w:rsidR="004862DD"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4862DD" w:rsidRDefault="004862DD" w:rsidP="004862DD">
            <w:r>
              <w:t>T034.5</w:t>
            </w:r>
          </w:p>
        </w:tc>
      </w:tr>
      <w:tr w:rsidR="004862DD"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4862DD" w:rsidRDefault="004862DD" w:rsidP="004862DD">
            <w:r>
              <w:t xml:space="preserve">Notify </w:t>
            </w:r>
            <w:proofErr w:type="spellStart"/>
            <w:r>
              <w:t>Tradeability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4862DD" w:rsidRDefault="004862DD" w:rsidP="004862DD">
            <w:r>
              <w:t>T035.0</w:t>
            </w:r>
          </w:p>
        </w:tc>
      </w:tr>
      <w:tr w:rsidR="004862DD"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4862DD" w:rsidRDefault="004862DD" w:rsidP="004862DD">
            <w:r>
              <w:t xml:space="preserve">Notify </w:t>
            </w:r>
            <w:proofErr w:type="spellStart"/>
            <w:r>
              <w:t>Tradeability</w:t>
            </w:r>
            <w:proofErr w:type="spellEnd"/>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4862DD" w:rsidRDefault="004862DD" w:rsidP="004862DD">
            <w:r>
              <w:t>T035.1</w:t>
            </w:r>
          </w:p>
        </w:tc>
      </w:tr>
      <w:tr w:rsidR="004862DD"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4862DD" w:rsidRDefault="004862DD" w:rsidP="004862DD">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4862DD" w:rsidRDefault="004862DD" w:rsidP="004862DD">
            <w:r>
              <w:t>T036.0</w:t>
            </w:r>
          </w:p>
        </w:tc>
      </w:tr>
      <w:tr w:rsidR="004862DD" w14:paraId="3D8DF1E8" w14:textId="77777777">
        <w:trPr>
          <w:trHeight w:val="255"/>
        </w:trPr>
        <w:tc>
          <w:tcPr>
            <w:tcW w:w="4977" w:type="dxa"/>
            <w:noWrap/>
            <w:vAlign w:val="center"/>
          </w:tcPr>
          <w:p w14:paraId="0F695D06" w14:textId="5D212CF4" w:rsidR="004862DD" w:rsidRDefault="004862DD" w:rsidP="004862DD">
            <w:r>
              <w:t>Notify Meter Network Association</w:t>
            </w:r>
          </w:p>
        </w:tc>
        <w:tc>
          <w:tcPr>
            <w:tcW w:w="1984" w:type="dxa"/>
            <w:vAlign w:val="center"/>
          </w:tcPr>
          <w:p w14:paraId="58227922" w14:textId="77777777" w:rsidR="004862DD" w:rsidRDefault="004862DD" w:rsidP="004862DD">
            <w:r>
              <w:t>T036.1</w:t>
            </w:r>
          </w:p>
        </w:tc>
      </w:tr>
      <w:tr w:rsidR="004862DD" w14:paraId="1794D48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98621FC" w14:textId="77777777" w:rsidR="004862DD" w:rsidRDefault="004862DD" w:rsidP="004862DD"/>
        </w:tc>
        <w:tc>
          <w:tcPr>
            <w:tcW w:w="1984" w:type="dxa"/>
            <w:tcBorders>
              <w:top w:val="single" w:sz="4" w:space="0" w:color="C0C0C0"/>
              <w:left w:val="single" w:sz="4" w:space="0" w:color="C0C0C0"/>
              <w:bottom w:val="single" w:sz="4" w:space="0" w:color="C0C0C0"/>
              <w:right w:val="single" w:sz="4" w:space="0" w:color="C0C0C0"/>
            </w:tcBorders>
            <w:vAlign w:val="center"/>
          </w:tcPr>
          <w:p w14:paraId="79D265B5" w14:textId="77777777" w:rsidR="004862DD" w:rsidRDefault="004862DD" w:rsidP="004862DD"/>
        </w:tc>
      </w:tr>
    </w:tbl>
    <w:p w14:paraId="14F338DD" w14:textId="77777777" w:rsidR="00CC72ED" w:rsidRDefault="00CC72ED" w:rsidP="00CC72ED">
      <w:pPr>
        <w:pStyle w:val="Heading2"/>
        <w:rPr>
          <w:color w:val="00436E"/>
        </w:rPr>
      </w:pPr>
      <w:r>
        <w:rPr>
          <w:b w:val="0"/>
          <w:bCs w:val="0"/>
        </w:rPr>
        <w:br w:type="page"/>
      </w:r>
      <w:bookmarkStart w:id="46" w:name="_Toc34384854"/>
      <w:r>
        <w:rPr>
          <w:color w:val="00436E"/>
        </w:rPr>
        <w:lastRenderedPageBreak/>
        <w:t>Catalogue: Transactions (numerical order)</w:t>
      </w:r>
      <w:bookmarkEnd w:id="46"/>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lastRenderedPageBreak/>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41FE2783" w14:textId="77777777" w:rsidR="00CC72ED" w:rsidRDefault="00CC72ED" w:rsidP="00CC72ED">
            <w:r>
              <w:t>Request by the LP for Registration of the nominated SPID for the Transfer Registration process. </w:t>
            </w:r>
          </w:p>
        </w:tc>
        <w:tc>
          <w:tcPr>
            <w:tcW w:w="1080" w:type="dxa"/>
            <w:noWrap/>
            <w:vAlign w:val="center"/>
          </w:tcPr>
          <w:p w14:paraId="4E3E9B57" w14:textId="77777777" w:rsidR="00CC72ED" w:rsidRDefault="00CC72ED" w:rsidP="00CC72ED">
            <w:r>
              <w:t> </w:t>
            </w:r>
          </w:p>
        </w:tc>
      </w:tr>
    </w:tbl>
    <w:p w14:paraId="1741376D"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77777777"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lastRenderedPageBreak/>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77777777"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77777777"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D3025 are required if D3022 is set to; Private Effluent.</w:t>
            </w:r>
          </w:p>
          <w:p w14:paraId="6CEADA68" w14:textId="77777777" w:rsidR="00422B85" w:rsidRDefault="00422B85" w:rsidP="00422B85">
            <w:r>
              <w:t xml:space="preserve">For D3003,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lastRenderedPageBreak/>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77777777" w:rsidR="00CC72ED" w:rsidRDefault="00CC72ED" w:rsidP="00CC72ED">
            <w:r>
              <w:t>RQ</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77777777"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77777777"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77777777"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lastRenderedPageBreak/>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 xml:space="preserve">D2001 SPID in this transaction is not required where the meter is a Sub-meter in a meter network and is not directly associated to a SPID. Where a meter is a main meter in a meter network it must be associated to a SPID for </w:t>
            </w:r>
            <w:r>
              <w:lastRenderedPageBreak/>
              <w:t>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lastRenderedPageBreak/>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lastRenderedPageBreak/>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lastRenderedPageBreak/>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10528E">
              <w:rPr>
                <w:color w:val="FF0000"/>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lastRenderedPageBreak/>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77777777" w:rsidR="00BE7D2B" w:rsidRPr="00CF5F39" w:rsidRDefault="00BE7D2B" w:rsidP="00CF5F39">
            <w:r w:rsidRPr="00CF5F39">
              <w:t xml:space="preserve">Provide 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lastRenderedPageBreak/>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77777777" w:rsidR="00DB7B4D" w:rsidRDefault="00DB7B4D" w:rsidP="00787BF1">
            <w:pPr>
              <w:keepLines/>
              <w:widowControl w:val="0"/>
            </w:pPr>
            <w:r>
              <w:t>Notify WS/SS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lastRenderedPageBreak/>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CC72ED" w14:paraId="5C143F3B" w14:textId="77777777">
        <w:trPr>
          <w:trHeight w:val="284"/>
        </w:trPr>
        <w:tc>
          <w:tcPr>
            <w:tcW w:w="2355" w:type="dxa"/>
            <w:noWrap/>
            <w:vAlign w:val="center"/>
          </w:tcPr>
          <w:p w14:paraId="2FBAFB98" w14:textId="77777777" w:rsidR="00CC72ED" w:rsidRDefault="00CC72ED" w:rsidP="00CC72ED">
            <w:pPr>
              <w:jc w:val="right"/>
              <w:rPr>
                <w:b/>
                <w:bCs/>
              </w:rPr>
            </w:pPr>
            <w:r>
              <w:rPr>
                <w:b/>
                <w:bCs/>
              </w:rPr>
              <w:t>Description</w:t>
            </w:r>
          </w:p>
        </w:tc>
        <w:tc>
          <w:tcPr>
            <w:tcW w:w="5400" w:type="dxa"/>
            <w:noWrap/>
            <w:vAlign w:val="center"/>
          </w:tcPr>
          <w:p w14:paraId="3352B4EF" w14:textId="77777777" w:rsidR="00CC72ED" w:rsidRDefault="00CC72ED" w:rsidP="00CC72ED">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CC72ED" w:rsidRDefault="00CC72ED" w:rsidP="00CC72ED">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CC72ED" w14:paraId="79076325" w14:textId="77777777">
        <w:trPr>
          <w:trHeight w:val="284"/>
        </w:trPr>
        <w:tc>
          <w:tcPr>
            <w:tcW w:w="2355" w:type="dxa"/>
            <w:noWrap/>
            <w:vAlign w:val="center"/>
          </w:tcPr>
          <w:p w14:paraId="7405ED0F" w14:textId="77777777" w:rsidR="00CC72ED" w:rsidRDefault="00CC72ED" w:rsidP="00CC72ED">
            <w:pPr>
              <w:jc w:val="right"/>
              <w:rPr>
                <w:b/>
                <w:bCs/>
              </w:rPr>
            </w:pPr>
            <w:r>
              <w:rPr>
                <w:b/>
                <w:bCs/>
              </w:rPr>
              <w:t>D4002</w:t>
            </w:r>
          </w:p>
        </w:tc>
        <w:tc>
          <w:tcPr>
            <w:tcW w:w="5400" w:type="dxa"/>
            <w:noWrap/>
            <w:vAlign w:val="center"/>
          </w:tcPr>
          <w:p w14:paraId="22645B34" w14:textId="77777777" w:rsidR="00CC72ED" w:rsidRDefault="00CC72ED" w:rsidP="00CC72ED">
            <w:r>
              <w:t>Registration Start Date</w:t>
            </w:r>
          </w:p>
        </w:tc>
        <w:tc>
          <w:tcPr>
            <w:tcW w:w="1080" w:type="dxa"/>
            <w:noWrap/>
            <w:vAlign w:val="center"/>
          </w:tcPr>
          <w:p w14:paraId="7F0B8C04" w14:textId="77777777" w:rsidR="00CC72ED" w:rsidRDefault="00CC72ED" w:rsidP="00CC72ED">
            <w:r>
              <w:t>RQ</w:t>
            </w:r>
          </w:p>
        </w:tc>
      </w:tr>
      <w:tr w:rsidR="00CC72ED" w14:paraId="2C7D03D9" w14:textId="77777777">
        <w:trPr>
          <w:trHeight w:val="284"/>
        </w:trPr>
        <w:tc>
          <w:tcPr>
            <w:tcW w:w="2355" w:type="dxa"/>
            <w:noWrap/>
            <w:vAlign w:val="center"/>
          </w:tcPr>
          <w:p w14:paraId="2B737FA6" w14:textId="77777777" w:rsidR="00CC72ED" w:rsidRDefault="00CC72ED" w:rsidP="00CC72ED">
            <w:pPr>
              <w:jc w:val="right"/>
              <w:rPr>
                <w:b/>
                <w:bCs/>
              </w:rPr>
            </w:pPr>
            <w:r>
              <w:rPr>
                <w:b/>
                <w:bCs/>
              </w:rPr>
              <w:t>Description</w:t>
            </w:r>
          </w:p>
        </w:tc>
        <w:tc>
          <w:tcPr>
            <w:tcW w:w="5400" w:type="dxa"/>
            <w:noWrap/>
            <w:vAlign w:val="center"/>
          </w:tcPr>
          <w:p w14:paraId="08F4CADD" w14:textId="77777777" w:rsidR="00CC72ED" w:rsidRDefault="00CC72ED" w:rsidP="00CC72ED">
            <w:r>
              <w:t xml:space="preserve">Confirmation from the CMA to an Incoming LP of acceptance of their Registration for a SPID. </w:t>
            </w:r>
          </w:p>
          <w:p w14:paraId="321745AC" w14:textId="77777777" w:rsidR="00CC72ED" w:rsidRDefault="00CC72ED" w:rsidP="00CC72ED">
            <w:r>
              <w:t>The Registration Start Date shall be the first day that LP becomes registered to the SPID.</w:t>
            </w:r>
          </w:p>
        </w:tc>
        <w:tc>
          <w:tcPr>
            <w:tcW w:w="1080" w:type="dxa"/>
            <w:noWrap/>
            <w:vAlign w:val="center"/>
          </w:tcPr>
          <w:p w14:paraId="41D8929A" w14:textId="77777777" w:rsidR="00CC72ED" w:rsidRDefault="00CC72ED" w:rsidP="00CC72ED">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lastRenderedPageBreak/>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1E1568E5"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p>
        </w:tc>
        <w:tc>
          <w:tcPr>
            <w:tcW w:w="1080" w:type="dxa"/>
            <w:noWrap/>
            <w:vAlign w:val="center"/>
          </w:tcPr>
          <w:p w14:paraId="4D47D2AD" w14:textId="77777777" w:rsidR="00CC72ED" w:rsidRDefault="00CC72ED" w:rsidP="00CC72ED">
            <w:r>
              <w:t> </w:t>
            </w:r>
          </w:p>
        </w:tc>
      </w:tr>
      <w:tr w:rsidR="00CC72ED" w14:paraId="655F310A" w14:textId="77777777">
        <w:trPr>
          <w:trHeight w:val="284"/>
        </w:trPr>
        <w:tc>
          <w:tcPr>
            <w:tcW w:w="2355" w:type="dxa"/>
            <w:noWrap/>
            <w:vAlign w:val="center"/>
          </w:tcPr>
          <w:p w14:paraId="1D92E4A5" w14:textId="77777777" w:rsidR="00CC72ED" w:rsidRDefault="00CC72ED" w:rsidP="00CC72ED">
            <w:pPr>
              <w:jc w:val="right"/>
              <w:rPr>
                <w:b/>
                <w:bCs/>
              </w:rPr>
            </w:pPr>
            <w:r>
              <w:rPr>
                <w:b/>
                <w:bCs/>
              </w:rPr>
              <w:t>Transaction Name</w:t>
            </w:r>
          </w:p>
        </w:tc>
        <w:tc>
          <w:tcPr>
            <w:tcW w:w="5400" w:type="dxa"/>
            <w:noWrap/>
            <w:vAlign w:val="center"/>
          </w:tcPr>
          <w:p w14:paraId="275A3E92" w14:textId="44882858" w:rsidR="00CC72ED" w:rsidRDefault="00CC72ED" w:rsidP="00CC72ED">
            <w:r>
              <w:t>Error / Notification</w:t>
            </w:r>
            <w:r w:rsidR="00B8127A">
              <w:t xml:space="preserve"> (Transaction not in use)</w:t>
            </w:r>
          </w:p>
        </w:tc>
        <w:tc>
          <w:tcPr>
            <w:tcW w:w="1080" w:type="dxa"/>
            <w:noWrap/>
            <w:vAlign w:val="center"/>
          </w:tcPr>
          <w:p w14:paraId="4C1F3C75" w14:textId="77777777" w:rsidR="00CC72ED" w:rsidRDefault="00CC72ED" w:rsidP="00CC72ED"/>
        </w:tc>
      </w:tr>
      <w:tr w:rsidR="00CC72ED" w14:paraId="544CD5D3" w14:textId="77777777">
        <w:trPr>
          <w:trHeight w:val="284"/>
        </w:trPr>
        <w:tc>
          <w:tcPr>
            <w:tcW w:w="2355" w:type="dxa"/>
            <w:noWrap/>
            <w:vAlign w:val="center"/>
          </w:tcPr>
          <w:p w14:paraId="0FE932FD" w14:textId="77777777" w:rsidR="00CC72ED" w:rsidRDefault="00CC72ED" w:rsidP="00CC72ED">
            <w:pPr>
              <w:jc w:val="right"/>
              <w:rPr>
                <w:b/>
                <w:bCs/>
              </w:rPr>
            </w:pPr>
            <w:r>
              <w:rPr>
                <w:b/>
                <w:bCs/>
              </w:rPr>
              <w:t>From</w:t>
            </w:r>
          </w:p>
        </w:tc>
        <w:tc>
          <w:tcPr>
            <w:tcW w:w="5400" w:type="dxa"/>
            <w:noWrap/>
            <w:vAlign w:val="center"/>
          </w:tcPr>
          <w:p w14:paraId="0055CC09" w14:textId="77777777" w:rsidR="00CC72ED" w:rsidRDefault="00CC72ED" w:rsidP="00CC72ED">
            <w:r>
              <w:t>SW</w:t>
            </w:r>
          </w:p>
        </w:tc>
        <w:tc>
          <w:tcPr>
            <w:tcW w:w="1080" w:type="dxa"/>
            <w:noWrap/>
            <w:vAlign w:val="center"/>
          </w:tcPr>
          <w:p w14:paraId="76812A9E" w14:textId="77777777" w:rsidR="00CC72ED" w:rsidRDefault="00CC72ED" w:rsidP="00CC72ED"/>
        </w:tc>
      </w:tr>
      <w:tr w:rsidR="00CC72ED" w14:paraId="2C31F1B3" w14:textId="77777777">
        <w:trPr>
          <w:trHeight w:val="284"/>
        </w:trPr>
        <w:tc>
          <w:tcPr>
            <w:tcW w:w="2355" w:type="dxa"/>
            <w:noWrap/>
            <w:vAlign w:val="center"/>
          </w:tcPr>
          <w:p w14:paraId="22B3F392" w14:textId="77777777" w:rsidR="00CC72ED" w:rsidRDefault="00CC72ED" w:rsidP="00CC72ED">
            <w:pPr>
              <w:jc w:val="right"/>
              <w:rPr>
                <w:b/>
                <w:bCs/>
              </w:rPr>
            </w:pPr>
            <w:r>
              <w:rPr>
                <w:b/>
                <w:bCs/>
              </w:rPr>
              <w:t>To</w:t>
            </w:r>
          </w:p>
        </w:tc>
        <w:tc>
          <w:tcPr>
            <w:tcW w:w="5400" w:type="dxa"/>
            <w:noWrap/>
            <w:vAlign w:val="center"/>
          </w:tcPr>
          <w:p w14:paraId="6C93DB70" w14:textId="77777777" w:rsidR="00CC72ED" w:rsidRDefault="00CC72ED" w:rsidP="00CC72ED">
            <w:r>
              <w:t>CMA</w:t>
            </w:r>
          </w:p>
        </w:tc>
        <w:tc>
          <w:tcPr>
            <w:tcW w:w="1080" w:type="dxa"/>
            <w:noWrap/>
            <w:vAlign w:val="center"/>
          </w:tcPr>
          <w:p w14:paraId="7F5648C0" w14:textId="77777777" w:rsidR="00CC72ED" w:rsidRDefault="00CC72ED" w:rsidP="00CC72ED"/>
        </w:tc>
      </w:tr>
      <w:tr w:rsidR="00CC72ED" w14:paraId="330B1F8E" w14:textId="77777777">
        <w:trPr>
          <w:trHeight w:val="284"/>
        </w:trPr>
        <w:tc>
          <w:tcPr>
            <w:tcW w:w="2355" w:type="dxa"/>
            <w:noWrap/>
            <w:vAlign w:val="center"/>
          </w:tcPr>
          <w:p w14:paraId="131234ED" w14:textId="77777777" w:rsidR="00CC72ED" w:rsidRDefault="00CC72ED" w:rsidP="00CC72ED">
            <w:pPr>
              <w:jc w:val="right"/>
              <w:rPr>
                <w:b/>
                <w:bCs/>
              </w:rPr>
            </w:pPr>
            <w:r>
              <w:rPr>
                <w:b/>
                <w:bCs/>
              </w:rPr>
              <w:t>DI #</w:t>
            </w:r>
          </w:p>
        </w:tc>
        <w:tc>
          <w:tcPr>
            <w:tcW w:w="5400" w:type="dxa"/>
            <w:noWrap/>
            <w:vAlign w:val="center"/>
          </w:tcPr>
          <w:p w14:paraId="3C8513DB" w14:textId="77777777" w:rsidR="00CC72ED" w:rsidRDefault="00CC72ED" w:rsidP="00CC72ED">
            <w:pPr>
              <w:rPr>
                <w:b/>
              </w:rPr>
            </w:pPr>
            <w:r>
              <w:rPr>
                <w:b/>
              </w:rPr>
              <w:t>Name</w:t>
            </w:r>
          </w:p>
        </w:tc>
        <w:tc>
          <w:tcPr>
            <w:tcW w:w="1080" w:type="dxa"/>
            <w:noWrap/>
            <w:vAlign w:val="center"/>
          </w:tcPr>
          <w:p w14:paraId="58579565" w14:textId="77777777" w:rsidR="00CC72ED" w:rsidRDefault="00CC72ED" w:rsidP="00CC72ED">
            <w:pPr>
              <w:rPr>
                <w:b/>
              </w:rPr>
            </w:pPr>
            <w:r>
              <w:rPr>
                <w:b/>
              </w:rPr>
              <w:t>FLAG</w:t>
            </w:r>
          </w:p>
        </w:tc>
      </w:tr>
      <w:tr w:rsidR="00CC72ED" w14:paraId="2D3FD9C5" w14:textId="77777777">
        <w:trPr>
          <w:trHeight w:val="284"/>
        </w:trPr>
        <w:tc>
          <w:tcPr>
            <w:tcW w:w="2355" w:type="dxa"/>
            <w:noWrap/>
            <w:vAlign w:val="center"/>
          </w:tcPr>
          <w:p w14:paraId="4CC65896" w14:textId="77777777" w:rsidR="00CC72ED" w:rsidRDefault="00CC72ED" w:rsidP="00CC72ED">
            <w:pPr>
              <w:jc w:val="right"/>
              <w:rPr>
                <w:b/>
                <w:bCs/>
              </w:rPr>
            </w:pPr>
            <w:r>
              <w:rPr>
                <w:b/>
                <w:bCs/>
              </w:rPr>
              <w:t>D2001</w:t>
            </w:r>
          </w:p>
        </w:tc>
        <w:tc>
          <w:tcPr>
            <w:tcW w:w="5400" w:type="dxa"/>
            <w:noWrap/>
            <w:vAlign w:val="center"/>
          </w:tcPr>
          <w:p w14:paraId="70414FB3" w14:textId="77777777" w:rsidR="00CC72ED" w:rsidRDefault="00CC72ED" w:rsidP="00CC72ED">
            <w:r>
              <w:t>SPID</w:t>
            </w:r>
          </w:p>
        </w:tc>
        <w:tc>
          <w:tcPr>
            <w:tcW w:w="1080" w:type="dxa"/>
            <w:noWrap/>
            <w:vAlign w:val="center"/>
          </w:tcPr>
          <w:p w14:paraId="149B84BC" w14:textId="77777777" w:rsidR="00CC72ED" w:rsidRDefault="00CC72ED" w:rsidP="00CC72ED">
            <w:r>
              <w:t>OP</w:t>
            </w:r>
          </w:p>
        </w:tc>
      </w:tr>
      <w:tr w:rsidR="00CC72ED" w14:paraId="3DA82ADE" w14:textId="77777777">
        <w:trPr>
          <w:trHeight w:val="284"/>
        </w:trPr>
        <w:tc>
          <w:tcPr>
            <w:tcW w:w="2355" w:type="dxa"/>
            <w:noWrap/>
            <w:vAlign w:val="center"/>
          </w:tcPr>
          <w:p w14:paraId="05921A42" w14:textId="77777777" w:rsidR="00CC72ED" w:rsidRDefault="00CC72ED" w:rsidP="00CC72ED">
            <w:pPr>
              <w:jc w:val="right"/>
              <w:rPr>
                <w:b/>
                <w:bCs/>
              </w:rPr>
            </w:pPr>
            <w:r>
              <w:rPr>
                <w:b/>
                <w:bCs/>
              </w:rPr>
              <w:t>D4004</w:t>
            </w:r>
          </w:p>
        </w:tc>
        <w:tc>
          <w:tcPr>
            <w:tcW w:w="5400" w:type="dxa"/>
            <w:noWrap/>
            <w:vAlign w:val="center"/>
          </w:tcPr>
          <w:p w14:paraId="51061896" w14:textId="77777777" w:rsidR="00CC72ED" w:rsidRDefault="00CC72ED" w:rsidP="00CC72ED">
            <w:r>
              <w:t>Error/Return Code</w:t>
            </w:r>
          </w:p>
        </w:tc>
        <w:tc>
          <w:tcPr>
            <w:tcW w:w="1080" w:type="dxa"/>
            <w:noWrap/>
            <w:vAlign w:val="center"/>
          </w:tcPr>
          <w:p w14:paraId="71EA1EB0" w14:textId="77777777" w:rsidR="00CC72ED" w:rsidRDefault="00CC72ED" w:rsidP="00CC72ED">
            <w:r>
              <w:t>RQ</w:t>
            </w:r>
          </w:p>
        </w:tc>
      </w:tr>
      <w:tr w:rsidR="00CC72ED" w14:paraId="780DE3B7" w14:textId="77777777">
        <w:trPr>
          <w:trHeight w:val="284"/>
        </w:trPr>
        <w:tc>
          <w:tcPr>
            <w:tcW w:w="2355" w:type="dxa"/>
            <w:noWrap/>
            <w:vAlign w:val="center"/>
          </w:tcPr>
          <w:p w14:paraId="778153E5" w14:textId="77777777" w:rsidR="00CC72ED" w:rsidRDefault="00CC72ED" w:rsidP="00CC72ED">
            <w:pPr>
              <w:jc w:val="right"/>
              <w:rPr>
                <w:b/>
                <w:bCs/>
              </w:rPr>
            </w:pPr>
            <w:r>
              <w:rPr>
                <w:b/>
                <w:bCs/>
              </w:rPr>
              <w:t>D1008</w:t>
            </w:r>
          </w:p>
        </w:tc>
        <w:tc>
          <w:tcPr>
            <w:tcW w:w="5400" w:type="dxa"/>
            <w:noWrap/>
            <w:vAlign w:val="center"/>
          </w:tcPr>
          <w:p w14:paraId="377C82CF" w14:textId="77777777" w:rsidR="00CC72ED" w:rsidRDefault="00CC72ED" w:rsidP="00CC72ED">
            <w:r>
              <w:t>Data Item Reference</w:t>
            </w:r>
          </w:p>
        </w:tc>
        <w:tc>
          <w:tcPr>
            <w:tcW w:w="1080" w:type="dxa"/>
            <w:noWrap/>
            <w:vAlign w:val="center"/>
          </w:tcPr>
          <w:p w14:paraId="3EB31A8A" w14:textId="77777777" w:rsidR="00CC72ED" w:rsidRDefault="00CC72ED" w:rsidP="00CC72ED">
            <w:r>
              <w:t>OP</w:t>
            </w:r>
          </w:p>
        </w:tc>
      </w:tr>
      <w:tr w:rsidR="00CC72ED" w14:paraId="149D1F49" w14:textId="77777777">
        <w:trPr>
          <w:trHeight w:val="284"/>
        </w:trPr>
        <w:tc>
          <w:tcPr>
            <w:tcW w:w="2355" w:type="dxa"/>
            <w:noWrap/>
            <w:vAlign w:val="center"/>
          </w:tcPr>
          <w:p w14:paraId="47E5DD8A" w14:textId="77777777" w:rsidR="00CC72ED" w:rsidRDefault="00CC72ED" w:rsidP="00CC72ED">
            <w:pPr>
              <w:jc w:val="right"/>
              <w:rPr>
                <w:b/>
                <w:bCs/>
              </w:rPr>
            </w:pPr>
            <w:r>
              <w:rPr>
                <w:b/>
                <w:bCs/>
              </w:rPr>
              <w:t>Description</w:t>
            </w:r>
          </w:p>
        </w:tc>
        <w:tc>
          <w:tcPr>
            <w:tcW w:w="5400" w:type="dxa"/>
            <w:noWrap/>
            <w:vAlign w:val="center"/>
          </w:tcPr>
          <w:p w14:paraId="5870CCED" w14:textId="21700C5C" w:rsidR="00CC72ED" w:rsidRDefault="00CC72ED" w:rsidP="00CC72ED">
            <w:r>
              <w:t xml:space="preserve">This transaction is added here for completeness but is not, at the moment, </w:t>
            </w:r>
            <w:r w:rsidR="00A55A29">
              <w:t>in use</w:t>
            </w:r>
          </w:p>
        </w:tc>
        <w:tc>
          <w:tcPr>
            <w:tcW w:w="1080" w:type="dxa"/>
            <w:noWrap/>
            <w:vAlign w:val="center"/>
          </w:tcPr>
          <w:p w14:paraId="7A72791C"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CC72ED" w14:paraId="1C4C3C15" w14:textId="77777777">
        <w:trPr>
          <w:trHeight w:val="284"/>
        </w:trPr>
        <w:tc>
          <w:tcPr>
            <w:tcW w:w="2355" w:type="dxa"/>
            <w:noWrap/>
            <w:vAlign w:val="center"/>
          </w:tcPr>
          <w:p w14:paraId="5C2DA696" w14:textId="77777777" w:rsidR="00CC72ED" w:rsidRDefault="00CC72ED" w:rsidP="00CC72ED">
            <w:pPr>
              <w:jc w:val="right"/>
              <w:rPr>
                <w:b/>
                <w:bCs/>
              </w:rPr>
            </w:pPr>
            <w:r>
              <w:rPr>
                <w:b/>
                <w:bCs/>
              </w:rPr>
              <w:t>Description</w:t>
            </w:r>
          </w:p>
        </w:tc>
        <w:tc>
          <w:tcPr>
            <w:tcW w:w="5400" w:type="dxa"/>
            <w:noWrap/>
            <w:vAlign w:val="center"/>
          </w:tcPr>
          <w:p w14:paraId="5E5CA029" w14:textId="77777777" w:rsidR="00CC72ED" w:rsidRDefault="00CC72ED" w:rsidP="00CC72ED">
            <w:r>
              <w:t>Request to cancel a registration by the Outgoing LP</w:t>
            </w:r>
          </w:p>
        </w:tc>
        <w:tc>
          <w:tcPr>
            <w:tcW w:w="1080" w:type="dxa"/>
            <w:noWrap/>
            <w:vAlign w:val="center"/>
          </w:tcPr>
          <w:p w14:paraId="2279234E" w14:textId="77777777" w:rsidR="00CC72ED" w:rsidRDefault="00CC72ED" w:rsidP="00CC72ED">
            <w:r>
              <w:t> </w:t>
            </w:r>
          </w:p>
        </w:tc>
      </w:tr>
    </w:tbl>
    <w:p w14:paraId="33A9B5D1" w14:textId="77777777" w:rsidR="00D94DB0" w:rsidRDefault="00D94DB0"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lastRenderedPageBreak/>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CC72ED" w14:paraId="44BAEA5F" w14:textId="77777777">
        <w:trPr>
          <w:trHeight w:val="284"/>
        </w:trPr>
        <w:tc>
          <w:tcPr>
            <w:tcW w:w="2355" w:type="dxa"/>
            <w:noWrap/>
            <w:vAlign w:val="center"/>
          </w:tcPr>
          <w:p w14:paraId="560623BA" w14:textId="77777777" w:rsidR="00CC72ED" w:rsidRDefault="00CC72ED" w:rsidP="00CC72ED">
            <w:pPr>
              <w:jc w:val="right"/>
              <w:rPr>
                <w:b/>
                <w:bCs/>
              </w:rPr>
            </w:pPr>
            <w:r>
              <w:rPr>
                <w:b/>
                <w:bCs/>
              </w:rPr>
              <w:t>D4006</w:t>
            </w:r>
          </w:p>
        </w:tc>
        <w:tc>
          <w:tcPr>
            <w:tcW w:w="5400" w:type="dxa"/>
            <w:noWrap/>
            <w:vAlign w:val="center"/>
          </w:tcPr>
          <w:p w14:paraId="449580D2" w14:textId="77777777" w:rsidR="00CC72ED" w:rsidRDefault="00CC72ED" w:rsidP="00CC72ED">
            <w:r>
              <w:t>Effective From</w:t>
            </w:r>
          </w:p>
        </w:tc>
        <w:tc>
          <w:tcPr>
            <w:tcW w:w="1080" w:type="dxa"/>
            <w:noWrap/>
            <w:vAlign w:val="center"/>
          </w:tcPr>
          <w:p w14:paraId="367BC17F" w14:textId="77777777" w:rsidR="00CC72ED" w:rsidRDefault="00CC72ED" w:rsidP="00CC72ED">
            <w:r>
              <w:t>RQ</w:t>
            </w:r>
          </w:p>
        </w:tc>
      </w:tr>
      <w:tr w:rsidR="00CC72ED" w14:paraId="270DB454" w14:textId="77777777">
        <w:trPr>
          <w:trHeight w:val="284"/>
        </w:trPr>
        <w:tc>
          <w:tcPr>
            <w:tcW w:w="2355" w:type="dxa"/>
            <w:noWrap/>
            <w:vAlign w:val="center"/>
          </w:tcPr>
          <w:p w14:paraId="51BE120E" w14:textId="77777777" w:rsidR="00CC72ED" w:rsidRDefault="00CC72ED" w:rsidP="00CC72ED">
            <w:pPr>
              <w:jc w:val="right"/>
              <w:rPr>
                <w:b/>
                <w:bCs/>
              </w:rPr>
            </w:pPr>
            <w:r>
              <w:rPr>
                <w:b/>
                <w:bCs/>
              </w:rPr>
              <w:t>D2005</w:t>
            </w:r>
          </w:p>
        </w:tc>
        <w:tc>
          <w:tcPr>
            <w:tcW w:w="5400" w:type="dxa"/>
            <w:noWrap/>
            <w:vAlign w:val="center"/>
          </w:tcPr>
          <w:p w14:paraId="03C7913C" w14:textId="77777777" w:rsidR="00CC72ED" w:rsidRDefault="00CC72ED" w:rsidP="00CC72ED">
            <w:r>
              <w:t>Customer Classification</w:t>
            </w:r>
          </w:p>
        </w:tc>
        <w:tc>
          <w:tcPr>
            <w:tcW w:w="1080" w:type="dxa"/>
            <w:noWrap/>
            <w:vAlign w:val="center"/>
          </w:tcPr>
          <w:p w14:paraId="1A1B5EBA" w14:textId="77777777" w:rsidR="00CC72ED" w:rsidRDefault="00CC72ED" w:rsidP="00CC72ED">
            <w:r>
              <w:t>OP</w:t>
            </w:r>
          </w:p>
        </w:tc>
      </w:tr>
      <w:tr w:rsidR="00CC72ED" w14:paraId="2DE73540" w14:textId="77777777">
        <w:trPr>
          <w:trHeight w:val="284"/>
        </w:trPr>
        <w:tc>
          <w:tcPr>
            <w:tcW w:w="2355" w:type="dxa"/>
            <w:noWrap/>
            <w:vAlign w:val="center"/>
          </w:tcPr>
          <w:p w14:paraId="53CBBB2E" w14:textId="77777777" w:rsidR="00CC72ED" w:rsidRDefault="00CC72ED" w:rsidP="00CC72ED">
            <w:pPr>
              <w:jc w:val="right"/>
              <w:rPr>
                <w:b/>
                <w:bCs/>
              </w:rPr>
            </w:pPr>
            <w:r>
              <w:rPr>
                <w:b/>
                <w:bCs/>
              </w:rPr>
              <w:t>D2008</w:t>
            </w:r>
          </w:p>
        </w:tc>
        <w:tc>
          <w:tcPr>
            <w:tcW w:w="5400" w:type="dxa"/>
            <w:noWrap/>
            <w:vAlign w:val="center"/>
          </w:tcPr>
          <w:p w14:paraId="49D8A42F" w14:textId="77777777" w:rsidR="00CC72ED" w:rsidRDefault="00CC72ED" w:rsidP="00CC72ED">
            <w:r>
              <w:t>SIC Code</w:t>
            </w:r>
          </w:p>
        </w:tc>
        <w:tc>
          <w:tcPr>
            <w:tcW w:w="1080" w:type="dxa"/>
            <w:noWrap/>
            <w:vAlign w:val="center"/>
          </w:tcPr>
          <w:p w14:paraId="171F7C10" w14:textId="77777777" w:rsidR="00CC72ED" w:rsidRDefault="00CC72ED" w:rsidP="00CC72ED">
            <w:r>
              <w:t>OP</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3B46B0C8" w:rsidR="00CC72ED" w:rsidRDefault="002F56F7" w:rsidP="00CC72ED">
            <w:r>
              <w:t>Submit</w:t>
            </w:r>
            <w:r w:rsidR="00CC72ED">
              <w:t xml:space="preserve"> Chargeable SPID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51F0C4F8" w14:textId="77777777">
        <w:trPr>
          <w:trHeight w:val="284"/>
        </w:trPr>
        <w:tc>
          <w:tcPr>
            <w:tcW w:w="2355" w:type="dxa"/>
            <w:noWrap/>
            <w:vAlign w:val="center"/>
          </w:tcPr>
          <w:p w14:paraId="75EECB58" w14:textId="77777777" w:rsidR="00CC72ED" w:rsidRDefault="00CC72ED" w:rsidP="00CC72ED">
            <w:pPr>
              <w:jc w:val="right"/>
              <w:rPr>
                <w:b/>
                <w:bCs/>
              </w:rPr>
            </w:pPr>
            <w:r>
              <w:rPr>
                <w:b/>
                <w:bCs/>
              </w:rPr>
              <w:t>D2011</w:t>
            </w:r>
          </w:p>
        </w:tc>
        <w:tc>
          <w:tcPr>
            <w:tcW w:w="5400" w:type="dxa"/>
            <w:noWrap/>
            <w:vAlign w:val="center"/>
          </w:tcPr>
          <w:p w14:paraId="64FBDCE3" w14:textId="77777777" w:rsidR="00CC72ED" w:rsidRDefault="00CC72ED" w:rsidP="00CC72ED">
            <w:r>
              <w:t>Rateable Value</w:t>
            </w:r>
          </w:p>
        </w:tc>
        <w:tc>
          <w:tcPr>
            <w:tcW w:w="1080" w:type="dxa"/>
            <w:noWrap/>
            <w:vAlign w:val="center"/>
          </w:tcPr>
          <w:p w14:paraId="2D55DC4A" w14:textId="77777777" w:rsidR="00CC72ED" w:rsidRDefault="00CC72ED" w:rsidP="00CC72ED">
            <w:r>
              <w:t>OP</w:t>
            </w:r>
          </w:p>
        </w:tc>
      </w:tr>
      <w:tr w:rsidR="00CC72ED" w14:paraId="053C40C4" w14:textId="77777777">
        <w:trPr>
          <w:trHeight w:val="284"/>
        </w:trPr>
        <w:tc>
          <w:tcPr>
            <w:tcW w:w="2355" w:type="dxa"/>
            <w:noWrap/>
            <w:vAlign w:val="center"/>
          </w:tcPr>
          <w:p w14:paraId="1CC13FE1" w14:textId="77777777" w:rsidR="00CC72ED" w:rsidRDefault="00CC72ED" w:rsidP="00CC72ED">
            <w:pPr>
              <w:jc w:val="right"/>
              <w:rPr>
                <w:b/>
                <w:bCs/>
              </w:rPr>
            </w:pPr>
            <w:r>
              <w:rPr>
                <w:b/>
                <w:bCs/>
              </w:rPr>
              <w:t>D2015</w:t>
            </w:r>
          </w:p>
        </w:tc>
        <w:tc>
          <w:tcPr>
            <w:tcW w:w="5400" w:type="dxa"/>
            <w:noWrap/>
            <w:vAlign w:val="center"/>
          </w:tcPr>
          <w:p w14:paraId="3CBC4FCA" w14:textId="77777777" w:rsidR="00CC72ED" w:rsidRDefault="00CC72ED" w:rsidP="00CC72ED">
            <w:r>
              <w:t>SPID Vacant</w:t>
            </w:r>
          </w:p>
        </w:tc>
        <w:tc>
          <w:tcPr>
            <w:tcW w:w="1080" w:type="dxa"/>
            <w:noWrap/>
            <w:vAlign w:val="center"/>
          </w:tcPr>
          <w:p w14:paraId="1F4DC2F0"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lastRenderedPageBreak/>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26CEAE6A" w:rsidR="00EC4ACC" w:rsidRDefault="00EC4ACC" w:rsidP="00CC72ED">
            <w:r w:rsidRPr="0035122A">
              <w:rPr>
                <w:color w:val="auto"/>
              </w:rPr>
              <w:t xml:space="preserve">Changes to the D2011 are only valid for days prior to 2020-04-01.  </w:t>
            </w:r>
          </w:p>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7777777"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lastRenderedPageBreak/>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7"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r w:rsidRPr="00833C84">
              <w:rPr>
                <w:rFonts w:ascii="Calibri" w:eastAsia="Calibri" w:hAnsi="Calibri" w:cs="Times New Roman"/>
                <w:strike/>
                <w:color w:val="FF0000"/>
                <w:sz w:val="22"/>
                <w:szCs w:val="22"/>
                <w:lang w:eastAsia="en-US"/>
              </w:rPr>
              <w:t>Date</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7"/>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77777777" w:rsidR="00F11377" w:rsidRDefault="00F11377" w:rsidP="00787BF1">
            <w:pPr>
              <w:keepLines/>
              <w:widowControl w:val="0"/>
            </w:pPr>
            <w:r>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29D76DD5" w14:textId="77777777" w:rsidTr="00787BF1">
        <w:trPr>
          <w:trHeight w:val="284"/>
        </w:trPr>
        <w:tc>
          <w:tcPr>
            <w:tcW w:w="2319" w:type="dxa"/>
            <w:noWrap/>
            <w:vAlign w:val="center"/>
          </w:tcPr>
          <w:p w14:paraId="71B33E99" w14:textId="77777777" w:rsidR="00F11377" w:rsidRDefault="00F11377" w:rsidP="00787BF1">
            <w:pPr>
              <w:keepLines/>
              <w:widowControl w:val="0"/>
              <w:jc w:val="right"/>
              <w:rPr>
                <w:b/>
                <w:bCs/>
              </w:rPr>
            </w:pPr>
            <w:r>
              <w:rPr>
                <w:b/>
                <w:bCs/>
              </w:rPr>
              <w:t>D4006</w:t>
            </w:r>
          </w:p>
        </w:tc>
        <w:tc>
          <w:tcPr>
            <w:tcW w:w="5313" w:type="dxa"/>
            <w:noWrap/>
            <w:vAlign w:val="center"/>
          </w:tcPr>
          <w:p w14:paraId="04755E5C" w14:textId="77777777" w:rsidR="00F11377" w:rsidRDefault="00F11377" w:rsidP="00787BF1">
            <w:pPr>
              <w:keepLines/>
              <w:widowControl w:val="0"/>
            </w:pPr>
            <w:r>
              <w:t>Effective From</w:t>
            </w:r>
          </w:p>
        </w:tc>
        <w:tc>
          <w:tcPr>
            <w:tcW w:w="1065" w:type="dxa"/>
            <w:noWrap/>
            <w:vAlign w:val="center"/>
          </w:tcPr>
          <w:p w14:paraId="25B19CC1" w14:textId="77777777" w:rsidR="00F11377" w:rsidRDefault="00F11377" w:rsidP="00787BF1">
            <w:pPr>
              <w:keepLines/>
              <w:widowControl w:val="0"/>
            </w:pPr>
            <w:r>
              <w:t>RQ</w:t>
            </w:r>
          </w:p>
        </w:tc>
      </w:tr>
      <w:tr w:rsidR="00F11377" w14:paraId="24033D9C" w14:textId="77777777" w:rsidTr="00787BF1">
        <w:trPr>
          <w:trHeight w:val="284"/>
        </w:trPr>
        <w:tc>
          <w:tcPr>
            <w:tcW w:w="2319" w:type="dxa"/>
            <w:noWrap/>
            <w:vAlign w:val="center"/>
          </w:tcPr>
          <w:p w14:paraId="489D566D" w14:textId="77777777" w:rsidR="00F11377" w:rsidRDefault="00F11377" w:rsidP="00787BF1">
            <w:pPr>
              <w:keepLines/>
              <w:widowControl w:val="0"/>
              <w:jc w:val="right"/>
              <w:rPr>
                <w:b/>
                <w:bCs/>
              </w:rPr>
            </w:pPr>
            <w:r>
              <w:rPr>
                <w:b/>
                <w:bCs/>
              </w:rPr>
              <w:t>D2005</w:t>
            </w:r>
          </w:p>
        </w:tc>
        <w:tc>
          <w:tcPr>
            <w:tcW w:w="5313" w:type="dxa"/>
            <w:noWrap/>
            <w:vAlign w:val="center"/>
          </w:tcPr>
          <w:p w14:paraId="57096977" w14:textId="77777777" w:rsidR="00F11377" w:rsidRDefault="00F11377" w:rsidP="00787BF1">
            <w:pPr>
              <w:keepLines/>
              <w:widowControl w:val="0"/>
            </w:pPr>
            <w:r>
              <w:t>Customer Classification</w:t>
            </w:r>
          </w:p>
        </w:tc>
        <w:tc>
          <w:tcPr>
            <w:tcW w:w="1065" w:type="dxa"/>
            <w:noWrap/>
            <w:vAlign w:val="center"/>
          </w:tcPr>
          <w:p w14:paraId="1F1FDA37" w14:textId="77777777" w:rsidR="00F11377" w:rsidRDefault="00F11377" w:rsidP="00787BF1">
            <w:pPr>
              <w:keepLines/>
              <w:widowControl w:val="0"/>
            </w:pPr>
            <w:r>
              <w:t>OP</w:t>
            </w:r>
          </w:p>
        </w:tc>
      </w:tr>
      <w:tr w:rsidR="00F11377" w14:paraId="748DEFFF" w14:textId="77777777" w:rsidTr="00787BF1">
        <w:trPr>
          <w:trHeight w:val="284"/>
        </w:trPr>
        <w:tc>
          <w:tcPr>
            <w:tcW w:w="2319" w:type="dxa"/>
            <w:noWrap/>
            <w:vAlign w:val="center"/>
          </w:tcPr>
          <w:p w14:paraId="2B5F440B" w14:textId="77777777" w:rsidR="00F11377" w:rsidRDefault="00F11377" w:rsidP="00787BF1">
            <w:pPr>
              <w:keepLines/>
              <w:widowControl w:val="0"/>
              <w:jc w:val="right"/>
              <w:rPr>
                <w:b/>
                <w:bCs/>
              </w:rPr>
            </w:pPr>
            <w:r>
              <w:rPr>
                <w:b/>
                <w:bCs/>
              </w:rPr>
              <w:t>D2008</w:t>
            </w:r>
          </w:p>
        </w:tc>
        <w:tc>
          <w:tcPr>
            <w:tcW w:w="5313" w:type="dxa"/>
            <w:noWrap/>
            <w:vAlign w:val="center"/>
          </w:tcPr>
          <w:p w14:paraId="00C22095" w14:textId="77777777" w:rsidR="00F11377" w:rsidRDefault="00F11377" w:rsidP="00787BF1">
            <w:pPr>
              <w:keepLines/>
              <w:widowControl w:val="0"/>
            </w:pPr>
            <w:r>
              <w:t>SIC Code</w:t>
            </w:r>
          </w:p>
        </w:tc>
        <w:tc>
          <w:tcPr>
            <w:tcW w:w="1065" w:type="dxa"/>
            <w:noWrap/>
            <w:vAlign w:val="center"/>
          </w:tcPr>
          <w:p w14:paraId="3268ABA7" w14:textId="77777777" w:rsidR="00F11377" w:rsidRDefault="00F11377" w:rsidP="00787BF1">
            <w:pPr>
              <w:keepLines/>
              <w:widowControl w:val="0"/>
            </w:pPr>
            <w:r>
              <w:t>OP</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F11377" w14:paraId="44BBBCC1" w14:textId="77777777" w:rsidTr="00787BF1">
        <w:trPr>
          <w:trHeight w:val="284"/>
        </w:trPr>
        <w:tc>
          <w:tcPr>
            <w:tcW w:w="2319" w:type="dxa"/>
            <w:noWrap/>
            <w:vAlign w:val="center"/>
          </w:tcPr>
          <w:p w14:paraId="50E1FE7C" w14:textId="77777777" w:rsidR="00F11377" w:rsidRDefault="00F11377" w:rsidP="00787BF1">
            <w:pPr>
              <w:keepLines/>
              <w:widowControl w:val="0"/>
              <w:jc w:val="right"/>
              <w:rPr>
                <w:b/>
                <w:bCs/>
              </w:rPr>
            </w:pPr>
            <w:r>
              <w:rPr>
                <w:b/>
                <w:bCs/>
              </w:rPr>
              <w:t>Description</w:t>
            </w:r>
          </w:p>
        </w:tc>
        <w:tc>
          <w:tcPr>
            <w:tcW w:w="5313" w:type="dxa"/>
            <w:noWrap/>
            <w:vAlign w:val="center"/>
          </w:tcPr>
          <w:p w14:paraId="08ECAAD9" w14:textId="024FFD3C" w:rsidR="00F11377" w:rsidRDefault="00F11377" w:rsidP="00787BF1">
            <w:pPr>
              <w:keepLines/>
              <w:widowControl w:val="0"/>
              <w:rPr>
                <w:bCs/>
              </w:rPr>
            </w:pPr>
            <w:r>
              <w:t>Notif</w:t>
            </w:r>
            <w:r w:rsidR="00183614">
              <w:t>ies</w:t>
            </w:r>
            <w:r>
              <w:t xml:space="preserve"> SW of the update of non-chargeable SPID data by the LP, or by SW for TTRAN SPIDs </w:t>
            </w:r>
          </w:p>
        </w:tc>
        <w:tc>
          <w:tcPr>
            <w:tcW w:w="1065" w:type="dxa"/>
            <w:noWrap/>
            <w:vAlign w:val="center"/>
          </w:tcPr>
          <w:p w14:paraId="7A630B77" w14:textId="77777777" w:rsidR="00F11377" w:rsidRDefault="00F11377" w:rsidP="00787BF1">
            <w:pPr>
              <w:keepLines/>
              <w:widowControl w:val="0"/>
            </w:pPr>
            <w:r>
              <w:t> </w:t>
            </w:r>
          </w:p>
        </w:tc>
      </w:tr>
    </w:tbl>
    <w:p w14:paraId="3EB8232F" w14:textId="77777777" w:rsidR="00DB7B4D" w:rsidRDefault="00DB7B4D"/>
    <w:p w14:paraId="3001AD1B" w14:textId="77777777"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lastRenderedPageBreak/>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5C9CD789" w14:textId="77777777" w:rsidR="009B3F8A" w:rsidRDefault="009B3F8A" w:rsidP="002C1802">
      <w:pPr>
        <w:spacing w:line="360" w:lineRule="auto"/>
        <w:jc w:val="both"/>
        <w:rPr>
          <w:b/>
          <w:bCs/>
        </w:rPr>
      </w:pPr>
    </w:p>
    <w:p w14:paraId="08058108" w14:textId="77777777"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lastRenderedPageBreak/>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77777777" w:rsidR="00C03976" w:rsidRDefault="00C03976" w:rsidP="00E42B45">
            <w:r>
              <w:t>Update 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lastRenderedPageBreak/>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lastRenderedPageBreak/>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77777777" w:rsidR="009B3F8A" w:rsidRDefault="00B66CD5" w:rsidP="00875B7F">
            <w:r>
              <w:t>Update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lastRenderedPageBreak/>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77777777" w:rsidR="00D74D44" w:rsidRPr="002748C1" w:rsidRDefault="00D74D44" w:rsidP="00787BF1">
            <w:pPr>
              <w:rPr>
                <w:szCs w:val="22"/>
              </w:rPr>
            </w:pPr>
            <w:r w:rsidRPr="002748C1">
              <w:rPr>
                <w:szCs w:val="22"/>
              </w:rPr>
              <w:t>LP De-reg/PISC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D74D44" w:rsidRPr="00DC2E84" w14:paraId="2E9BCDB2" w14:textId="77777777" w:rsidTr="00787BF1">
        <w:trPr>
          <w:trHeight w:val="284"/>
        </w:trPr>
        <w:tc>
          <w:tcPr>
            <w:tcW w:w="2355" w:type="dxa"/>
            <w:noWrap/>
            <w:vAlign w:val="center"/>
          </w:tcPr>
          <w:p w14:paraId="6EBA4179" w14:textId="77777777" w:rsidR="00D74D44" w:rsidRPr="00DC2E84" w:rsidRDefault="00D74D44" w:rsidP="00787BF1">
            <w:pPr>
              <w:jc w:val="right"/>
              <w:rPr>
                <w:b/>
                <w:bCs/>
              </w:rPr>
            </w:pPr>
            <w:r w:rsidRPr="00DC2E84">
              <w:rPr>
                <w:b/>
                <w:bCs/>
              </w:rPr>
              <w:t>Transaction Name</w:t>
            </w:r>
          </w:p>
        </w:tc>
        <w:tc>
          <w:tcPr>
            <w:tcW w:w="5400" w:type="dxa"/>
            <w:noWrap/>
            <w:vAlign w:val="center"/>
          </w:tcPr>
          <w:p w14:paraId="7A6EB677" w14:textId="0B3A7958" w:rsidR="00D74D44" w:rsidRPr="00DC2E84" w:rsidRDefault="004E31F7" w:rsidP="00787BF1">
            <w:r w:rsidRPr="00D94CC6">
              <w:t>Notification of a Back-dated SPID Status Update</w:t>
            </w:r>
          </w:p>
        </w:tc>
        <w:tc>
          <w:tcPr>
            <w:tcW w:w="1080" w:type="dxa"/>
            <w:noWrap/>
            <w:vAlign w:val="center"/>
          </w:tcPr>
          <w:p w14:paraId="045AE8A6" w14:textId="77777777" w:rsidR="00D74D44" w:rsidRPr="00DC2E84" w:rsidRDefault="00D74D44" w:rsidP="00787BF1"/>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777777" w:rsidR="00D74D44" w:rsidRPr="00DC2E84" w:rsidRDefault="00D74D44" w:rsidP="00787BF1">
            <w:r w:rsidRPr="00DC2E84">
              <w:t>LP De-reg/PDISC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lastRenderedPageBreak/>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lastRenderedPageBreak/>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lastRenderedPageBreak/>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lastRenderedPageBreak/>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614727C6"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lastRenderedPageBreak/>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lastRenderedPageBreak/>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lastRenderedPageBreak/>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lastRenderedPageBreak/>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lastRenderedPageBreak/>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77777777" w:rsidR="009B3F8A" w:rsidRDefault="009B3F8A" w:rsidP="00875B7F">
            <w:pPr>
              <w:jc w:val="right"/>
              <w:rPr>
                <w:b/>
                <w:bCs/>
              </w:rPr>
            </w:pPr>
            <w:r>
              <w:rPr>
                <w:b/>
                <w:bCs/>
              </w:rPr>
              <w:t>D2007</w:t>
            </w:r>
          </w:p>
        </w:tc>
        <w:tc>
          <w:tcPr>
            <w:tcW w:w="5400" w:type="dxa"/>
            <w:noWrap/>
            <w:vAlign w:val="center"/>
          </w:tcPr>
          <w:p w14:paraId="7E6F0E36" w14:textId="77777777" w:rsidR="009B3F8A" w:rsidRDefault="009B3F8A" w:rsidP="00875B7F">
            <w:r>
              <w:t>Large User Volume Agreement</w:t>
            </w:r>
          </w:p>
        </w:tc>
        <w:tc>
          <w:tcPr>
            <w:tcW w:w="1080" w:type="dxa"/>
            <w:noWrap/>
            <w:vAlign w:val="center"/>
          </w:tcPr>
          <w:p w14:paraId="058116AC" w14:textId="77777777" w:rsidR="009B3F8A" w:rsidRDefault="009B3F8A" w:rsidP="00875B7F">
            <w:r>
              <w:t>OP</w:t>
            </w: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77777777" w:rsidR="009B3F8A" w:rsidRDefault="009B3F8A" w:rsidP="00875B7F">
            <w:pPr>
              <w:jc w:val="right"/>
              <w:rPr>
                <w:b/>
                <w:bCs/>
              </w:rPr>
            </w:pPr>
            <w:r>
              <w:rPr>
                <w:b/>
                <w:bCs/>
              </w:rPr>
              <w:t>D2007</w:t>
            </w:r>
          </w:p>
        </w:tc>
        <w:tc>
          <w:tcPr>
            <w:tcW w:w="5400" w:type="dxa"/>
            <w:noWrap/>
            <w:vAlign w:val="center"/>
          </w:tcPr>
          <w:p w14:paraId="619D26B3" w14:textId="77777777" w:rsidR="009B3F8A" w:rsidRDefault="009B3F8A" w:rsidP="00875B7F">
            <w:r>
              <w:t>Large User Volume Agreement</w:t>
            </w:r>
          </w:p>
        </w:tc>
        <w:tc>
          <w:tcPr>
            <w:tcW w:w="1080" w:type="dxa"/>
            <w:noWrap/>
            <w:vAlign w:val="center"/>
          </w:tcPr>
          <w:p w14:paraId="64E27DB6" w14:textId="77777777" w:rsidR="009B3F8A" w:rsidRDefault="009B3F8A" w:rsidP="00875B7F">
            <w:r>
              <w:t>OP</w:t>
            </w: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77777777"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14:paraId="56525E40" w14:textId="77777777" w:rsidR="009B3F8A" w:rsidRDefault="009B3F8A" w:rsidP="00875B7F">
            <w:r>
              <w:t> </w:t>
            </w:r>
          </w:p>
        </w:tc>
      </w:tr>
      <w:tr w:rsidR="009B3F8A" w14:paraId="41B25F70" w14:textId="77777777">
        <w:trPr>
          <w:trHeight w:val="284"/>
        </w:trPr>
        <w:tc>
          <w:tcPr>
            <w:tcW w:w="2355" w:type="dxa"/>
            <w:noWrap/>
            <w:vAlign w:val="center"/>
          </w:tcPr>
          <w:p w14:paraId="0051278D" w14:textId="77777777" w:rsidR="009B3F8A" w:rsidRDefault="009B3F8A" w:rsidP="00875B7F">
            <w:pPr>
              <w:jc w:val="right"/>
              <w:rPr>
                <w:b/>
                <w:bCs/>
              </w:rPr>
            </w:pPr>
            <w:r>
              <w:rPr>
                <w:b/>
                <w:bCs/>
              </w:rPr>
              <w:lastRenderedPageBreak/>
              <w:t>Transaction Name</w:t>
            </w:r>
          </w:p>
        </w:tc>
        <w:tc>
          <w:tcPr>
            <w:tcW w:w="5400" w:type="dxa"/>
            <w:noWrap/>
            <w:vAlign w:val="center"/>
          </w:tcPr>
          <w:p w14:paraId="4466F4FC" w14:textId="1E4DC98E" w:rsidR="009B3F8A" w:rsidRDefault="009B3F8A" w:rsidP="00875B7F">
            <w:r>
              <w:t>EWA</w:t>
            </w:r>
            <w:r w:rsidR="00786B0B">
              <w:t xml:space="preserve"> Notification</w:t>
            </w:r>
          </w:p>
        </w:tc>
        <w:tc>
          <w:tcPr>
            <w:tcW w:w="1080" w:type="dxa"/>
            <w:noWrap/>
            <w:vAlign w:val="center"/>
          </w:tcPr>
          <w:p w14:paraId="3CD13A32" w14:textId="77777777" w:rsidR="009B3F8A" w:rsidRDefault="009B3F8A" w:rsidP="00875B7F"/>
        </w:tc>
      </w:tr>
      <w:tr w:rsidR="009B3F8A" w14:paraId="3DACA17D" w14:textId="77777777">
        <w:trPr>
          <w:trHeight w:val="284"/>
        </w:trPr>
        <w:tc>
          <w:tcPr>
            <w:tcW w:w="2355" w:type="dxa"/>
            <w:noWrap/>
            <w:vAlign w:val="center"/>
          </w:tcPr>
          <w:p w14:paraId="73042C44" w14:textId="77777777" w:rsidR="009B3F8A" w:rsidRDefault="009B3F8A" w:rsidP="00875B7F">
            <w:pPr>
              <w:jc w:val="right"/>
              <w:rPr>
                <w:b/>
                <w:bCs/>
              </w:rPr>
            </w:pPr>
            <w:r>
              <w:rPr>
                <w:b/>
                <w:bCs/>
              </w:rPr>
              <w:t>From</w:t>
            </w:r>
          </w:p>
        </w:tc>
        <w:tc>
          <w:tcPr>
            <w:tcW w:w="5400" w:type="dxa"/>
            <w:noWrap/>
            <w:vAlign w:val="center"/>
          </w:tcPr>
          <w:p w14:paraId="02233214" w14:textId="77777777" w:rsidR="009B3F8A" w:rsidRDefault="009B3F8A" w:rsidP="00875B7F">
            <w:r>
              <w:t>CMA</w:t>
            </w:r>
          </w:p>
        </w:tc>
        <w:tc>
          <w:tcPr>
            <w:tcW w:w="1080" w:type="dxa"/>
            <w:noWrap/>
            <w:vAlign w:val="center"/>
          </w:tcPr>
          <w:p w14:paraId="1B44E908" w14:textId="77777777" w:rsidR="009B3F8A" w:rsidRDefault="009B3F8A" w:rsidP="00875B7F"/>
        </w:tc>
      </w:tr>
      <w:tr w:rsidR="009B3F8A" w14:paraId="4B62E3CF" w14:textId="77777777">
        <w:trPr>
          <w:trHeight w:val="284"/>
        </w:trPr>
        <w:tc>
          <w:tcPr>
            <w:tcW w:w="2355" w:type="dxa"/>
            <w:noWrap/>
            <w:vAlign w:val="center"/>
          </w:tcPr>
          <w:p w14:paraId="22BC1121" w14:textId="77777777" w:rsidR="009B3F8A" w:rsidRDefault="009B3F8A" w:rsidP="00875B7F">
            <w:pPr>
              <w:jc w:val="right"/>
              <w:rPr>
                <w:b/>
                <w:bCs/>
              </w:rPr>
            </w:pPr>
            <w:r>
              <w:rPr>
                <w:b/>
                <w:bCs/>
              </w:rPr>
              <w:t>To</w:t>
            </w:r>
          </w:p>
        </w:tc>
        <w:tc>
          <w:tcPr>
            <w:tcW w:w="5400" w:type="dxa"/>
            <w:noWrap/>
            <w:vAlign w:val="center"/>
          </w:tcPr>
          <w:p w14:paraId="23E9D4DD" w14:textId="77777777" w:rsidR="009B3F8A" w:rsidRDefault="009B3F8A" w:rsidP="00875B7F">
            <w:r>
              <w:t>LP</w:t>
            </w:r>
          </w:p>
        </w:tc>
        <w:tc>
          <w:tcPr>
            <w:tcW w:w="1080" w:type="dxa"/>
            <w:noWrap/>
            <w:vAlign w:val="center"/>
          </w:tcPr>
          <w:p w14:paraId="5C97ECC3" w14:textId="77777777" w:rsidR="009B3F8A" w:rsidRDefault="009B3F8A" w:rsidP="00875B7F"/>
        </w:tc>
      </w:tr>
      <w:tr w:rsidR="009B3F8A" w14:paraId="37144ACF" w14:textId="77777777">
        <w:trPr>
          <w:trHeight w:val="284"/>
        </w:trPr>
        <w:tc>
          <w:tcPr>
            <w:tcW w:w="2355" w:type="dxa"/>
            <w:noWrap/>
            <w:vAlign w:val="center"/>
          </w:tcPr>
          <w:p w14:paraId="2BCA566A" w14:textId="77777777" w:rsidR="009B3F8A" w:rsidRDefault="009B3F8A" w:rsidP="00875B7F">
            <w:pPr>
              <w:jc w:val="right"/>
              <w:rPr>
                <w:b/>
                <w:bCs/>
              </w:rPr>
            </w:pPr>
            <w:r>
              <w:rPr>
                <w:b/>
                <w:bCs/>
              </w:rPr>
              <w:t>DI #</w:t>
            </w:r>
          </w:p>
        </w:tc>
        <w:tc>
          <w:tcPr>
            <w:tcW w:w="5400" w:type="dxa"/>
            <w:noWrap/>
            <w:vAlign w:val="center"/>
          </w:tcPr>
          <w:p w14:paraId="0C61EEA9" w14:textId="77777777" w:rsidR="009B3F8A" w:rsidRDefault="009B3F8A" w:rsidP="00875B7F">
            <w:pPr>
              <w:rPr>
                <w:b/>
              </w:rPr>
            </w:pPr>
            <w:r>
              <w:rPr>
                <w:b/>
              </w:rPr>
              <w:t>Name</w:t>
            </w:r>
          </w:p>
        </w:tc>
        <w:tc>
          <w:tcPr>
            <w:tcW w:w="1080" w:type="dxa"/>
            <w:noWrap/>
            <w:vAlign w:val="center"/>
          </w:tcPr>
          <w:p w14:paraId="240D8E2E" w14:textId="77777777" w:rsidR="009B3F8A" w:rsidRDefault="009B3F8A" w:rsidP="00875B7F">
            <w:pPr>
              <w:rPr>
                <w:b/>
              </w:rPr>
            </w:pPr>
            <w:r>
              <w:rPr>
                <w:b/>
              </w:rPr>
              <w:t>FLAG</w:t>
            </w:r>
          </w:p>
        </w:tc>
      </w:tr>
      <w:tr w:rsidR="009B3F8A" w14:paraId="7864B2FD" w14:textId="77777777">
        <w:trPr>
          <w:trHeight w:val="284"/>
        </w:trPr>
        <w:tc>
          <w:tcPr>
            <w:tcW w:w="2355" w:type="dxa"/>
            <w:noWrap/>
            <w:vAlign w:val="center"/>
          </w:tcPr>
          <w:p w14:paraId="2086C7B6" w14:textId="77777777" w:rsidR="009B3F8A" w:rsidRDefault="009B3F8A" w:rsidP="00875B7F">
            <w:pPr>
              <w:jc w:val="right"/>
              <w:rPr>
                <w:b/>
                <w:bCs/>
              </w:rPr>
            </w:pPr>
            <w:r>
              <w:rPr>
                <w:b/>
                <w:bCs/>
              </w:rPr>
              <w:t>D2001</w:t>
            </w:r>
          </w:p>
        </w:tc>
        <w:tc>
          <w:tcPr>
            <w:tcW w:w="5400" w:type="dxa"/>
            <w:noWrap/>
            <w:vAlign w:val="center"/>
          </w:tcPr>
          <w:p w14:paraId="6DA842CB" w14:textId="77777777" w:rsidR="009B3F8A" w:rsidRDefault="009B3F8A" w:rsidP="00875B7F">
            <w:r>
              <w:t>SPID</w:t>
            </w:r>
          </w:p>
        </w:tc>
        <w:tc>
          <w:tcPr>
            <w:tcW w:w="1080" w:type="dxa"/>
            <w:noWrap/>
            <w:vAlign w:val="center"/>
          </w:tcPr>
          <w:p w14:paraId="6B174FFE" w14:textId="77777777" w:rsidR="009B3F8A" w:rsidRDefault="009B3F8A" w:rsidP="00875B7F">
            <w:r>
              <w:t>RQ</w:t>
            </w:r>
          </w:p>
        </w:tc>
      </w:tr>
      <w:tr w:rsidR="009B3F8A" w14:paraId="50D7A037" w14:textId="77777777">
        <w:trPr>
          <w:trHeight w:val="284"/>
        </w:trPr>
        <w:tc>
          <w:tcPr>
            <w:tcW w:w="2355" w:type="dxa"/>
            <w:noWrap/>
            <w:vAlign w:val="center"/>
          </w:tcPr>
          <w:p w14:paraId="4A338D85" w14:textId="77777777" w:rsidR="009B3F8A" w:rsidRDefault="009B3F8A" w:rsidP="00875B7F">
            <w:pPr>
              <w:jc w:val="right"/>
              <w:rPr>
                <w:b/>
                <w:bCs/>
              </w:rPr>
            </w:pPr>
            <w:r>
              <w:rPr>
                <w:b/>
                <w:bCs/>
              </w:rPr>
              <w:t>D2026</w:t>
            </w:r>
          </w:p>
        </w:tc>
        <w:tc>
          <w:tcPr>
            <w:tcW w:w="5400" w:type="dxa"/>
            <w:noWrap/>
            <w:vAlign w:val="center"/>
          </w:tcPr>
          <w:p w14:paraId="36C8F9AA" w14:textId="77777777" w:rsidR="009B3F8A" w:rsidRDefault="009B3F8A" w:rsidP="00875B7F">
            <w:r>
              <w:t>EWA</w:t>
            </w:r>
          </w:p>
        </w:tc>
        <w:tc>
          <w:tcPr>
            <w:tcW w:w="1080" w:type="dxa"/>
            <w:noWrap/>
            <w:vAlign w:val="center"/>
          </w:tcPr>
          <w:p w14:paraId="571EBA22" w14:textId="77777777" w:rsidR="009B3F8A" w:rsidRDefault="009B3F8A" w:rsidP="00875B7F">
            <w:r>
              <w:t>RQ</w:t>
            </w:r>
          </w:p>
        </w:tc>
      </w:tr>
      <w:tr w:rsidR="009B3F8A" w14:paraId="3C147594"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B2A2D1A"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C113775" w14:textId="77777777" w:rsidR="009B3F8A" w:rsidRDefault="009B3F8A" w:rsidP="00875B7F">
            <w:r>
              <w:t>Notification of EWA sent on EWA creation, update or at Transfer Register to LP(</w:t>
            </w:r>
            <w:proofErr w:type="spellStart"/>
            <w:r>
              <w:t>i</w:t>
            </w:r>
            <w:proofErr w:type="spellEnd"/>
            <w:r>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B894477"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lastRenderedPageBreak/>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 xml:space="preserve">The </w:t>
            </w:r>
            <w:proofErr w:type="spellStart"/>
            <w:r>
              <w:t>Tradeability</w:t>
            </w:r>
            <w:proofErr w:type="spellEnd"/>
            <w:r>
              <w:t xml:space="preserve"> notification sent to the respective LP after a Supply Point passes the </w:t>
            </w:r>
            <w:proofErr w:type="spellStart"/>
            <w:r>
              <w:t>Tradeability</w:t>
            </w:r>
            <w:proofErr w:type="spellEnd"/>
            <w:r>
              <w:t xml:space="preserve">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 xml:space="preserve">The </w:t>
            </w:r>
            <w:proofErr w:type="spellStart"/>
            <w:r>
              <w:t>Tradeability</w:t>
            </w:r>
            <w:proofErr w:type="spellEnd"/>
            <w:r>
              <w:t xml:space="preserve"> notification sent to the Wholesaler after a Supply Point passes the </w:t>
            </w:r>
            <w:proofErr w:type="spellStart"/>
            <w:r>
              <w:t>Tradeability</w:t>
            </w:r>
            <w:proofErr w:type="spellEnd"/>
            <w:r>
              <w:t xml:space="preserve">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48" w:name="_Toc34384855"/>
      <w:r w:rsidRPr="0050400D">
        <w:lastRenderedPageBreak/>
        <w:t>Supply Point Identifier (SPID)</w:t>
      </w:r>
      <w:bookmarkEnd w:id="48"/>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9" w:name="_Toc34384856"/>
      <w:r w:rsidRPr="00CE57C7">
        <w:rPr>
          <w:color w:val="00436E"/>
        </w:rPr>
        <w:lastRenderedPageBreak/>
        <w:t>Verifying the Check Digit</w:t>
      </w:r>
      <w:bookmarkEnd w:id="49"/>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50" w:name="_Toc34384857"/>
      <w:r w:rsidRPr="00772428">
        <w:rPr>
          <w:color w:val="00436E"/>
        </w:rPr>
        <w:t>Business Day Hours</w:t>
      </w:r>
      <w:bookmarkEnd w:id="50"/>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F3652" w14:textId="77777777" w:rsidR="00E77A71" w:rsidRDefault="00E77A71">
      <w:r>
        <w:separator/>
      </w:r>
    </w:p>
  </w:endnote>
  <w:endnote w:type="continuationSeparator" w:id="0">
    <w:p w14:paraId="03F8BD34" w14:textId="77777777" w:rsidR="00E77A71" w:rsidRDefault="00E77A71">
      <w:r>
        <w:continuationSeparator/>
      </w:r>
    </w:p>
  </w:endnote>
  <w:endnote w:type="continuationNotice" w:id="1">
    <w:p w14:paraId="4269438F" w14:textId="77777777" w:rsidR="00E77A71" w:rsidRDefault="00E77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5CFBC77E" w:rsidR="00250516" w:rsidRDefault="00250516" w:rsidP="004B1794">
    <w:pPr>
      <w:pStyle w:val="Footer"/>
      <w:tabs>
        <w:tab w:val="clear" w:pos="8306"/>
        <w:tab w:val="right" w:pos="8307"/>
      </w:tabs>
    </w:pPr>
    <w:r>
      <w:rPr>
        <w:rFonts w:ascii="Calibri" w:hAnsi="Calibri"/>
        <w:sz w:val="18"/>
        <w:szCs w:val="18"/>
      </w:rPr>
      <w:t xml:space="preserve">Version </w:t>
    </w:r>
    <w:r w:rsidR="0024579A">
      <w:rPr>
        <w:rFonts w:ascii="Calibri" w:hAnsi="Calibri"/>
        <w:sz w:val="18"/>
        <w:szCs w:val="18"/>
      </w:rPr>
      <w:t>2</w:t>
    </w:r>
    <w:r w:rsidR="005F1FE0">
      <w:rPr>
        <w:rFonts w:ascii="Calibri" w:hAnsi="Calibri"/>
        <w:sz w:val="18"/>
        <w:szCs w:val="18"/>
      </w:rPr>
      <w:t>3</w:t>
    </w:r>
    <w:r w:rsidR="0024579A">
      <w:rPr>
        <w:rFonts w:ascii="Calibri" w:hAnsi="Calibri"/>
        <w:sz w:val="18"/>
        <w:szCs w:val="18"/>
      </w:rPr>
      <w:t>.0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4D07" w14:textId="77777777" w:rsidR="00E77A71" w:rsidRDefault="00E77A71">
      <w:r>
        <w:separator/>
      </w:r>
    </w:p>
  </w:footnote>
  <w:footnote w:type="continuationSeparator" w:id="0">
    <w:p w14:paraId="364608D1" w14:textId="77777777" w:rsidR="00E77A71" w:rsidRDefault="00E77A71">
      <w:r>
        <w:continuationSeparator/>
      </w:r>
    </w:p>
  </w:footnote>
  <w:footnote w:type="continuationNotice" w:id="1">
    <w:p w14:paraId="51091D0C" w14:textId="77777777" w:rsidR="00E77A71" w:rsidRDefault="00E77A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16F0"/>
    <w:rsid w:val="000416F2"/>
    <w:rsid w:val="00043F1B"/>
    <w:rsid w:val="000529B8"/>
    <w:rsid w:val="00056220"/>
    <w:rsid w:val="0005642F"/>
    <w:rsid w:val="00056537"/>
    <w:rsid w:val="00057840"/>
    <w:rsid w:val="00060090"/>
    <w:rsid w:val="00060C41"/>
    <w:rsid w:val="0006108B"/>
    <w:rsid w:val="00061EB3"/>
    <w:rsid w:val="00062E5D"/>
    <w:rsid w:val="00066D89"/>
    <w:rsid w:val="00067023"/>
    <w:rsid w:val="0007494C"/>
    <w:rsid w:val="0007510B"/>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FF5"/>
    <w:rsid w:val="000B0513"/>
    <w:rsid w:val="000B2127"/>
    <w:rsid w:val="000B3081"/>
    <w:rsid w:val="000B7633"/>
    <w:rsid w:val="000C08B8"/>
    <w:rsid w:val="000C2DEF"/>
    <w:rsid w:val="000C3696"/>
    <w:rsid w:val="000C4F95"/>
    <w:rsid w:val="000C6FF5"/>
    <w:rsid w:val="000D1002"/>
    <w:rsid w:val="000D31BB"/>
    <w:rsid w:val="000D726C"/>
    <w:rsid w:val="000E0936"/>
    <w:rsid w:val="000E12BF"/>
    <w:rsid w:val="000E12D1"/>
    <w:rsid w:val="000E13F8"/>
    <w:rsid w:val="000E156C"/>
    <w:rsid w:val="000E4CFF"/>
    <w:rsid w:val="000E4F77"/>
    <w:rsid w:val="000E5232"/>
    <w:rsid w:val="000E5C92"/>
    <w:rsid w:val="000E6473"/>
    <w:rsid w:val="000E6999"/>
    <w:rsid w:val="000E70F7"/>
    <w:rsid w:val="000E7E90"/>
    <w:rsid w:val="000F0347"/>
    <w:rsid w:val="000F06B5"/>
    <w:rsid w:val="000F18E6"/>
    <w:rsid w:val="000F54FD"/>
    <w:rsid w:val="0010049A"/>
    <w:rsid w:val="00100E1C"/>
    <w:rsid w:val="0010392C"/>
    <w:rsid w:val="00104513"/>
    <w:rsid w:val="00106F32"/>
    <w:rsid w:val="00107F63"/>
    <w:rsid w:val="00111E92"/>
    <w:rsid w:val="00115311"/>
    <w:rsid w:val="00115B28"/>
    <w:rsid w:val="00116045"/>
    <w:rsid w:val="001167E8"/>
    <w:rsid w:val="00116D21"/>
    <w:rsid w:val="0012060E"/>
    <w:rsid w:val="001302A0"/>
    <w:rsid w:val="0013282D"/>
    <w:rsid w:val="0013630F"/>
    <w:rsid w:val="0014078C"/>
    <w:rsid w:val="0014092E"/>
    <w:rsid w:val="00143ECC"/>
    <w:rsid w:val="00145546"/>
    <w:rsid w:val="00150060"/>
    <w:rsid w:val="0015215B"/>
    <w:rsid w:val="00152D14"/>
    <w:rsid w:val="0015637A"/>
    <w:rsid w:val="0016187C"/>
    <w:rsid w:val="00162440"/>
    <w:rsid w:val="0016386A"/>
    <w:rsid w:val="001666F7"/>
    <w:rsid w:val="0016674E"/>
    <w:rsid w:val="00166E64"/>
    <w:rsid w:val="001775B1"/>
    <w:rsid w:val="00177E82"/>
    <w:rsid w:val="00180529"/>
    <w:rsid w:val="00180E26"/>
    <w:rsid w:val="00183000"/>
    <w:rsid w:val="00183614"/>
    <w:rsid w:val="0018427A"/>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663D"/>
    <w:rsid w:val="001B7AB2"/>
    <w:rsid w:val="001C1B0F"/>
    <w:rsid w:val="001C3F6F"/>
    <w:rsid w:val="001C434F"/>
    <w:rsid w:val="001C4608"/>
    <w:rsid w:val="001C52AB"/>
    <w:rsid w:val="001D365C"/>
    <w:rsid w:val="001D665C"/>
    <w:rsid w:val="001E1557"/>
    <w:rsid w:val="001F11C4"/>
    <w:rsid w:val="001F1230"/>
    <w:rsid w:val="001F2C82"/>
    <w:rsid w:val="001F2CB7"/>
    <w:rsid w:val="001F588E"/>
    <w:rsid w:val="001F7632"/>
    <w:rsid w:val="00200FDD"/>
    <w:rsid w:val="00201407"/>
    <w:rsid w:val="002019FF"/>
    <w:rsid w:val="00203E3D"/>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F06"/>
    <w:rsid w:val="0024579A"/>
    <w:rsid w:val="00245F49"/>
    <w:rsid w:val="00250516"/>
    <w:rsid w:val="002506BB"/>
    <w:rsid w:val="002540D6"/>
    <w:rsid w:val="002564AF"/>
    <w:rsid w:val="002604B7"/>
    <w:rsid w:val="0026321E"/>
    <w:rsid w:val="002640DA"/>
    <w:rsid w:val="00270186"/>
    <w:rsid w:val="00270938"/>
    <w:rsid w:val="0027321E"/>
    <w:rsid w:val="002737C7"/>
    <w:rsid w:val="00274144"/>
    <w:rsid w:val="002748C1"/>
    <w:rsid w:val="0027639A"/>
    <w:rsid w:val="00283A4B"/>
    <w:rsid w:val="00283BF4"/>
    <w:rsid w:val="00284E20"/>
    <w:rsid w:val="00286664"/>
    <w:rsid w:val="00287442"/>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802"/>
    <w:rsid w:val="002C2358"/>
    <w:rsid w:val="002C2FDB"/>
    <w:rsid w:val="002C4858"/>
    <w:rsid w:val="002C528F"/>
    <w:rsid w:val="002C79EB"/>
    <w:rsid w:val="002D25AB"/>
    <w:rsid w:val="002D366C"/>
    <w:rsid w:val="002D3B3E"/>
    <w:rsid w:val="002D4112"/>
    <w:rsid w:val="002D6B57"/>
    <w:rsid w:val="002E26EA"/>
    <w:rsid w:val="002E4FA9"/>
    <w:rsid w:val="002E6AB5"/>
    <w:rsid w:val="002E7955"/>
    <w:rsid w:val="002F075C"/>
    <w:rsid w:val="002F1896"/>
    <w:rsid w:val="002F1C14"/>
    <w:rsid w:val="002F56F7"/>
    <w:rsid w:val="002F6105"/>
    <w:rsid w:val="0030238A"/>
    <w:rsid w:val="003023E3"/>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4585"/>
    <w:rsid w:val="003347FC"/>
    <w:rsid w:val="00340B4E"/>
    <w:rsid w:val="00340C36"/>
    <w:rsid w:val="00340EC9"/>
    <w:rsid w:val="003467C8"/>
    <w:rsid w:val="00347410"/>
    <w:rsid w:val="0035122A"/>
    <w:rsid w:val="003514D1"/>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0D1"/>
    <w:rsid w:val="003A354D"/>
    <w:rsid w:val="003A37C8"/>
    <w:rsid w:val="003B2B6B"/>
    <w:rsid w:val="003B4309"/>
    <w:rsid w:val="003B459D"/>
    <w:rsid w:val="003B4A63"/>
    <w:rsid w:val="003B6C56"/>
    <w:rsid w:val="003B783A"/>
    <w:rsid w:val="003C02E7"/>
    <w:rsid w:val="003C1ABF"/>
    <w:rsid w:val="003C482D"/>
    <w:rsid w:val="003C487F"/>
    <w:rsid w:val="003C4AC8"/>
    <w:rsid w:val="003C4C30"/>
    <w:rsid w:val="003C6851"/>
    <w:rsid w:val="003D0211"/>
    <w:rsid w:val="003D08E4"/>
    <w:rsid w:val="003D1872"/>
    <w:rsid w:val="003D48B2"/>
    <w:rsid w:val="003D6F38"/>
    <w:rsid w:val="003E0052"/>
    <w:rsid w:val="003E15D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3119"/>
    <w:rsid w:val="00444935"/>
    <w:rsid w:val="004465C7"/>
    <w:rsid w:val="00446815"/>
    <w:rsid w:val="004477CE"/>
    <w:rsid w:val="00452247"/>
    <w:rsid w:val="00454136"/>
    <w:rsid w:val="00454151"/>
    <w:rsid w:val="0045415B"/>
    <w:rsid w:val="00454639"/>
    <w:rsid w:val="00455A26"/>
    <w:rsid w:val="00470D89"/>
    <w:rsid w:val="00471B1A"/>
    <w:rsid w:val="00473638"/>
    <w:rsid w:val="004739F7"/>
    <w:rsid w:val="004746B5"/>
    <w:rsid w:val="00475DAE"/>
    <w:rsid w:val="00476330"/>
    <w:rsid w:val="00476B46"/>
    <w:rsid w:val="00477BE7"/>
    <w:rsid w:val="0048148C"/>
    <w:rsid w:val="004829E0"/>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267C"/>
    <w:rsid w:val="004F2B1B"/>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3E77"/>
    <w:rsid w:val="00534034"/>
    <w:rsid w:val="00534229"/>
    <w:rsid w:val="00535322"/>
    <w:rsid w:val="00536EBB"/>
    <w:rsid w:val="00541852"/>
    <w:rsid w:val="005431B8"/>
    <w:rsid w:val="00543527"/>
    <w:rsid w:val="00544399"/>
    <w:rsid w:val="00544480"/>
    <w:rsid w:val="005455AD"/>
    <w:rsid w:val="00547C27"/>
    <w:rsid w:val="00550CC4"/>
    <w:rsid w:val="00551FB7"/>
    <w:rsid w:val="005540AE"/>
    <w:rsid w:val="00554155"/>
    <w:rsid w:val="00554419"/>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1E69"/>
    <w:rsid w:val="005D3410"/>
    <w:rsid w:val="005D3E90"/>
    <w:rsid w:val="005D497F"/>
    <w:rsid w:val="005D4BC1"/>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ABC"/>
    <w:rsid w:val="00600D7B"/>
    <w:rsid w:val="00603460"/>
    <w:rsid w:val="00606D5A"/>
    <w:rsid w:val="00606F85"/>
    <w:rsid w:val="00611469"/>
    <w:rsid w:val="00612584"/>
    <w:rsid w:val="006128FD"/>
    <w:rsid w:val="00612C18"/>
    <w:rsid w:val="00613DED"/>
    <w:rsid w:val="00614A62"/>
    <w:rsid w:val="00614E3F"/>
    <w:rsid w:val="006158D8"/>
    <w:rsid w:val="00615BA1"/>
    <w:rsid w:val="00615D36"/>
    <w:rsid w:val="00615E54"/>
    <w:rsid w:val="00617917"/>
    <w:rsid w:val="0062286F"/>
    <w:rsid w:val="00624729"/>
    <w:rsid w:val="00624AA6"/>
    <w:rsid w:val="00631D28"/>
    <w:rsid w:val="006367D2"/>
    <w:rsid w:val="00637594"/>
    <w:rsid w:val="00637E48"/>
    <w:rsid w:val="0064035B"/>
    <w:rsid w:val="00641BDC"/>
    <w:rsid w:val="006472D3"/>
    <w:rsid w:val="006511C8"/>
    <w:rsid w:val="006514DE"/>
    <w:rsid w:val="00652167"/>
    <w:rsid w:val="00652212"/>
    <w:rsid w:val="0065224D"/>
    <w:rsid w:val="0065371F"/>
    <w:rsid w:val="00654120"/>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3530"/>
    <w:rsid w:val="006739C4"/>
    <w:rsid w:val="006753C3"/>
    <w:rsid w:val="0067603A"/>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6835"/>
    <w:rsid w:val="0070780F"/>
    <w:rsid w:val="00714F66"/>
    <w:rsid w:val="00715596"/>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40A4B"/>
    <w:rsid w:val="00740C85"/>
    <w:rsid w:val="00740F97"/>
    <w:rsid w:val="00743512"/>
    <w:rsid w:val="00743747"/>
    <w:rsid w:val="007461EA"/>
    <w:rsid w:val="00747392"/>
    <w:rsid w:val="00747A4B"/>
    <w:rsid w:val="007513DB"/>
    <w:rsid w:val="0075368C"/>
    <w:rsid w:val="00761959"/>
    <w:rsid w:val="00762940"/>
    <w:rsid w:val="00762C21"/>
    <w:rsid w:val="00764B89"/>
    <w:rsid w:val="007703A9"/>
    <w:rsid w:val="00771CA7"/>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0BA"/>
    <w:rsid w:val="007C6149"/>
    <w:rsid w:val="007D0A1F"/>
    <w:rsid w:val="007D1C55"/>
    <w:rsid w:val="007D2124"/>
    <w:rsid w:val="007D289C"/>
    <w:rsid w:val="007D2E5B"/>
    <w:rsid w:val="007D351D"/>
    <w:rsid w:val="007D6A3F"/>
    <w:rsid w:val="007D6D89"/>
    <w:rsid w:val="007D73BB"/>
    <w:rsid w:val="007E2A96"/>
    <w:rsid w:val="007E2D54"/>
    <w:rsid w:val="007E4C25"/>
    <w:rsid w:val="007E5335"/>
    <w:rsid w:val="007E5E97"/>
    <w:rsid w:val="007F084F"/>
    <w:rsid w:val="007F4025"/>
    <w:rsid w:val="007F7778"/>
    <w:rsid w:val="0080122A"/>
    <w:rsid w:val="00803484"/>
    <w:rsid w:val="008037B3"/>
    <w:rsid w:val="008057E0"/>
    <w:rsid w:val="00805F72"/>
    <w:rsid w:val="00811EA9"/>
    <w:rsid w:val="008130FB"/>
    <w:rsid w:val="00814A6C"/>
    <w:rsid w:val="00815D3D"/>
    <w:rsid w:val="008168B6"/>
    <w:rsid w:val="00817FE2"/>
    <w:rsid w:val="00821378"/>
    <w:rsid w:val="00827AB0"/>
    <w:rsid w:val="00833C84"/>
    <w:rsid w:val="0083444C"/>
    <w:rsid w:val="00836882"/>
    <w:rsid w:val="00840D14"/>
    <w:rsid w:val="00840F63"/>
    <w:rsid w:val="00841066"/>
    <w:rsid w:val="00841610"/>
    <w:rsid w:val="00842B9E"/>
    <w:rsid w:val="008445F1"/>
    <w:rsid w:val="00846847"/>
    <w:rsid w:val="00846C45"/>
    <w:rsid w:val="00851CDD"/>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2C7D"/>
    <w:rsid w:val="008A31A7"/>
    <w:rsid w:val="008A34A7"/>
    <w:rsid w:val="008A3D73"/>
    <w:rsid w:val="008A432C"/>
    <w:rsid w:val="008A5D66"/>
    <w:rsid w:val="008A6DEC"/>
    <w:rsid w:val="008B10AD"/>
    <w:rsid w:val="008B381A"/>
    <w:rsid w:val="008B55A4"/>
    <w:rsid w:val="008B5E42"/>
    <w:rsid w:val="008B6BB6"/>
    <w:rsid w:val="008C18AC"/>
    <w:rsid w:val="008C1A5F"/>
    <w:rsid w:val="008C23FA"/>
    <w:rsid w:val="008C62CB"/>
    <w:rsid w:val="008C690A"/>
    <w:rsid w:val="008C7522"/>
    <w:rsid w:val="008C7889"/>
    <w:rsid w:val="008D0347"/>
    <w:rsid w:val="008D06A6"/>
    <w:rsid w:val="008D1F73"/>
    <w:rsid w:val="008D3E50"/>
    <w:rsid w:val="008D46E4"/>
    <w:rsid w:val="008D4F59"/>
    <w:rsid w:val="008D6937"/>
    <w:rsid w:val="008D6FB4"/>
    <w:rsid w:val="008D786C"/>
    <w:rsid w:val="008E0FCD"/>
    <w:rsid w:val="008E19B7"/>
    <w:rsid w:val="008E1ED7"/>
    <w:rsid w:val="008E2670"/>
    <w:rsid w:val="008E26DD"/>
    <w:rsid w:val="008F1E7E"/>
    <w:rsid w:val="008F35EA"/>
    <w:rsid w:val="008F7FD1"/>
    <w:rsid w:val="00900269"/>
    <w:rsid w:val="00902110"/>
    <w:rsid w:val="009022DA"/>
    <w:rsid w:val="00905284"/>
    <w:rsid w:val="00907194"/>
    <w:rsid w:val="00907506"/>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4DFC"/>
    <w:rsid w:val="00955215"/>
    <w:rsid w:val="00955D6B"/>
    <w:rsid w:val="00956302"/>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9142A"/>
    <w:rsid w:val="009930CF"/>
    <w:rsid w:val="009939DF"/>
    <w:rsid w:val="00993CF8"/>
    <w:rsid w:val="00995664"/>
    <w:rsid w:val="00995DFE"/>
    <w:rsid w:val="009966BD"/>
    <w:rsid w:val="009A04D6"/>
    <w:rsid w:val="009A1E73"/>
    <w:rsid w:val="009A4813"/>
    <w:rsid w:val="009A4A98"/>
    <w:rsid w:val="009B0BC4"/>
    <w:rsid w:val="009B36CD"/>
    <w:rsid w:val="009B3F8A"/>
    <w:rsid w:val="009B74C0"/>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1033B"/>
    <w:rsid w:val="00A1044E"/>
    <w:rsid w:val="00A108D2"/>
    <w:rsid w:val="00A112DD"/>
    <w:rsid w:val="00A16F18"/>
    <w:rsid w:val="00A173BB"/>
    <w:rsid w:val="00A204BC"/>
    <w:rsid w:val="00A3136F"/>
    <w:rsid w:val="00A31676"/>
    <w:rsid w:val="00A31DC8"/>
    <w:rsid w:val="00A37804"/>
    <w:rsid w:val="00A419EA"/>
    <w:rsid w:val="00A41AEC"/>
    <w:rsid w:val="00A41C3E"/>
    <w:rsid w:val="00A430A5"/>
    <w:rsid w:val="00A43A47"/>
    <w:rsid w:val="00A43EA4"/>
    <w:rsid w:val="00A44B08"/>
    <w:rsid w:val="00A46210"/>
    <w:rsid w:val="00A52C97"/>
    <w:rsid w:val="00A53888"/>
    <w:rsid w:val="00A53E29"/>
    <w:rsid w:val="00A540D9"/>
    <w:rsid w:val="00A5480B"/>
    <w:rsid w:val="00A55733"/>
    <w:rsid w:val="00A55A29"/>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B0286"/>
    <w:rsid w:val="00AB353B"/>
    <w:rsid w:val="00AB43F9"/>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724"/>
    <w:rsid w:val="00B17531"/>
    <w:rsid w:val="00B17B5D"/>
    <w:rsid w:val="00B20947"/>
    <w:rsid w:val="00B2470B"/>
    <w:rsid w:val="00B25AFE"/>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3A90"/>
    <w:rsid w:val="00B662D3"/>
    <w:rsid w:val="00B66CD5"/>
    <w:rsid w:val="00B70CE4"/>
    <w:rsid w:val="00B714B0"/>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A2241"/>
    <w:rsid w:val="00BA5DC1"/>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4DD8"/>
    <w:rsid w:val="00BF4EF8"/>
    <w:rsid w:val="00BF6EAF"/>
    <w:rsid w:val="00C02596"/>
    <w:rsid w:val="00C03477"/>
    <w:rsid w:val="00C03976"/>
    <w:rsid w:val="00C042FE"/>
    <w:rsid w:val="00C05971"/>
    <w:rsid w:val="00C05E67"/>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48B1"/>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1D1A"/>
    <w:rsid w:val="00C923CE"/>
    <w:rsid w:val="00CA218D"/>
    <w:rsid w:val="00CA2371"/>
    <w:rsid w:val="00CA394C"/>
    <w:rsid w:val="00CA7A95"/>
    <w:rsid w:val="00CB00FB"/>
    <w:rsid w:val="00CB0446"/>
    <w:rsid w:val="00CB1E1C"/>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ACB"/>
    <w:rsid w:val="00D16E69"/>
    <w:rsid w:val="00D20B08"/>
    <w:rsid w:val="00D2150C"/>
    <w:rsid w:val="00D22322"/>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41CA"/>
    <w:rsid w:val="00D64332"/>
    <w:rsid w:val="00D64709"/>
    <w:rsid w:val="00D719D0"/>
    <w:rsid w:val="00D72E3A"/>
    <w:rsid w:val="00D733A9"/>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B4D"/>
    <w:rsid w:val="00DC0E2D"/>
    <w:rsid w:val="00DC1CB5"/>
    <w:rsid w:val="00DC2E84"/>
    <w:rsid w:val="00DC3306"/>
    <w:rsid w:val="00DC5CC0"/>
    <w:rsid w:val="00DC5E87"/>
    <w:rsid w:val="00DC6BEA"/>
    <w:rsid w:val="00DD0889"/>
    <w:rsid w:val="00DD13DF"/>
    <w:rsid w:val="00DD3397"/>
    <w:rsid w:val="00DE17D1"/>
    <w:rsid w:val="00DF0B72"/>
    <w:rsid w:val="00DF1FD2"/>
    <w:rsid w:val="00DF29FE"/>
    <w:rsid w:val="00DF33B9"/>
    <w:rsid w:val="00DF3A3C"/>
    <w:rsid w:val="00DF491F"/>
    <w:rsid w:val="00DF4D8A"/>
    <w:rsid w:val="00DF5D6E"/>
    <w:rsid w:val="00DF683E"/>
    <w:rsid w:val="00DF6EEB"/>
    <w:rsid w:val="00DF7C1F"/>
    <w:rsid w:val="00E01930"/>
    <w:rsid w:val="00E02216"/>
    <w:rsid w:val="00E03D26"/>
    <w:rsid w:val="00E043E9"/>
    <w:rsid w:val="00E05F84"/>
    <w:rsid w:val="00E070C9"/>
    <w:rsid w:val="00E07425"/>
    <w:rsid w:val="00E125D1"/>
    <w:rsid w:val="00E12D7B"/>
    <w:rsid w:val="00E1424B"/>
    <w:rsid w:val="00E1784B"/>
    <w:rsid w:val="00E219C1"/>
    <w:rsid w:val="00E222B0"/>
    <w:rsid w:val="00E24D87"/>
    <w:rsid w:val="00E269C8"/>
    <w:rsid w:val="00E27653"/>
    <w:rsid w:val="00E30919"/>
    <w:rsid w:val="00E3165A"/>
    <w:rsid w:val="00E320D8"/>
    <w:rsid w:val="00E40440"/>
    <w:rsid w:val="00E421BA"/>
    <w:rsid w:val="00E42B45"/>
    <w:rsid w:val="00E43161"/>
    <w:rsid w:val="00E44018"/>
    <w:rsid w:val="00E440D7"/>
    <w:rsid w:val="00E454A9"/>
    <w:rsid w:val="00E50A12"/>
    <w:rsid w:val="00E51A7F"/>
    <w:rsid w:val="00E531EB"/>
    <w:rsid w:val="00E54B36"/>
    <w:rsid w:val="00E6006E"/>
    <w:rsid w:val="00E6035E"/>
    <w:rsid w:val="00E61115"/>
    <w:rsid w:val="00E6419E"/>
    <w:rsid w:val="00E657C2"/>
    <w:rsid w:val="00E67F70"/>
    <w:rsid w:val="00E73FA7"/>
    <w:rsid w:val="00E75553"/>
    <w:rsid w:val="00E762EA"/>
    <w:rsid w:val="00E77A71"/>
    <w:rsid w:val="00E80DDB"/>
    <w:rsid w:val="00E8543E"/>
    <w:rsid w:val="00E855C5"/>
    <w:rsid w:val="00E8564A"/>
    <w:rsid w:val="00E91CC1"/>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366D"/>
    <w:rsid w:val="00EB3825"/>
    <w:rsid w:val="00EB3944"/>
    <w:rsid w:val="00EB3BFC"/>
    <w:rsid w:val="00EB66DC"/>
    <w:rsid w:val="00EB77E3"/>
    <w:rsid w:val="00EB7F3F"/>
    <w:rsid w:val="00EC102E"/>
    <w:rsid w:val="00EC1713"/>
    <w:rsid w:val="00EC4ACC"/>
    <w:rsid w:val="00EC4C5E"/>
    <w:rsid w:val="00EC5F7C"/>
    <w:rsid w:val="00ED030B"/>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590C"/>
    <w:rsid w:val="00F16283"/>
    <w:rsid w:val="00F31B45"/>
    <w:rsid w:val="00F31DE0"/>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612"/>
    <w:rsid w:val="00F838B3"/>
    <w:rsid w:val="00F83B76"/>
    <w:rsid w:val="00F83C97"/>
    <w:rsid w:val="00F840FF"/>
    <w:rsid w:val="00F91FEB"/>
    <w:rsid w:val="00F93AC0"/>
    <w:rsid w:val="00F93BE4"/>
    <w:rsid w:val="00F94413"/>
    <w:rsid w:val="00F94968"/>
    <w:rsid w:val="00F95139"/>
    <w:rsid w:val="00F963D7"/>
    <w:rsid w:val="00F97335"/>
    <w:rsid w:val="00F97A47"/>
    <w:rsid w:val="00FA03CA"/>
    <w:rsid w:val="00FA162D"/>
    <w:rsid w:val="00FB07A8"/>
    <w:rsid w:val="00FB3B22"/>
    <w:rsid w:val="00FB565D"/>
    <w:rsid w:val="00FB5DE3"/>
    <w:rsid w:val="00FC0018"/>
    <w:rsid w:val="00FC232B"/>
    <w:rsid w:val="00FC4292"/>
    <w:rsid w:val="00FC4892"/>
    <w:rsid w:val="00FC6146"/>
    <w:rsid w:val="00FC70AC"/>
    <w:rsid w:val="00FD222F"/>
    <w:rsid w:val="00FE032F"/>
    <w:rsid w:val="00FE0997"/>
    <w:rsid w:val="00FE0ED6"/>
    <w:rsid w:val="00FE3DD2"/>
    <w:rsid w:val="00FE4D4F"/>
    <w:rsid w:val="00FE5126"/>
    <w:rsid w:val="00FE5409"/>
    <w:rsid w:val="00FF2BDB"/>
    <w:rsid w:val="00FF44E7"/>
    <w:rsid w:val="00FF4E07"/>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3.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4.xml><?xml version="1.0" encoding="utf-8"?>
<ds:datastoreItem xmlns:ds="http://schemas.openxmlformats.org/officeDocument/2006/customXml" ds:itemID="{75463234-1082-4236-9D79-7DD0EAEB40A8}"/>
</file>

<file path=customXml/itemProps5.xml><?xml version="1.0" encoding="utf-8"?>
<ds:datastoreItem xmlns:ds="http://schemas.openxmlformats.org/officeDocument/2006/customXml" ds:itemID="{28DA6683-C329-443D-BCD6-74D7575A9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92</Pages>
  <Words>18357</Words>
  <Characters>104640</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CSD0301 Data Transaction Catalogue</vt:lpstr>
    </vt:vector>
  </TitlesOfParts>
  <Company>CMA Scotland</Company>
  <LinksUpToDate>false</LinksUpToDate>
  <CharactersWithSpaces>122752</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2</cp:revision>
  <cp:lastPrinted>2020-03-09T15:49:00Z</cp:lastPrinted>
  <dcterms:created xsi:type="dcterms:W3CDTF">2020-05-13T16:23:00Z</dcterms:created>
  <dcterms:modified xsi:type="dcterms:W3CDTF">2020-05-13T16:23:00Z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lpwstr>100.000000000000</vt:lpwstr>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ies>
</file>