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bookmarkStart w:id="0" w:name="_GoBack"/>
            <w:bookmarkEnd w:id="0"/>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5B64917F" w:rsidR="000306A7" w:rsidRPr="00FB5DE3" w:rsidRDefault="000306A7" w:rsidP="000306A7">
            <w:pPr>
              <w:rPr>
                <w:rFonts w:eastAsia="Calibri"/>
                <w:sz w:val="28"/>
                <w:szCs w:val="28"/>
              </w:rPr>
            </w:pPr>
            <w:r w:rsidRPr="00FB5DE3">
              <w:rPr>
                <w:rFonts w:eastAsia="Calibri"/>
                <w:sz w:val="28"/>
                <w:szCs w:val="28"/>
              </w:rPr>
              <w:t xml:space="preserve">Version: </w:t>
            </w:r>
            <w:r w:rsidR="00865E09">
              <w:rPr>
                <w:rFonts w:eastAsia="Calibri"/>
                <w:sz w:val="28"/>
                <w:szCs w:val="28"/>
              </w:rPr>
              <w:t>21.0</w:t>
            </w:r>
          </w:p>
          <w:p w14:paraId="239F1326" w14:textId="77777777" w:rsidR="000306A7" w:rsidRPr="00FB5DE3" w:rsidRDefault="000306A7" w:rsidP="000306A7">
            <w:pPr>
              <w:rPr>
                <w:rFonts w:eastAsia="Calibri"/>
                <w:sz w:val="28"/>
                <w:szCs w:val="28"/>
              </w:rPr>
            </w:pPr>
          </w:p>
          <w:p w14:paraId="28AE4E4E" w14:textId="548021CC" w:rsidR="000306A7" w:rsidRDefault="000306A7" w:rsidP="000306A7">
            <w:pPr>
              <w:rPr>
                <w:rFonts w:eastAsia="Calibri"/>
                <w:sz w:val="28"/>
                <w:szCs w:val="28"/>
              </w:rPr>
            </w:pPr>
            <w:r w:rsidRPr="00FB5DE3">
              <w:rPr>
                <w:rFonts w:eastAsia="Calibri"/>
                <w:sz w:val="28"/>
                <w:szCs w:val="28"/>
              </w:rPr>
              <w:t xml:space="preserve">Date: </w:t>
            </w:r>
            <w:r w:rsidR="00A3136F">
              <w:rPr>
                <w:rFonts w:eastAsia="Calibri"/>
                <w:sz w:val="28"/>
                <w:szCs w:val="28"/>
              </w:rPr>
              <w:t>2019-</w:t>
            </w:r>
            <w:r w:rsidR="006B5473">
              <w:rPr>
                <w:rFonts w:eastAsia="Calibri"/>
                <w:sz w:val="28"/>
                <w:szCs w:val="28"/>
              </w:rPr>
              <w:t>1</w:t>
            </w:r>
            <w:r w:rsidR="00A3136F">
              <w:rPr>
                <w:rFonts w:eastAsia="Calibri"/>
                <w:sz w:val="28"/>
                <w:szCs w:val="28"/>
              </w:rPr>
              <w:t>0-</w:t>
            </w:r>
            <w:r w:rsidR="006B5473">
              <w:rPr>
                <w:rFonts w:eastAsia="Calibri"/>
                <w:sz w:val="28"/>
                <w:szCs w:val="28"/>
              </w:rPr>
              <w:t>24</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D3010;</w:t>
            </w:r>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3.3 and 4.2;</w:t>
            </w:r>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1" w:name="OLE_LINK10"/>
            <w:bookmarkStart w:id="2" w:name="OLE_LINK11"/>
            <w:r>
              <w:rPr>
                <w:bCs/>
                <w:szCs w:val="22"/>
              </w:rPr>
              <w:t>Section 4.2</w:t>
            </w:r>
            <w:bookmarkEnd w:id="1"/>
            <w:bookmarkEnd w:id="2"/>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5F28432" w14:textId="77777777" w:rsidR="00E320D8" w:rsidRDefault="00E320D8" w:rsidP="00FE032F">
            <w:pPr>
              <w:rPr>
                <w:bCs/>
                <w:szCs w:val="22"/>
              </w:rPr>
            </w:pPr>
          </w:p>
          <w:p w14:paraId="13C634A1" w14:textId="77777777" w:rsidR="00A419EA" w:rsidRDefault="001C3F6F" w:rsidP="00FE032F">
            <w:pPr>
              <w:rPr>
                <w:bCs/>
                <w:szCs w:val="22"/>
              </w:rPr>
            </w:pPr>
            <w:r>
              <w:rPr>
                <w:bCs/>
                <w:szCs w:val="22"/>
              </w:rPr>
              <w:t>New Cancellation Comment Field</w:t>
            </w:r>
          </w:p>
          <w:p w14:paraId="35DDBC63" w14:textId="77777777" w:rsidR="00E320D8" w:rsidRDefault="00E320D8" w:rsidP="00FE032F">
            <w:pPr>
              <w:rPr>
                <w:bCs/>
                <w:szCs w:val="22"/>
              </w:rPr>
            </w:pPr>
          </w:p>
          <w:p w14:paraId="1690E8C6" w14:textId="77777777" w:rsidR="00DF5D6E" w:rsidRDefault="00DF5D6E" w:rsidP="00FE032F">
            <w:pPr>
              <w:rPr>
                <w:bCs/>
                <w:szCs w:val="22"/>
              </w:rPr>
            </w:pPr>
            <w:r>
              <w:rPr>
                <w:bCs/>
                <w:szCs w:val="22"/>
              </w:rPr>
              <w:t>Meter Rollover</w:t>
            </w:r>
          </w:p>
          <w:p w14:paraId="503EC05B" w14:textId="77777777"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77777777"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4B451E99" w14:textId="77777777" w:rsidR="00E320D8" w:rsidRDefault="00E320D8" w:rsidP="00FE032F">
            <w:pPr>
              <w:rPr>
                <w:sz w:val="18"/>
                <w:szCs w:val="18"/>
              </w:rPr>
            </w:pPr>
          </w:p>
          <w:p w14:paraId="35B3AA6D" w14:textId="77777777" w:rsidR="00C72F50" w:rsidRDefault="00425F3C" w:rsidP="00FE032F">
            <w:pPr>
              <w:rPr>
                <w:bCs/>
                <w:szCs w:val="22"/>
              </w:rPr>
            </w:pPr>
            <w:r>
              <w:rPr>
                <w:sz w:val="18"/>
                <w:szCs w:val="18"/>
              </w:rPr>
              <w:t xml:space="preserve">Late </w:t>
            </w:r>
            <w:r w:rsidR="00C72F50">
              <w:rPr>
                <w:sz w:val="18"/>
                <w:szCs w:val="18"/>
              </w:rPr>
              <w:t>Partial Escalation Process</w:t>
            </w:r>
          </w:p>
          <w:p w14:paraId="489DDF14" w14:textId="77777777" w:rsidR="001C3F6F" w:rsidRDefault="001C3F6F" w:rsidP="00FE032F">
            <w:pPr>
              <w:jc w:val="center"/>
              <w:rPr>
                <w:bCs/>
                <w:szCs w:val="22"/>
              </w:rPr>
            </w:pPr>
          </w:p>
          <w:p w14:paraId="6B83E70B" w14:textId="77777777" w:rsidR="00E43161" w:rsidRPr="00D023D8" w:rsidRDefault="00E43161" w:rsidP="00FE032F">
            <w:pPr>
              <w:rPr>
                <w:bCs/>
                <w:szCs w:val="22"/>
              </w:rPr>
            </w:pPr>
            <w:r>
              <w:rPr>
                <w:sz w:val="18"/>
                <w:szCs w:val="18"/>
              </w:rPr>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3D29B11C" w14:textId="77777777" w:rsidR="00E320D8" w:rsidRDefault="00E320D8" w:rsidP="003756AC">
            <w:pPr>
              <w:rPr>
                <w:bCs/>
                <w:szCs w:val="22"/>
              </w:rPr>
            </w:pPr>
          </w:p>
          <w:p w14:paraId="037C5DBC" w14:textId="77777777" w:rsidR="00C72F50" w:rsidRDefault="001C3F6F" w:rsidP="003756AC">
            <w:pPr>
              <w:rPr>
                <w:bCs/>
                <w:szCs w:val="22"/>
              </w:rPr>
            </w:pPr>
            <w:r>
              <w:rPr>
                <w:bCs/>
                <w:szCs w:val="22"/>
              </w:rPr>
              <w:t>MCCP040</w:t>
            </w:r>
          </w:p>
          <w:p w14:paraId="5524B19D" w14:textId="77777777" w:rsidR="00E320D8" w:rsidRDefault="00E320D8" w:rsidP="003756AC">
            <w:pPr>
              <w:rPr>
                <w:bCs/>
                <w:szCs w:val="22"/>
              </w:rPr>
            </w:pP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2851B9BA"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53765189"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6D4940A2" w14:textId="77777777" w:rsidR="00E320D8" w:rsidRDefault="00E320D8" w:rsidP="003756AC">
            <w:pPr>
              <w:rPr>
                <w:bCs/>
                <w:szCs w:val="22"/>
              </w:rPr>
            </w:pPr>
          </w:p>
          <w:p w14:paraId="2E416603" w14:textId="77777777" w:rsidR="001C3F6F" w:rsidRDefault="001C3F6F" w:rsidP="003756AC">
            <w:pPr>
              <w:rPr>
                <w:bCs/>
                <w:szCs w:val="22"/>
              </w:rPr>
            </w:pPr>
            <w:r>
              <w:rPr>
                <w:bCs/>
                <w:szCs w:val="22"/>
              </w:rPr>
              <w:t>Section 3.2, 4.3</w:t>
            </w:r>
          </w:p>
          <w:p w14:paraId="1DF34EF1" w14:textId="77777777" w:rsidR="00E320D8" w:rsidRDefault="00E320D8" w:rsidP="003756AC">
            <w:pPr>
              <w:rPr>
                <w:bCs/>
                <w:szCs w:val="22"/>
              </w:rPr>
            </w:pP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2A0AF83C"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418574CD" w14:textId="77777777" w:rsidR="00E43161" w:rsidRDefault="00E43161"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lastRenderedPageBreak/>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lastRenderedPageBreak/>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bl>
    <w:p w14:paraId="6C9BD548" w14:textId="77777777" w:rsidR="00917AFC" w:rsidRDefault="00917AFC" w:rsidP="00731C4E">
      <w:pPr>
        <w:ind w:firstLine="720"/>
      </w:pPr>
    </w:p>
    <w:p w14:paraId="353FBDA9" w14:textId="77777777" w:rsidR="00917AFC" w:rsidRPr="00917AFC" w:rsidRDefault="00917AFC" w:rsidP="00917AFC"/>
    <w:p w14:paraId="0081CCA4" w14:textId="77777777" w:rsidR="00917AFC" w:rsidRPr="00917AFC" w:rsidRDefault="00917AFC" w:rsidP="00917AFC"/>
    <w:p w14:paraId="6CF3C9E7" w14:textId="77777777" w:rsidR="00917AFC" w:rsidRPr="00917AFC" w:rsidRDefault="00917AFC" w:rsidP="00917AFC"/>
    <w:p w14:paraId="0AF19A4A" w14:textId="77777777" w:rsidR="00917AFC" w:rsidRPr="00917AFC" w:rsidRDefault="00917AFC" w:rsidP="00917AFC"/>
    <w:p w14:paraId="5738C5EE" w14:textId="77777777" w:rsidR="00917AFC" w:rsidRPr="00917AFC" w:rsidRDefault="00917AFC" w:rsidP="00917AFC"/>
    <w:p w14:paraId="0F767B19" w14:textId="77777777" w:rsidR="00917AFC" w:rsidRPr="00917AFC" w:rsidRDefault="00917AFC" w:rsidP="00917AFC"/>
    <w:p w14:paraId="4122908A" w14:textId="77777777" w:rsidR="00917AFC" w:rsidRDefault="00917AFC" w:rsidP="00731C4E">
      <w:pPr>
        <w:ind w:firstLine="720"/>
      </w:pPr>
    </w:p>
    <w:p w14:paraId="062B5C2C" w14:textId="487BAE9E" w:rsidR="00917AFC" w:rsidRDefault="00917AFC" w:rsidP="00917AFC">
      <w:pPr>
        <w:tabs>
          <w:tab w:val="left" w:pos="3535"/>
        </w:tabs>
        <w:ind w:firstLine="720"/>
      </w:pPr>
      <w:r>
        <w:tab/>
      </w:r>
    </w:p>
    <w:p w14:paraId="4D6AB08C" w14:textId="660FC5FD" w:rsidR="00731C4E" w:rsidRDefault="00EF4E71" w:rsidP="00731C4E">
      <w:pPr>
        <w:ind w:firstLine="720"/>
      </w:pPr>
      <w:r w:rsidRPr="00917AFC">
        <w:br w:type="page"/>
      </w:r>
    </w:p>
    <w:p w14:paraId="63C5A62D" w14:textId="11605741" w:rsidR="00776EDF" w:rsidRDefault="002B4CD1">
      <w:pPr>
        <w:pStyle w:val="TOC1"/>
        <w:rPr>
          <w:rFonts w:asciiTheme="minorHAnsi" w:eastAsiaTheme="minorEastAsia" w:hAnsiTheme="minorHAnsi" w:cstheme="minorBidi"/>
          <w:b w:val="0"/>
          <w:color w:val="auto"/>
          <w:sz w:val="22"/>
          <w:szCs w:val="22"/>
          <w:lang w:val="en-US"/>
        </w:rPr>
      </w:pPr>
      <w:r>
        <w:rPr>
          <w:b w:val="0"/>
        </w:rPr>
        <w:lastRenderedPageBreak/>
        <w:fldChar w:fldCharType="begin"/>
      </w:r>
      <w:r>
        <w:rPr>
          <w:b w:val="0"/>
        </w:rPr>
        <w:instrText xml:space="preserve"> TOC \o "1-3" </w:instrText>
      </w:r>
      <w:r>
        <w:rPr>
          <w:b w:val="0"/>
        </w:rPr>
        <w:fldChar w:fldCharType="separate"/>
      </w:r>
      <w:r w:rsidR="00776EDF" w:rsidRPr="006E7E92">
        <w:rPr>
          <w:b w:val="0"/>
          <w:color w:val="00436E"/>
        </w:rPr>
        <w:t>1.</w:t>
      </w:r>
      <w:r w:rsidR="00776EDF">
        <w:rPr>
          <w:rFonts w:asciiTheme="minorHAnsi" w:eastAsiaTheme="minorEastAsia" w:hAnsiTheme="minorHAnsi" w:cstheme="minorBidi"/>
          <w:b w:val="0"/>
          <w:color w:val="auto"/>
          <w:sz w:val="22"/>
          <w:szCs w:val="22"/>
          <w:lang w:val="en-US"/>
        </w:rPr>
        <w:tab/>
      </w:r>
      <w:r w:rsidR="00776EDF" w:rsidRPr="006E7E92">
        <w:rPr>
          <w:b w:val="0"/>
          <w:color w:val="00436E"/>
        </w:rPr>
        <w:t>Purpose and Scope</w:t>
      </w:r>
      <w:r w:rsidR="00776EDF">
        <w:tab/>
      </w:r>
      <w:r w:rsidR="00776EDF">
        <w:fldChar w:fldCharType="begin"/>
      </w:r>
      <w:r w:rsidR="00776EDF">
        <w:instrText xml:space="preserve"> PAGEREF _Toc24011346 \h </w:instrText>
      </w:r>
      <w:r w:rsidR="00776EDF">
        <w:fldChar w:fldCharType="separate"/>
      </w:r>
      <w:r w:rsidR="0062286F">
        <w:t>6</w:t>
      </w:r>
      <w:r w:rsidR="00776EDF">
        <w:fldChar w:fldCharType="end"/>
      </w:r>
    </w:p>
    <w:p w14:paraId="3084EDAE" w14:textId="77BC7EEB" w:rsidR="00776EDF" w:rsidRDefault="00776EDF">
      <w:pPr>
        <w:pStyle w:val="TOC2"/>
        <w:rPr>
          <w:rFonts w:asciiTheme="minorHAnsi" w:eastAsiaTheme="minorEastAsia" w:hAnsiTheme="minorHAnsi" w:cstheme="minorBidi"/>
          <w:color w:val="auto"/>
          <w:sz w:val="22"/>
          <w:szCs w:val="22"/>
          <w:lang w:val="en-US"/>
        </w:rPr>
      </w:pPr>
      <w:r w:rsidRPr="006E7E92">
        <w:rPr>
          <w:color w:val="00436E"/>
        </w:rPr>
        <w:t>1.1</w:t>
      </w:r>
      <w:r>
        <w:rPr>
          <w:rFonts w:asciiTheme="minorHAnsi" w:eastAsiaTheme="minorEastAsia" w:hAnsiTheme="minorHAnsi" w:cstheme="minorBidi"/>
          <w:color w:val="auto"/>
          <w:sz w:val="22"/>
          <w:szCs w:val="22"/>
          <w:lang w:val="en-US"/>
        </w:rPr>
        <w:tab/>
      </w:r>
      <w:r w:rsidRPr="006E7E92">
        <w:rPr>
          <w:color w:val="00436E"/>
        </w:rPr>
        <w:t>Annexes</w:t>
      </w:r>
      <w:r>
        <w:tab/>
      </w:r>
      <w:r>
        <w:fldChar w:fldCharType="begin"/>
      </w:r>
      <w:r>
        <w:instrText xml:space="preserve"> PAGEREF _Toc24011347 \h </w:instrText>
      </w:r>
      <w:r>
        <w:fldChar w:fldCharType="separate"/>
      </w:r>
      <w:r w:rsidR="0062286F">
        <w:t>6</w:t>
      </w:r>
      <w:r>
        <w:fldChar w:fldCharType="end"/>
      </w:r>
    </w:p>
    <w:p w14:paraId="769F042C" w14:textId="4EE4A408" w:rsidR="00776EDF" w:rsidRDefault="00776EDF">
      <w:pPr>
        <w:pStyle w:val="TOC1"/>
        <w:rPr>
          <w:rFonts w:asciiTheme="minorHAnsi" w:eastAsiaTheme="minorEastAsia" w:hAnsiTheme="minorHAnsi" w:cstheme="minorBidi"/>
          <w:b w:val="0"/>
          <w:color w:val="auto"/>
          <w:sz w:val="22"/>
          <w:szCs w:val="22"/>
          <w:lang w:val="en-US"/>
        </w:rPr>
      </w:pPr>
      <w:r w:rsidRPr="006E7E92">
        <w:rPr>
          <w:b w:val="0"/>
          <w:color w:val="00436E"/>
        </w:rPr>
        <w:t>2.</w:t>
      </w:r>
      <w:r>
        <w:rPr>
          <w:rFonts w:asciiTheme="minorHAnsi" w:eastAsiaTheme="minorEastAsia" w:hAnsiTheme="minorHAnsi" w:cstheme="minorBidi"/>
          <w:b w:val="0"/>
          <w:color w:val="auto"/>
          <w:sz w:val="22"/>
          <w:szCs w:val="22"/>
          <w:lang w:val="en-US"/>
        </w:rPr>
        <w:tab/>
      </w:r>
      <w:r w:rsidRPr="006E7E92">
        <w:rPr>
          <w:b w:val="0"/>
          <w:color w:val="00436E"/>
        </w:rPr>
        <w:t>Data Items</w:t>
      </w:r>
      <w:r>
        <w:tab/>
      </w:r>
      <w:r>
        <w:fldChar w:fldCharType="begin"/>
      </w:r>
      <w:r>
        <w:instrText xml:space="preserve"> PAGEREF _Toc24011348 \h </w:instrText>
      </w:r>
      <w:r>
        <w:fldChar w:fldCharType="separate"/>
      </w:r>
      <w:r w:rsidR="0062286F">
        <w:t>7</w:t>
      </w:r>
      <w:r>
        <w:fldChar w:fldCharType="end"/>
      </w:r>
    </w:p>
    <w:p w14:paraId="4D7015A1" w14:textId="21735C3D" w:rsidR="00776EDF" w:rsidRDefault="00776EDF">
      <w:pPr>
        <w:pStyle w:val="TOC2"/>
        <w:rPr>
          <w:rFonts w:asciiTheme="minorHAnsi" w:eastAsiaTheme="minorEastAsia" w:hAnsiTheme="minorHAnsi" w:cstheme="minorBidi"/>
          <w:color w:val="auto"/>
          <w:sz w:val="22"/>
          <w:szCs w:val="22"/>
          <w:lang w:val="en-US"/>
        </w:rPr>
      </w:pPr>
      <w:r w:rsidRPr="006E7E92">
        <w:rPr>
          <w:color w:val="00436E"/>
        </w:rPr>
        <w:t>2.1</w:t>
      </w:r>
      <w:r>
        <w:rPr>
          <w:rFonts w:asciiTheme="minorHAnsi" w:eastAsiaTheme="minorEastAsia" w:hAnsiTheme="minorHAnsi" w:cstheme="minorBidi"/>
          <w:color w:val="auto"/>
          <w:sz w:val="22"/>
          <w:szCs w:val="22"/>
          <w:lang w:val="en-US"/>
        </w:rPr>
        <w:tab/>
      </w:r>
      <w:r w:rsidRPr="006E7E92">
        <w:rPr>
          <w:color w:val="00436E"/>
        </w:rPr>
        <w:t>Overview</w:t>
      </w:r>
      <w:r>
        <w:tab/>
      </w:r>
      <w:r>
        <w:fldChar w:fldCharType="begin"/>
      </w:r>
      <w:r>
        <w:instrText xml:space="preserve"> PAGEREF _Toc24011349 \h </w:instrText>
      </w:r>
      <w:r>
        <w:fldChar w:fldCharType="separate"/>
      </w:r>
      <w:r w:rsidR="0062286F">
        <w:t>7</w:t>
      </w:r>
      <w:r>
        <w:fldChar w:fldCharType="end"/>
      </w:r>
    </w:p>
    <w:p w14:paraId="5FFA8EE3" w14:textId="467A07FA" w:rsidR="00776EDF" w:rsidRDefault="00776EDF">
      <w:pPr>
        <w:pStyle w:val="TOC2"/>
        <w:rPr>
          <w:rFonts w:asciiTheme="minorHAnsi" w:eastAsiaTheme="minorEastAsia" w:hAnsiTheme="minorHAnsi" w:cstheme="minorBidi"/>
          <w:color w:val="auto"/>
          <w:sz w:val="22"/>
          <w:szCs w:val="22"/>
          <w:lang w:val="en-US"/>
        </w:rPr>
      </w:pPr>
      <w:r w:rsidRPr="006E7E92">
        <w:rPr>
          <w:color w:val="00436E"/>
        </w:rPr>
        <w:t>2.2</w:t>
      </w:r>
      <w:r>
        <w:rPr>
          <w:rFonts w:asciiTheme="minorHAnsi" w:eastAsiaTheme="minorEastAsia" w:hAnsiTheme="minorHAnsi" w:cstheme="minorBidi"/>
          <w:color w:val="auto"/>
          <w:sz w:val="22"/>
          <w:szCs w:val="22"/>
          <w:lang w:val="en-US"/>
        </w:rPr>
        <w:tab/>
      </w:r>
      <w:r w:rsidRPr="006E7E92">
        <w:rPr>
          <w:color w:val="00436E"/>
        </w:rPr>
        <w:t>LVI View of Data Items</w:t>
      </w:r>
      <w:r>
        <w:tab/>
      </w:r>
      <w:r>
        <w:fldChar w:fldCharType="begin"/>
      </w:r>
      <w:r>
        <w:instrText xml:space="preserve"> PAGEREF _Toc24011350 \h </w:instrText>
      </w:r>
      <w:r>
        <w:fldChar w:fldCharType="separate"/>
      </w:r>
      <w:r w:rsidR="0062286F">
        <w:t>7</w:t>
      </w:r>
      <w:r>
        <w:fldChar w:fldCharType="end"/>
      </w:r>
    </w:p>
    <w:p w14:paraId="2A488CA8" w14:textId="19701DC5" w:rsidR="00776EDF" w:rsidRDefault="00776EDF">
      <w:pPr>
        <w:pStyle w:val="TOC2"/>
        <w:rPr>
          <w:rFonts w:asciiTheme="minorHAnsi" w:eastAsiaTheme="minorEastAsia" w:hAnsiTheme="minorHAnsi" w:cstheme="minorBidi"/>
          <w:color w:val="auto"/>
          <w:sz w:val="22"/>
          <w:szCs w:val="22"/>
          <w:lang w:val="en-US"/>
        </w:rPr>
      </w:pPr>
      <w:r w:rsidRPr="006E7E92">
        <w:rPr>
          <w:color w:val="00436E"/>
        </w:rPr>
        <w:t>2.3</w:t>
      </w:r>
      <w:r>
        <w:rPr>
          <w:rFonts w:asciiTheme="minorHAnsi" w:eastAsiaTheme="minorEastAsia" w:hAnsiTheme="minorHAnsi" w:cstheme="minorBidi"/>
          <w:color w:val="auto"/>
          <w:sz w:val="22"/>
          <w:szCs w:val="22"/>
          <w:lang w:val="en-US"/>
        </w:rPr>
        <w:tab/>
      </w:r>
      <w:r w:rsidRPr="006E7E92">
        <w:rPr>
          <w:color w:val="00436E"/>
        </w:rPr>
        <w:t>Alphabetical List of Data Items</w:t>
      </w:r>
      <w:r>
        <w:tab/>
      </w:r>
      <w:r>
        <w:fldChar w:fldCharType="begin"/>
      </w:r>
      <w:r>
        <w:instrText xml:space="preserve"> PAGEREF _Toc24011351 \h </w:instrText>
      </w:r>
      <w:r>
        <w:fldChar w:fldCharType="separate"/>
      </w:r>
      <w:r w:rsidR="0062286F">
        <w:t>8</w:t>
      </w:r>
      <w:r>
        <w:fldChar w:fldCharType="end"/>
      </w:r>
    </w:p>
    <w:p w14:paraId="3C48DBFA" w14:textId="1F8D0EB2" w:rsidR="00776EDF" w:rsidRDefault="00776EDF">
      <w:pPr>
        <w:pStyle w:val="TOC2"/>
        <w:rPr>
          <w:rFonts w:asciiTheme="minorHAnsi" w:eastAsiaTheme="minorEastAsia" w:hAnsiTheme="minorHAnsi" w:cstheme="minorBidi"/>
          <w:color w:val="auto"/>
          <w:sz w:val="22"/>
          <w:szCs w:val="22"/>
          <w:lang w:val="en-US"/>
        </w:rPr>
      </w:pPr>
      <w:r w:rsidRPr="006E7E92">
        <w:rPr>
          <w:color w:val="00436E"/>
        </w:rPr>
        <w:t>2.4</w:t>
      </w:r>
      <w:r>
        <w:rPr>
          <w:rFonts w:asciiTheme="minorHAnsi" w:eastAsiaTheme="minorEastAsia" w:hAnsiTheme="minorHAnsi" w:cstheme="minorBidi"/>
          <w:color w:val="auto"/>
          <w:sz w:val="22"/>
          <w:szCs w:val="22"/>
          <w:lang w:val="en-US"/>
        </w:rPr>
        <w:tab/>
      </w:r>
      <w:r w:rsidRPr="006E7E92">
        <w:rPr>
          <w:color w:val="00436E"/>
        </w:rPr>
        <w:t>Catalogue: Data Items (numerical order)</w:t>
      </w:r>
      <w:r>
        <w:tab/>
      </w:r>
      <w:r>
        <w:fldChar w:fldCharType="begin"/>
      </w:r>
      <w:r>
        <w:instrText xml:space="preserve"> PAGEREF _Toc24011352 \h </w:instrText>
      </w:r>
      <w:r>
        <w:fldChar w:fldCharType="separate"/>
      </w:r>
      <w:r w:rsidR="0062286F">
        <w:t>11</w:t>
      </w:r>
      <w:r>
        <w:fldChar w:fldCharType="end"/>
      </w:r>
    </w:p>
    <w:p w14:paraId="522BE295" w14:textId="2EB2B25A" w:rsidR="00776EDF" w:rsidRDefault="00776EDF">
      <w:pPr>
        <w:pStyle w:val="TOC1"/>
        <w:rPr>
          <w:rFonts w:asciiTheme="minorHAnsi" w:eastAsiaTheme="minorEastAsia" w:hAnsiTheme="minorHAnsi" w:cstheme="minorBidi"/>
          <w:b w:val="0"/>
          <w:color w:val="auto"/>
          <w:sz w:val="22"/>
          <w:szCs w:val="22"/>
          <w:lang w:val="en-US"/>
        </w:rPr>
      </w:pPr>
      <w:r w:rsidRPr="006E7E92">
        <w:rPr>
          <w:b w:val="0"/>
          <w:color w:val="00436E"/>
        </w:rPr>
        <w:t>3.</w:t>
      </w:r>
      <w:r>
        <w:rPr>
          <w:rFonts w:asciiTheme="minorHAnsi" w:eastAsiaTheme="minorEastAsia" w:hAnsiTheme="minorHAnsi" w:cstheme="minorBidi"/>
          <w:b w:val="0"/>
          <w:color w:val="auto"/>
          <w:sz w:val="22"/>
          <w:szCs w:val="22"/>
          <w:lang w:val="en-US"/>
        </w:rPr>
        <w:tab/>
      </w:r>
      <w:r w:rsidRPr="006E7E92">
        <w:rPr>
          <w:b w:val="0"/>
          <w:color w:val="00436E"/>
        </w:rPr>
        <w:t>Data Items Valid Set</w:t>
      </w:r>
      <w:r>
        <w:tab/>
      </w:r>
      <w:r>
        <w:fldChar w:fldCharType="begin"/>
      </w:r>
      <w:r>
        <w:instrText xml:space="preserve"> PAGEREF _Toc24011353 \h </w:instrText>
      </w:r>
      <w:r>
        <w:fldChar w:fldCharType="separate"/>
      </w:r>
      <w:r w:rsidR="0062286F">
        <w:t>42</w:t>
      </w:r>
      <w:r>
        <w:fldChar w:fldCharType="end"/>
      </w:r>
    </w:p>
    <w:p w14:paraId="78A04305" w14:textId="3ED00BBE" w:rsidR="00776EDF" w:rsidRDefault="00776EDF">
      <w:pPr>
        <w:pStyle w:val="TOC2"/>
        <w:rPr>
          <w:rFonts w:asciiTheme="minorHAnsi" w:eastAsiaTheme="minorEastAsia" w:hAnsiTheme="minorHAnsi" w:cstheme="minorBidi"/>
          <w:color w:val="auto"/>
          <w:sz w:val="22"/>
          <w:szCs w:val="22"/>
          <w:lang w:val="en-US"/>
        </w:rPr>
      </w:pPr>
      <w:r w:rsidRPr="006E7E92">
        <w:rPr>
          <w:color w:val="00436E"/>
        </w:rPr>
        <w:t>3.1</w:t>
      </w:r>
      <w:r>
        <w:rPr>
          <w:rFonts w:asciiTheme="minorHAnsi" w:eastAsiaTheme="minorEastAsia" w:hAnsiTheme="minorHAnsi" w:cstheme="minorBidi"/>
          <w:color w:val="auto"/>
          <w:sz w:val="22"/>
          <w:szCs w:val="22"/>
          <w:lang w:val="en-US"/>
        </w:rPr>
        <w:tab/>
      </w:r>
      <w:r w:rsidRPr="006E7E92">
        <w:rPr>
          <w:color w:val="00436E"/>
        </w:rPr>
        <w:t>Overview</w:t>
      </w:r>
      <w:r>
        <w:tab/>
      </w:r>
      <w:r>
        <w:fldChar w:fldCharType="begin"/>
      </w:r>
      <w:r>
        <w:instrText xml:space="preserve"> PAGEREF _Toc24011354 \h </w:instrText>
      </w:r>
      <w:r>
        <w:fldChar w:fldCharType="separate"/>
      </w:r>
      <w:r w:rsidR="0062286F">
        <w:t>42</w:t>
      </w:r>
      <w:r>
        <w:fldChar w:fldCharType="end"/>
      </w:r>
    </w:p>
    <w:p w14:paraId="37380F4D" w14:textId="3782C7B3" w:rsidR="00776EDF" w:rsidRDefault="00776EDF">
      <w:pPr>
        <w:pStyle w:val="TOC2"/>
        <w:rPr>
          <w:rFonts w:asciiTheme="minorHAnsi" w:eastAsiaTheme="minorEastAsia" w:hAnsiTheme="minorHAnsi" w:cstheme="minorBidi"/>
          <w:color w:val="auto"/>
          <w:sz w:val="22"/>
          <w:szCs w:val="22"/>
          <w:lang w:val="en-US"/>
        </w:rPr>
      </w:pPr>
      <w:r w:rsidRPr="006E7E92">
        <w:rPr>
          <w:color w:val="00436E"/>
        </w:rPr>
        <w:t>3.2</w:t>
      </w:r>
      <w:r>
        <w:rPr>
          <w:rFonts w:asciiTheme="minorHAnsi" w:eastAsiaTheme="minorEastAsia" w:hAnsiTheme="minorHAnsi" w:cstheme="minorBidi"/>
          <w:color w:val="auto"/>
          <w:sz w:val="22"/>
          <w:szCs w:val="22"/>
          <w:lang w:val="en-US"/>
        </w:rPr>
        <w:tab/>
      </w:r>
      <w:r w:rsidRPr="006E7E92">
        <w:rPr>
          <w:color w:val="00436E"/>
        </w:rPr>
        <w:t>Valid Sets</w:t>
      </w:r>
      <w:r>
        <w:tab/>
      </w:r>
      <w:r>
        <w:fldChar w:fldCharType="begin"/>
      </w:r>
      <w:r>
        <w:instrText xml:space="preserve"> PAGEREF _Toc24011355 \h </w:instrText>
      </w:r>
      <w:r>
        <w:fldChar w:fldCharType="separate"/>
      </w:r>
      <w:r w:rsidR="0062286F">
        <w:t>42</w:t>
      </w:r>
      <w:r>
        <w:fldChar w:fldCharType="end"/>
      </w:r>
    </w:p>
    <w:p w14:paraId="7CAFD9CE" w14:textId="7939FFFD" w:rsidR="00776EDF" w:rsidRDefault="00776EDF">
      <w:pPr>
        <w:pStyle w:val="TOC2"/>
        <w:rPr>
          <w:rFonts w:asciiTheme="minorHAnsi" w:eastAsiaTheme="minorEastAsia" w:hAnsiTheme="minorHAnsi" w:cstheme="minorBidi"/>
          <w:color w:val="auto"/>
          <w:sz w:val="22"/>
          <w:szCs w:val="22"/>
          <w:lang w:val="en-US"/>
        </w:rPr>
      </w:pPr>
      <w:r w:rsidRPr="006E7E92">
        <w:rPr>
          <w:color w:val="00436E"/>
        </w:rPr>
        <w:t>3.3</w:t>
      </w:r>
      <w:r>
        <w:rPr>
          <w:rFonts w:asciiTheme="minorHAnsi" w:eastAsiaTheme="minorEastAsia" w:hAnsiTheme="minorHAnsi" w:cstheme="minorBidi"/>
          <w:color w:val="auto"/>
          <w:sz w:val="22"/>
          <w:szCs w:val="22"/>
          <w:lang w:val="en-US"/>
        </w:rPr>
        <w:tab/>
      </w:r>
      <w:r w:rsidRPr="006E7E92">
        <w:rPr>
          <w:color w:val="00436E"/>
        </w:rPr>
        <w:t>Error / Return Code Set</w:t>
      </w:r>
      <w:r>
        <w:tab/>
      </w:r>
      <w:r>
        <w:fldChar w:fldCharType="begin"/>
      </w:r>
      <w:r>
        <w:instrText xml:space="preserve"> PAGEREF _Toc24011356 \h </w:instrText>
      </w:r>
      <w:r>
        <w:fldChar w:fldCharType="separate"/>
      </w:r>
      <w:r w:rsidR="0062286F">
        <w:t>45</w:t>
      </w:r>
      <w:r>
        <w:fldChar w:fldCharType="end"/>
      </w:r>
    </w:p>
    <w:p w14:paraId="0143B611" w14:textId="49C27E2E" w:rsidR="00776EDF" w:rsidRDefault="00776EDF">
      <w:pPr>
        <w:pStyle w:val="TOC1"/>
        <w:rPr>
          <w:rFonts w:asciiTheme="minorHAnsi" w:eastAsiaTheme="minorEastAsia" w:hAnsiTheme="minorHAnsi" w:cstheme="minorBidi"/>
          <w:b w:val="0"/>
          <w:color w:val="auto"/>
          <w:sz w:val="22"/>
          <w:szCs w:val="22"/>
          <w:lang w:val="en-US"/>
        </w:rPr>
      </w:pPr>
      <w:r w:rsidRPr="006E7E92">
        <w:rPr>
          <w:b w:val="0"/>
          <w:color w:val="00436E"/>
        </w:rPr>
        <w:t>4.</w:t>
      </w:r>
      <w:r>
        <w:rPr>
          <w:rFonts w:asciiTheme="minorHAnsi" w:eastAsiaTheme="minorEastAsia" w:hAnsiTheme="minorHAnsi" w:cstheme="minorBidi"/>
          <w:b w:val="0"/>
          <w:color w:val="auto"/>
          <w:sz w:val="22"/>
          <w:szCs w:val="22"/>
          <w:lang w:val="en-US"/>
        </w:rPr>
        <w:tab/>
      </w:r>
      <w:r w:rsidRPr="006E7E92">
        <w:rPr>
          <w:b w:val="0"/>
          <w:color w:val="00436E"/>
        </w:rPr>
        <w:t>Transactions</w:t>
      </w:r>
      <w:r>
        <w:tab/>
      </w:r>
      <w:r>
        <w:fldChar w:fldCharType="begin"/>
      </w:r>
      <w:r>
        <w:instrText xml:space="preserve"> PAGEREF _Toc24011357 \h </w:instrText>
      </w:r>
      <w:r>
        <w:fldChar w:fldCharType="separate"/>
      </w:r>
      <w:r w:rsidR="0062286F">
        <w:t>50</w:t>
      </w:r>
      <w:r>
        <w:fldChar w:fldCharType="end"/>
      </w:r>
    </w:p>
    <w:p w14:paraId="1DAC51F7" w14:textId="6530E4E1" w:rsidR="00776EDF" w:rsidRDefault="00776EDF">
      <w:pPr>
        <w:pStyle w:val="TOC2"/>
        <w:rPr>
          <w:rFonts w:asciiTheme="minorHAnsi" w:eastAsiaTheme="minorEastAsia" w:hAnsiTheme="minorHAnsi" w:cstheme="minorBidi"/>
          <w:color w:val="auto"/>
          <w:sz w:val="22"/>
          <w:szCs w:val="22"/>
          <w:lang w:val="en-US"/>
        </w:rPr>
      </w:pPr>
      <w:r w:rsidRPr="006E7E92">
        <w:rPr>
          <w:color w:val="00436E"/>
        </w:rPr>
        <w:t>4.1</w:t>
      </w:r>
      <w:r>
        <w:rPr>
          <w:rFonts w:asciiTheme="minorHAnsi" w:eastAsiaTheme="minorEastAsia" w:hAnsiTheme="minorHAnsi" w:cstheme="minorBidi"/>
          <w:color w:val="auto"/>
          <w:sz w:val="22"/>
          <w:szCs w:val="22"/>
          <w:lang w:val="en-US"/>
        </w:rPr>
        <w:tab/>
      </w:r>
      <w:r w:rsidRPr="006E7E92">
        <w:rPr>
          <w:color w:val="00436E"/>
        </w:rPr>
        <w:t>Overview</w:t>
      </w:r>
      <w:r>
        <w:tab/>
      </w:r>
      <w:r>
        <w:fldChar w:fldCharType="begin"/>
      </w:r>
      <w:r>
        <w:instrText xml:space="preserve"> PAGEREF _Toc24011358 \h </w:instrText>
      </w:r>
      <w:r>
        <w:fldChar w:fldCharType="separate"/>
      </w:r>
      <w:r w:rsidR="0062286F">
        <w:t>50</w:t>
      </w:r>
      <w:r>
        <w:fldChar w:fldCharType="end"/>
      </w:r>
    </w:p>
    <w:p w14:paraId="76D13583" w14:textId="10865FAF" w:rsidR="00776EDF" w:rsidRDefault="00776EDF">
      <w:pPr>
        <w:pStyle w:val="TOC2"/>
        <w:rPr>
          <w:rFonts w:asciiTheme="minorHAnsi" w:eastAsiaTheme="minorEastAsia" w:hAnsiTheme="minorHAnsi" w:cstheme="minorBidi"/>
          <w:color w:val="auto"/>
          <w:sz w:val="22"/>
          <w:szCs w:val="22"/>
          <w:lang w:val="en-US"/>
        </w:rPr>
      </w:pPr>
      <w:r w:rsidRPr="006E7E92">
        <w:rPr>
          <w:color w:val="00436E"/>
        </w:rPr>
        <w:t>4.2</w:t>
      </w:r>
      <w:r>
        <w:rPr>
          <w:rFonts w:asciiTheme="minorHAnsi" w:eastAsiaTheme="minorEastAsia" w:hAnsiTheme="minorHAnsi" w:cstheme="minorBidi"/>
          <w:color w:val="auto"/>
          <w:sz w:val="22"/>
          <w:szCs w:val="22"/>
          <w:lang w:val="en-US"/>
        </w:rPr>
        <w:tab/>
      </w:r>
      <w:r w:rsidRPr="006E7E92">
        <w:rPr>
          <w:color w:val="00436E"/>
        </w:rPr>
        <w:t>List of Data Transactions</w:t>
      </w:r>
      <w:r>
        <w:tab/>
      </w:r>
      <w:r>
        <w:fldChar w:fldCharType="begin"/>
      </w:r>
      <w:r>
        <w:instrText xml:space="preserve"> PAGEREF _Toc24011359 \h </w:instrText>
      </w:r>
      <w:r>
        <w:fldChar w:fldCharType="separate"/>
      </w:r>
      <w:r w:rsidR="0062286F">
        <w:t>51</w:t>
      </w:r>
      <w:r>
        <w:fldChar w:fldCharType="end"/>
      </w:r>
    </w:p>
    <w:p w14:paraId="52FEE48D" w14:textId="50D5F3EF" w:rsidR="00776EDF" w:rsidRDefault="00776EDF">
      <w:pPr>
        <w:pStyle w:val="TOC2"/>
        <w:rPr>
          <w:rFonts w:asciiTheme="minorHAnsi" w:eastAsiaTheme="minorEastAsia" w:hAnsiTheme="minorHAnsi" w:cstheme="minorBidi"/>
          <w:color w:val="auto"/>
          <w:sz w:val="22"/>
          <w:szCs w:val="22"/>
          <w:lang w:val="en-US"/>
        </w:rPr>
      </w:pPr>
      <w:r w:rsidRPr="006E7E92">
        <w:rPr>
          <w:color w:val="00436E"/>
        </w:rPr>
        <w:t>4.3</w:t>
      </w:r>
      <w:r>
        <w:rPr>
          <w:rFonts w:asciiTheme="minorHAnsi" w:eastAsiaTheme="minorEastAsia" w:hAnsiTheme="minorHAnsi" w:cstheme="minorBidi"/>
          <w:color w:val="auto"/>
          <w:sz w:val="22"/>
          <w:szCs w:val="22"/>
          <w:lang w:val="en-US"/>
        </w:rPr>
        <w:tab/>
      </w:r>
      <w:r w:rsidRPr="006E7E92">
        <w:rPr>
          <w:color w:val="00436E"/>
        </w:rPr>
        <w:t>Catalogue: Transactions (numerical order)</w:t>
      </w:r>
      <w:r>
        <w:tab/>
      </w:r>
      <w:r>
        <w:fldChar w:fldCharType="begin"/>
      </w:r>
      <w:r>
        <w:instrText xml:space="preserve"> PAGEREF _Toc24011360 \h </w:instrText>
      </w:r>
      <w:r>
        <w:fldChar w:fldCharType="separate"/>
      </w:r>
      <w:r w:rsidR="0062286F">
        <w:t>53</w:t>
      </w:r>
      <w:r>
        <w:fldChar w:fldCharType="end"/>
      </w:r>
    </w:p>
    <w:p w14:paraId="1792E47E" w14:textId="6E9836BF" w:rsidR="00776EDF" w:rsidRDefault="00776EDF">
      <w:pPr>
        <w:pStyle w:val="TOC1"/>
        <w:rPr>
          <w:rFonts w:asciiTheme="minorHAnsi" w:eastAsiaTheme="minorEastAsia" w:hAnsiTheme="minorHAnsi" w:cstheme="minorBidi"/>
          <w:b w:val="0"/>
          <w:color w:val="auto"/>
          <w:sz w:val="22"/>
          <w:szCs w:val="22"/>
          <w:lang w:val="en-US"/>
        </w:rPr>
      </w:pPr>
      <w:r w:rsidRPr="006E7E92">
        <w:rPr>
          <w:color w:val="00436E"/>
        </w:rPr>
        <w:t>5.</w:t>
      </w:r>
      <w:r>
        <w:rPr>
          <w:rFonts w:asciiTheme="minorHAnsi" w:eastAsiaTheme="minorEastAsia" w:hAnsiTheme="minorHAnsi" w:cstheme="minorBidi"/>
          <w:b w:val="0"/>
          <w:color w:val="auto"/>
          <w:sz w:val="22"/>
          <w:szCs w:val="22"/>
          <w:lang w:val="en-US"/>
        </w:rPr>
        <w:tab/>
      </w:r>
      <w:r>
        <w:t>Supply Point Identifier (SPID)</w:t>
      </w:r>
      <w:r>
        <w:tab/>
      </w:r>
      <w:r>
        <w:fldChar w:fldCharType="begin"/>
      </w:r>
      <w:r>
        <w:instrText xml:space="preserve"> PAGEREF _Toc24011361 \h </w:instrText>
      </w:r>
      <w:r>
        <w:fldChar w:fldCharType="separate"/>
      </w:r>
      <w:r w:rsidR="0062286F">
        <w:t>88</w:t>
      </w:r>
      <w:r>
        <w:fldChar w:fldCharType="end"/>
      </w:r>
    </w:p>
    <w:p w14:paraId="7954857E" w14:textId="23E3D6B5" w:rsidR="00776EDF" w:rsidRDefault="00776EDF">
      <w:pPr>
        <w:pStyle w:val="TOC2"/>
        <w:rPr>
          <w:rFonts w:asciiTheme="minorHAnsi" w:eastAsiaTheme="minorEastAsia" w:hAnsiTheme="minorHAnsi" w:cstheme="minorBidi"/>
          <w:color w:val="auto"/>
          <w:sz w:val="22"/>
          <w:szCs w:val="22"/>
          <w:lang w:val="en-US"/>
        </w:rPr>
      </w:pPr>
      <w:r w:rsidRPr="006E7E92">
        <w:rPr>
          <w:color w:val="00436E"/>
        </w:rPr>
        <w:t>5.1</w:t>
      </w:r>
      <w:r>
        <w:rPr>
          <w:rFonts w:asciiTheme="minorHAnsi" w:eastAsiaTheme="minorEastAsia" w:hAnsiTheme="minorHAnsi" w:cstheme="minorBidi"/>
          <w:color w:val="auto"/>
          <w:sz w:val="22"/>
          <w:szCs w:val="22"/>
          <w:lang w:val="en-US"/>
        </w:rPr>
        <w:tab/>
      </w:r>
      <w:r w:rsidRPr="006E7E92">
        <w:rPr>
          <w:color w:val="00436E"/>
        </w:rPr>
        <w:t>Verifying the Check Digit</w:t>
      </w:r>
      <w:r>
        <w:tab/>
      </w:r>
      <w:r>
        <w:fldChar w:fldCharType="begin"/>
      </w:r>
      <w:r>
        <w:instrText xml:space="preserve"> PAGEREF _Toc24011362 \h </w:instrText>
      </w:r>
      <w:r>
        <w:fldChar w:fldCharType="separate"/>
      </w:r>
      <w:r w:rsidR="0062286F">
        <w:t>89</w:t>
      </w:r>
      <w:r>
        <w:fldChar w:fldCharType="end"/>
      </w:r>
    </w:p>
    <w:p w14:paraId="3A923D2B" w14:textId="735DC0F3" w:rsidR="00776EDF" w:rsidRDefault="00776EDF">
      <w:pPr>
        <w:pStyle w:val="TOC2"/>
        <w:rPr>
          <w:rFonts w:asciiTheme="minorHAnsi" w:eastAsiaTheme="minorEastAsia" w:hAnsiTheme="minorHAnsi" w:cstheme="minorBidi"/>
          <w:color w:val="auto"/>
          <w:sz w:val="22"/>
          <w:szCs w:val="22"/>
          <w:lang w:val="en-US"/>
        </w:rPr>
      </w:pPr>
      <w:r w:rsidRPr="006E7E92">
        <w:rPr>
          <w:color w:val="00436E"/>
        </w:rPr>
        <w:t>5.2</w:t>
      </w:r>
      <w:r>
        <w:rPr>
          <w:rFonts w:asciiTheme="minorHAnsi" w:eastAsiaTheme="minorEastAsia" w:hAnsiTheme="minorHAnsi" w:cstheme="minorBidi"/>
          <w:color w:val="auto"/>
          <w:sz w:val="22"/>
          <w:szCs w:val="22"/>
          <w:lang w:val="en-US"/>
        </w:rPr>
        <w:tab/>
      </w:r>
      <w:r w:rsidRPr="006E7E92">
        <w:rPr>
          <w:color w:val="00436E"/>
        </w:rPr>
        <w:t>Business Day Hours</w:t>
      </w:r>
      <w:r>
        <w:tab/>
      </w:r>
      <w:r>
        <w:fldChar w:fldCharType="begin"/>
      </w:r>
      <w:r>
        <w:instrText xml:space="preserve"> PAGEREF _Toc24011363 \h </w:instrText>
      </w:r>
      <w:r>
        <w:fldChar w:fldCharType="separate"/>
      </w:r>
      <w:r w:rsidR="0062286F">
        <w:t>89</w:t>
      </w:r>
      <w:r>
        <w:fldChar w:fldCharType="end"/>
      </w:r>
    </w:p>
    <w:p w14:paraId="0B70A5B9" w14:textId="77777777" w:rsidR="002957F4" w:rsidRDefault="002B4CD1" w:rsidP="002B4CD1">
      <w:pPr>
        <w:pStyle w:val="Heading6"/>
        <w:spacing w:line="240" w:lineRule="auto"/>
        <w:jc w:val="both"/>
      </w:pPr>
      <w:r>
        <w:rPr>
          <w:b w:val="0"/>
          <w:noProof/>
          <w:sz w:val="24"/>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3" w:name="_Toc24011346"/>
      <w:r w:rsidR="002B4CD1">
        <w:rPr>
          <w:b w:val="0"/>
          <w:color w:val="00436E"/>
        </w:rPr>
        <w:lastRenderedPageBreak/>
        <w:t>Purpose and Scope</w:t>
      </w:r>
      <w:bookmarkEnd w:id="3"/>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73AA7367" w14:textId="77777777"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it is suitable for transacting large data volumes with the CMA</w:t>
      </w:r>
    </w:p>
    <w:p w14:paraId="1FD1D9EC" w14:textId="77777777" w:rsidR="002B4CD1" w:rsidRDefault="002B4CD1" w:rsidP="0006108B">
      <w:pPr>
        <w:numPr>
          <w:ilvl w:val="1"/>
          <w:numId w:val="4"/>
        </w:numPr>
        <w:spacing w:line="360" w:lineRule="auto"/>
        <w:jc w:val="both"/>
      </w:pPr>
      <w:r>
        <w:t>all transactions are available via this interface</w:t>
      </w:r>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4" w:name="_Toc24011347"/>
      <w:r>
        <w:rPr>
          <w:color w:val="00436E"/>
        </w:rPr>
        <w:t>Annexes</w:t>
      </w:r>
      <w:bookmarkEnd w:id="4"/>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5" w:name="_Toc162076355"/>
      <w:bookmarkEnd w:id="5"/>
      <w:r w:rsidRPr="001C7E47">
        <w:rPr>
          <w:b w:val="0"/>
          <w:color w:val="00436E"/>
        </w:rPr>
        <w:br w:type="page"/>
      </w:r>
      <w:bookmarkStart w:id="6" w:name="_Toc24011348"/>
      <w:r w:rsidR="002B4CD1">
        <w:rPr>
          <w:b w:val="0"/>
          <w:color w:val="00436E"/>
        </w:rPr>
        <w:lastRenderedPageBreak/>
        <w:t>Data Items</w:t>
      </w:r>
      <w:bookmarkEnd w:id="6"/>
    </w:p>
    <w:p w14:paraId="406E4A2C" w14:textId="77777777" w:rsidR="002B4CD1" w:rsidRDefault="002B4CD1" w:rsidP="002B4CD1"/>
    <w:p w14:paraId="6220576B" w14:textId="77777777" w:rsidR="002B4CD1" w:rsidRDefault="002B4CD1" w:rsidP="002B4CD1">
      <w:pPr>
        <w:pStyle w:val="Heading2"/>
        <w:rPr>
          <w:color w:val="00436E"/>
        </w:rPr>
      </w:pPr>
      <w:bookmarkStart w:id="7" w:name="_Toc24011349"/>
      <w:r>
        <w:rPr>
          <w:color w:val="00436E"/>
        </w:rPr>
        <w:t>Overview</w:t>
      </w:r>
      <w:bookmarkEnd w:id="7"/>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 xml:space="preserve">Defines data type specification (e.g.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(e.g.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8"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8"/>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LP(i)</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9" w:name="_Toc24011350"/>
      <w:r>
        <w:rPr>
          <w:color w:val="00436E"/>
        </w:rPr>
        <w:t>LVI View of Data Items</w:t>
      </w:r>
      <w:bookmarkEnd w:id="9"/>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lastRenderedPageBreak/>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all </w:t>
            </w:r>
            <w:r>
              <w:rPr>
                <w:sz w:val="18"/>
                <w:szCs w:val="18"/>
              </w:rPr>
              <w:t>of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all of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CMA LVI users have access to view all of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10" w:name="_Toc24011351"/>
      <w:r>
        <w:rPr>
          <w:color w:val="00436E"/>
        </w:rPr>
        <w:t>Alphabetical List of Data Items</w:t>
      </w:r>
      <w:bookmarkEnd w:id="10"/>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2B4CD1" w14:paraId="3543D608" w14:textId="77777777">
        <w:trPr>
          <w:trHeight w:val="240"/>
        </w:trPr>
        <w:tc>
          <w:tcPr>
            <w:tcW w:w="4183" w:type="dxa"/>
          </w:tcPr>
          <w:p w14:paraId="6D8D5AD7" w14:textId="77777777" w:rsidR="002B4CD1" w:rsidRDefault="002B4CD1" w:rsidP="002B4CD1">
            <w:pPr>
              <w:rPr>
                <w:sz w:val="18"/>
                <w:szCs w:val="18"/>
              </w:rPr>
            </w:pPr>
            <w:r>
              <w:rPr>
                <w:sz w:val="18"/>
                <w:szCs w:val="18"/>
              </w:rPr>
              <w:t xml:space="preserve">Large User Volume Agreement </w:t>
            </w:r>
          </w:p>
        </w:tc>
        <w:tc>
          <w:tcPr>
            <w:tcW w:w="974" w:type="dxa"/>
            <w:vAlign w:val="center"/>
          </w:tcPr>
          <w:p w14:paraId="62E2E3A3" w14:textId="77777777" w:rsidR="002B4CD1" w:rsidRDefault="002B4CD1" w:rsidP="002B4CD1">
            <w:pPr>
              <w:rPr>
                <w:sz w:val="18"/>
                <w:szCs w:val="18"/>
              </w:rPr>
            </w:pPr>
            <w:r>
              <w:rPr>
                <w:sz w:val="18"/>
                <w:szCs w:val="18"/>
              </w:rPr>
              <w:t>D2007</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lastRenderedPageBreak/>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proofErr w:type="spellStart"/>
            <w:r>
              <w:rPr>
                <w:sz w:val="18"/>
                <w:szCs w:val="18"/>
              </w:rPr>
              <w:t>Ot</w:t>
            </w:r>
            <w:proofErr w:type="spellEnd"/>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2B4CD1" w14:paraId="01275E4D" w14:textId="77777777">
        <w:trPr>
          <w:trHeight w:val="240"/>
        </w:trPr>
        <w:tc>
          <w:tcPr>
            <w:tcW w:w="4183" w:type="dxa"/>
            <w:vAlign w:val="center"/>
          </w:tcPr>
          <w:p w14:paraId="3937DD8B" w14:textId="77777777" w:rsidR="002B4CD1" w:rsidRDefault="002B4CD1" w:rsidP="002B4CD1">
            <w:pPr>
              <w:rPr>
                <w:sz w:val="18"/>
                <w:szCs w:val="18"/>
              </w:rPr>
            </w:pPr>
            <w:r>
              <w:rPr>
                <w:sz w:val="18"/>
                <w:szCs w:val="18"/>
              </w:rPr>
              <w:t>Rateable Value</w:t>
            </w:r>
          </w:p>
        </w:tc>
        <w:tc>
          <w:tcPr>
            <w:tcW w:w="974" w:type="dxa"/>
            <w:vAlign w:val="center"/>
          </w:tcPr>
          <w:p w14:paraId="2F3AE31B" w14:textId="77777777" w:rsidR="002B4CD1" w:rsidRDefault="002B4CD1" w:rsidP="002B4CD1">
            <w:pPr>
              <w:rPr>
                <w:sz w:val="18"/>
                <w:szCs w:val="18"/>
              </w:rPr>
            </w:pPr>
            <w:r>
              <w:rPr>
                <w:sz w:val="18"/>
                <w:szCs w:val="18"/>
              </w:rPr>
              <w:t>D2011</w:t>
            </w:r>
          </w:p>
        </w:tc>
      </w:tr>
      <w:tr w:rsidR="00515410" w14:paraId="09B4AAC5" w14:textId="77777777">
        <w:trPr>
          <w:trHeight w:val="240"/>
        </w:trPr>
        <w:tc>
          <w:tcPr>
            <w:tcW w:w="4183" w:type="dxa"/>
            <w:shd w:val="clear" w:color="auto" w:fill="FFFFFF"/>
            <w:vAlign w:val="center"/>
          </w:tcPr>
          <w:p w14:paraId="5E595B21" w14:textId="77777777" w:rsidR="00515410" w:rsidRDefault="00515410" w:rsidP="00515410">
            <w:pPr>
              <w:rPr>
                <w:sz w:val="18"/>
                <w:szCs w:val="18"/>
              </w:rPr>
            </w:pPr>
            <w:r>
              <w:rPr>
                <w:sz w:val="18"/>
                <w:szCs w:val="18"/>
              </w:rPr>
              <w:t>Recipient Org ID</w:t>
            </w:r>
          </w:p>
        </w:tc>
        <w:tc>
          <w:tcPr>
            <w:tcW w:w="974" w:type="dxa"/>
            <w:shd w:val="clear" w:color="auto" w:fill="FFFFFF"/>
            <w:vAlign w:val="center"/>
          </w:tcPr>
          <w:p w14:paraId="2509F2CF" w14:textId="77777777" w:rsidR="00515410" w:rsidRDefault="00515410" w:rsidP="002B4CD1">
            <w:pPr>
              <w:rPr>
                <w:sz w:val="18"/>
                <w:szCs w:val="18"/>
              </w:rPr>
            </w:pPr>
            <w:r>
              <w:rPr>
                <w:sz w:val="18"/>
                <w:szCs w:val="18"/>
              </w:rPr>
              <w:t>D1006</w:t>
            </w:r>
          </w:p>
        </w:tc>
      </w:tr>
      <w:tr w:rsidR="002B4CD1" w14:paraId="3A9466F4" w14:textId="77777777">
        <w:trPr>
          <w:trHeight w:val="240"/>
        </w:trPr>
        <w:tc>
          <w:tcPr>
            <w:tcW w:w="4183" w:type="dxa"/>
            <w:shd w:val="clear" w:color="auto" w:fill="FFFFFF"/>
            <w:vAlign w:val="center"/>
          </w:tcPr>
          <w:p w14:paraId="73080A8D" w14:textId="77777777" w:rsidR="002B4CD1" w:rsidRDefault="002B4CD1" w:rsidP="002B4CD1">
            <w:pPr>
              <w:rPr>
                <w:sz w:val="18"/>
                <w:szCs w:val="18"/>
              </w:rPr>
            </w:pPr>
            <w:r>
              <w:rPr>
                <w:sz w:val="18"/>
                <w:szCs w:val="18"/>
              </w:rPr>
              <w:t>Registration Start Date</w:t>
            </w:r>
          </w:p>
        </w:tc>
        <w:tc>
          <w:tcPr>
            <w:tcW w:w="974" w:type="dxa"/>
            <w:shd w:val="clear" w:color="auto" w:fill="FFFFFF"/>
            <w:vAlign w:val="center"/>
          </w:tcPr>
          <w:p w14:paraId="1689ABE6" w14:textId="77777777" w:rsidR="002B4CD1" w:rsidRDefault="002B4CD1" w:rsidP="002B4CD1">
            <w:pPr>
              <w:rPr>
                <w:sz w:val="18"/>
                <w:szCs w:val="18"/>
              </w:rPr>
            </w:pPr>
            <w:r>
              <w:rPr>
                <w:sz w:val="18"/>
                <w:szCs w:val="18"/>
              </w:rPr>
              <w:t>D4002</w:t>
            </w:r>
          </w:p>
        </w:tc>
      </w:tr>
      <w:tr w:rsidR="002B4CD1" w14:paraId="3291DC06" w14:textId="77777777">
        <w:trPr>
          <w:trHeight w:val="240"/>
        </w:trPr>
        <w:tc>
          <w:tcPr>
            <w:tcW w:w="4183" w:type="dxa"/>
            <w:shd w:val="clear" w:color="auto" w:fill="FFFFFF"/>
            <w:vAlign w:val="center"/>
          </w:tcPr>
          <w:p w14:paraId="6A3E74A8" w14:textId="77777777" w:rsidR="002B4CD1" w:rsidRDefault="002B4CD1" w:rsidP="002B4CD1">
            <w:pPr>
              <w:rPr>
                <w:sz w:val="18"/>
                <w:szCs w:val="18"/>
              </w:rPr>
            </w:pPr>
            <w:r>
              <w:rPr>
                <w:sz w:val="18"/>
                <w:szCs w:val="18"/>
              </w:rPr>
              <w:t>Re-Read</w:t>
            </w:r>
          </w:p>
        </w:tc>
        <w:tc>
          <w:tcPr>
            <w:tcW w:w="974" w:type="dxa"/>
            <w:shd w:val="clear" w:color="auto" w:fill="FFFFFF"/>
            <w:vAlign w:val="center"/>
          </w:tcPr>
          <w:p w14:paraId="790E3EF3" w14:textId="77777777" w:rsidR="002B4CD1" w:rsidRDefault="002B4CD1" w:rsidP="002B4CD1">
            <w:pPr>
              <w:rPr>
                <w:sz w:val="18"/>
                <w:szCs w:val="18"/>
              </w:rPr>
            </w:pPr>
            <w:r>
              <w:rPr>
                <w:sz w:val="18"/>
                <w:szCs w:val="18"/>
              </w:rPr>
              <w:t>D3012</w:t>
            </w:r>
          </w:p>
        </w:tc>
      </w:tr>
      <w:tr w:rsidR="002B4CD1" w14:paraId="2873526E" w14:textId="77777777">
        <w:trPr>
          <w:trHeight w:val="240"/>
        </w:trPr>
        <w:tc>
          <w:tcPr>
            <w:tcW w:w="4183" w:type="dxa"/>
            <w:vAlign w:val="center"/>
          </w:tcPr>
          <w:p w14:paraId="20B2B3D0" w14:textId="77777777" w:rsidR="002B4CD1" w:rsidRDefault="002B4CD1" w:rsidP="002B4CD1">
            <w:pPr>
              <w:rPr>
                <w:sz w:val="18"/>
                <w:szCs w:val="18"/>
              </w:rPr>
            </w:pPr>
            <w:r>
              <w:rPr>
                <w:sz w:val="18"/>
                <w:szCs w:val="18"/>
              </w:rPr>
              <w:t>Roads Drainage</w:t>
            </w:r>
          </w:p>
        </w:tc>
        <w:tc>
          <w:tcPr>
            <w:tcW w:w="974" w:type="dxa"/>
            <w:vAlign w:val="center"/>
          </w:tcPr>
          <w:p w14:paraId="02A9000B" w14:textId="77777777" w:rsidR="002B4CD1" w:rsidRDefault="002B4CD1" w:rsidP="002B4CD1">
            <w:pPr>
              <w:rPr>
                <w:sz w:val="18"/>
                <w:szCs w:val="18"/>
              </w:rPr>
            </w:pPr>
            <w:r>
              <w:rPr>
                <w:sz w:val="18"/>
                <w:szCs w:val="18"/>
              </w:rPr>
              <w:t>D2017</w:t>
            </w:r>
          </w:p>
        </w:tc>
      </w:tr>
      <w:tr w:rsidR="00DF5D6E" w:rsidDel="000C7844" w14:paraId="767C8859" w14:textId="77777777">
        <w:trPr>
          <w:trHeight w:val="240"/>
        </w:trPr>
        <w:tc>
          <w:tcPr>
            <w:tcW w:w="4183" w:type="dxa"/>
            <w:shd w:val="clear" w:color="auto" w:fill="FFFFFF"/>
            <w:vAlign w:val="center"/>
          </w:tcPr>
          <w:p w14:paraId="6B2E14C9" w14:textId="77777777" w:rsidR="00DF5D6E" w:rsidRDefault="00DF5D6E" w:rsidP="002B4CD1">
            <w:pPr>
              <w:rPr>
                <w:sz w:val="18"/>
                <w:szCs w:val="18"/>
              </w:rPr>
            </w:pPr>
            <w:r>
              <w:rPr>
                <w:sz w:val="18"/>
                <w:szCs w:val="18"/>
              </w:rPr>
              <w:t>Rollover Flag</w:t>
            </w:r>
          </w:p>
        </w:tc>
        <w:tc>
          <w:tcPr>
            <w:tcW w:w="974" w:type="dxa"/>
            <w:shd w:val="clear" w:color="auto" w:fill="FFFFFF"/>
            <w:vAlign w:val="center"/>
          </w:tcPr>
          <w:p w14:paraId="61E05728" w14:textId="77777777" w:rsidR="00DF5D6E" w:rsidRDefault="00DF5D6E" w:rsidP="002B4CD1">
            <w:pPr>
              <w:rPr>
                <w:sz w:val="18"/>
                <w:szCs w:val="18"/>
              </w:rPr>
            </w:pPr>
            <w:r>
              <w:rPr>
                <w:sz w:val="18"/>
                <w:szCs w:val="18"/>
              </w:rPr>
              <w:t>D3021</w:t>
            </w:r>
          </w:p>
        </w:tc>
      </w:tr>
      <w:tr w:rsidR="00DF5D6E" w:rsidDel="000C7844" w14:paraId="07882CFA" w14:textId="77777777">
        <w:trPr>
          <w:trHeight w:val="240"/>
        </w:trPr>
        <w:tc>
          <w:tcPr>
            <w:tcW w:w="4183" w:type="dxa"/>
            <w:shd w:val="clear" w:color="auto" w:fill="FFFFFF"/>
            <w:vAlign w:val="center"/>
          </w:tcPr>
          <w:p w14:paraId="2287B0F9" w14:textId="77777777" w:rsidR="00DF5D6E" w:rsidRDefault="00DF5D6E" w:rsidP="002B4CD1">
            <w:pPr>
              <w:rPr>
                <w:sz w:val="18"/>
                <w:szCs w:val="18"/>
              </w:rPr>
            </w:pPr>
            <w:r>
              <w:rPr>
                <w:sz w:val="18"/>
                <w:szCs w:val="18"/>
              </w:rPr>
              <w:t>Rollover Indicator</w:t>
            </w:r>
          </w:p>
        </w:tc>
        <w:tc>
          <w:tcPr>
            <w:tcW w:w="974" w:type="dxa"/>
            <w:shd w:val="clear" w:color="auto" w:fill="FFFFFF"/>
            <w:vAlign w:val="center"/>
          </w:tcPr>
          <w:p w14:paraId="4A9D1700" w14:textId="77777777" w:rsidR="00DF5D6E" w:rsidRDefault="00DF5D6E" w:rsidP="002B4CD1">
            <w:pPr>
              <w:rPr>
                <w:sz w:val="18"/>
                <w:szCs w:val="18"/>
              </w:rPr>
            </w:pPr>
            <w:r>
              <w:rPr>
                <w:sz w:val="18"/>
                <w:szCs w:val="18"/>
              </w:rPr>
              <w:t>D3020</w:t>
            </w:r>
          </w:p>
        </w:tc>
      </w:tr>
      <w:tr w:rsidR="00724038" w:rsidDel="000C7844" w14:paraId="2C065683" w14:textId="77777777">
        <w:trPr>
          <w:trHeight w:val="240"/>
        </w:trPr>
        <w:tc>
          <w:tcPr>
            <w:tcW w:w="4183" w:type="dxa"/>
            <w:shd w:val="clear" w:color="auto" w:fill="FFFFFF"/>
            <w:vAlign w:val="center"/>
          </w:tcPr>
          <w:p w14:paraId="0E321B5C" w14:textId="77777777" w:rsidR="00724038" w:rsidRDefault="00724038" w:rsidP="002B4CD1">
            <w:pPr>
              <w:rPr>
                <w:sz w:val="18"/>
                <w:szCs w:val="18"/>
              </w:rPr>
            </w:pPr>
            <w:r>
              <w:rPr>
                <w:sz w:val="18"/>
                <w:szCs w:val="18"/>
              </w:rPr>
              <w:t>RV Transition Flag</w:t>
            </w:r>
          </w:p>
        </w:tc>
        <w:tc>
          <w:tcPr>
            <w:tcW w:w="974" w:type="dxa"/>
            <w:shd w:val="clear" w:color="auto" w:fill="FFFFFF"/>
            <w:vAlign w:val="center"/>
          </w:tcPr>
          <w:p w14:paraId="3350562A" w14:textId="77777777" w:rsidR="00724038" w:rsidRDefault="00724038" w:rsidP="002B4CD1">
            <w:pPr>
              <w:rPr>
                <w:sz w:val="18"/>
                <w:szCs w:val="18"/>
              </w:rPr>
            </w:pPr>
            <w:r>
              <w:rPr>
                <w:sz w:val="18"/>
                <w:szCs w:val="18"/>
              </w:rPr>
              <w:t>D2044</w:t>
            </w:r>
          </w:p>
        </w:tc>
      </w:tr>
      <w:tr w:rsidR="002B3403" w:rsidDel="000C7844" w14:paraId="5F3F1106" w14:textId="77777777">
        <w:trPr>
          <w:trHeight w:val="240"/>
        </w:trPr>
        <w:tc>
          <w:tcPr>
            <w:tcW w:w="4183" w:type="dxa"/>
            <w:shd w:val="clear" w:color="auto" w:fill="FFFFFF"/>
            <w:vAlign w:val="center"/>
          </w:tcPr>
          <w:p w14:paraId="0A319D7C" w14:textId="77777777" w:rsidR="002B3403" w:rsidRDefault="002B3403" w:rsidP="002B4CD1">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2B3403" w:rsidRDefault="002B3403" w:rsidP="002B4CD1">
            <w:pPr>
              <w:rPr>
                <w:sz w:val="18"/>
                <w:szCs w:val="18"/>
              </w:rPr>
            </w:pPr>
            <w:r>
              <w:rPr>
                <w:sz w:val="18"/>
                <w:szCs w:val="18"/>
              </w:rPr>
              <w:t>D2037</w:t>
            </w:r>
          </w:p>
        </w:tc>
      </w:tr>
      <w:tr w:rsidR="002B3403" w:rsidDel="000C7844" w14:paraId="4B55EBBD" w14:textId="77777777">
        <w:trPr>
          <w:trHeight w:val="240"/>
        </w:trPr>
        <w:tc>
          <w:tcPr>
            <w:tcW w:w="4183" w:type="dxa"/>
            <w:shd w:val="clear" w:color="auto" w:fill="FFFFFF"/>
            <w:vAlign w:val="center"/>
          </w:tcPr>
          <w:p w14:paraId="117CEF1F" w14:textId="77777777" w:rsidR="002B3403" w:rsidRDefault="002B3403" w:rsidP="002B4CD1">
            <w:pPr>
              <w:rPr>
                <w:sz w:val="18"/>
                <w:szCs w:val="18"/>
              </w:rPr>
            </w:pPr>
            <w:r>
              <w:rPr>
                <w:sz w:val="18"/>
                <w:szCs w:val="18"/>
              </w:rPr>
              <w:t>SAA Reference Number Absence Code</w:t>
            </w:r>
          </w:p>
        </w:tc>
        <w:tc>
          <w:tcPr>
            <w:tcW w:w="974" w:type="dxa"/>
            <w:shd w:val="clear" w:color="auto" w:fill="FFFFFF"/>
            <w:vAlign w:val="center"/>
          </w:tcPr>
          <w:p w14:paraId="00EE26DF" w14:textId="77777777" w:rsidR="002B3403" w:rsidRDefault="002B3403" w:rsidP="002B4CD1">
            <w:pPr>
              <w:rPr>
                <w:sz w:val="18"/>
                <w:szCs w:val="18"/>
              </w:rPr>
            </w:pPr>
            <w:r>
              <w:rPr>
                <w:sz w:val="18"/>
                <w:szCs w:val="18"/>
              </w:rPr>
              <w:t>D2038</w:t>
            </w:r>
          </w:p>
        </w:tc>
      </w:tr>
      <w:tr w:rsidR="002B4CD1" w:rsidDel="000C7844" w14:paraId="17602C3B" w14:textId="77777777">
        <w:trPr>
          <w:trHeight w:val="240"/>
        </w:trPr>
        <w:tc>
          <w:tcPr>
            <w:tcW w:w="4183" w:type="dxa"/>
            <w:shd w:val="clear" w:color="auto" w:fill="FFFFFF"/>
            <w:vAlign w:val="center"/>
          </w:tcPr>
          <w:p w14:paraId="3A418A61" w14:textId="77777777" w:rsidR="002B4CD1" w:rsidRDefault="002B4CD1" w:rsidP="002B4CD1">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2B4CD1" w:rsidDel="000C7844" w:rsidRDefault="002B4CD1" w:rsidP="002B4CD1">
            <w:pPr>
              <w:rPr>
                <w:sz w:val="18"/>
                <w:szCs w:val="18"/>
              </w:rPr>
            </w:pPr>
            <w:r>
              <w:rPr>
                <w:sz w:val="18"/>
                <w:szCs w:val="18"/>
              </w:rPr>
              <w:t>D6004</w:t>
            </w:r>
          </w:p>
        </w:tc>
      </w:tr>
      <w:tr w:rsidR="002B4CD1" w14:paraId="65E55041" w14:textId="77777777">
        <w:trPr>
          <w:trHeight w:val="240"/>
        </w:trPr>
        <w:tc>
          <w:tcPr>
            <w:tcW w:w="4183" w:type="dxa"/>
            <w:shd w:val="clear" w:color="auto" w:fill="FFFFFF"/>
            <w:vAlign w:val="center"/>
          </w:tcPr>
          <w:p w14:paraId="5F8D8B67" w14:textId="77777777" w:rsidR="002B4CD1" w:rsidRDefault="002B4CD1" w:rsidP="002B4CD1">
            <w:pPr>
              <w:rPr>
                <w:sz w:val="18"/>
                <w:szCs w:val="18"/>
              </w:rPr>
            </w:pPr>
            <w:r>
              <w:rPr>
                <w:sz w:val="18"/>
                <w:szCs w:val="18"/>
              </w:rPr>
              <w:t>Schedule 3</w:t>
            </w:r>
          </w:p>
        </w:tc>
        <w:tc>
          <w:tcPr>
            <w:tcW w:w="974" w:type="dxa"/>
            <w:shd w:val="clear" w:color="auto" w:fill="FFFFFF"/>
            <w:vAlign w:val="center"/>
          </w:tcPr>
          <w:p w14:paraId="5429E28E" w14:textId="77777777" w:rsidR="002B4CD1" w:rsidRDefault="002B4CD1" w:rsidP="002B4CD1">
            <w:pPr>
              <w:rPr>
                <w:sz w:val="18"/>
                <w:szCs w:val="18"/>
              </w:rPr>
            </w:pPr>
            <w:r>
              <w:rPr>
                <w:sz w:val="18"/>
                <w:szCs w:val="18"/>
              </w:rPr>
              <w:t>D2003</w:t>
            </w:r>
          </w:p>
        </w:tc>
      </w:tr>
      <w:tr w:rsidR="002B4CD1" w14:paraId="15CAA51A" w14:textId="77777777">
        <w:trPr>
          <w:trHeight w:val="240"/>
        </w:trPr>
        <w:tc>
          <w:tcPr>
            <w:tcW w:w="4183" w:type="dxa"/>
            <w:shd w:val="clear" w:color="auto" w:fill="FFFFFF"/>
            <w:vAlign w:val="center"/>
          </w:tcPr>
          <w:p w14:paraId="2944B252" w14:textId="77777777" w:rsidR="002B4CD1" w:rsidRDefault="002B4CD1" w:rsidP="002B4CD1">
            <w:pPr>
              <w:rPr>
                <w:sz w:val="18"/>
                <w:szCs w:val="18"/>
              </w:rPr>
            </w:pPr>
            <w:r>
              <w:rPr>
                <w:sz w:val="18"/>
                <w:szCs w:val="18"/>
              </w:rPr>
              <w:t>Seasonal Discharge Indicator</w:t>
            </w:r>
          </w:p>
        </w:tc>
        <w:tc>
          <w:tcPr>
            <w:tcW w:w="974" w:type="dxa"/>
            <w:shd w:val="clear" w:color="auto" w:fill="FFFFFF"/>
            <w:vAlign w:val="center"/>
          </w:tcPr>
          <w:p w14:paraId="4B79AC0F" w14:textId="77777777" w:rsidR="002B4CD1" w:rsidRDefault="002B4CD1" w:rsidP="002B4CD1">
            <w:pPr>
              <w:rPr>
                <w:sz w:val="18"/>
                <w:szCs w:val="18"/>
              </w:rPr>
            </w:pPr>
            <w:r>
              <w:rPr>
                <w:sz w:val="18"/>
                <w:szCs w:val="18"/>
              </w:rPr>
              <w:t>D6010</w:t>
            </w:r>
          </w:p>
        </w:tc>
      </w:tr>
      <w:tr w:rsidR="00515410" w14:paraId="43A810D4" w14:textId="77777777">
        <w:trPr>
          <w:trHeight w:val="240"/>
        </w:trPr>
        <w:tc>
          <w:tcPr>
            <w:tcW w:w="4183" w:type="dxa"/>
            <w:shd w:val="clear" w:color="auto" w:fill="FFFFFF"/>
            <w:vAlign w:val="center"/>
          </w:tcPr>
          <w:p w14:paraId="1A2C8E45" w14:textId="77777777" w:rsidR="00515410" w:rsidRDefault="00515410" w:rsidP="002B4CD1">
            <w:pPr>
              <w:rPr>
                <w:sz w:val="18"/>
                <w:szCs w:val="18"/>
              </w:rPr>
            </w:pPr>
            <w:r>
              <w:rPr>
                <w:sz w:val="18"/>
                <w:szCs w:val="18"/>
              </w:rPr>
              <w:t>Sender Org ID</w:t>
            </w:r>
          </w:p>
        </w:tc>
        <w:tc>
          <w:tcPr>
            <w:tcW w:w="974" w:type="dxa"/>
            <w:shd w:val="clear" w:color="auto" w:fill="FFFFFF"/>
            <w:vAlign w:val="center"/>
          </w:tcPr>
          <w:p w14:paraId="3A5AACE8" w14:textId="77777777" w:rsidR="00515410" w:rsidRDefault="00515410" w:rsidP="002B4CD1">
            <w:pPr>
              <w:rPr>
                <w:sz w:val="18"/>
                <w:szCs w:val="18"/>
              </w:rPr>
            </w:pPr>
            <w:r>
              <w:rPr>
                <w:sz w:val="18"/>
                <w:szCs w:val="18"/>
              </w:rPr>
              <w:t>D1005</w:t>
            </w:r>
          </w:p>
        </w:tc>
      </w:tr>
      <w:tr w:rsidR="002B4CD1" w14:paraId="5F741D10" w14:textId="77777777">
        <w:trPr>
          <w:trHeight w:val="240"/>
        </w:trPr>
        <w:tc>
          <w:tcPr>
            <w:tcW w:w="4183" w:type="dxa"/>
            <w:shd w:val="clear" w:color="auto" w:fill="FFFFFF"/>
            <w:vAlign w:val="center"/>
          </w:tcPr>
          <w:p w14:paraId="219A78F9" w14:textId="77777777" w:rsidR="002B4CD1" w:rsidRDefault="002B4CD1" w:rsidP="002B4CD1">
            <w:pPr>
              <w:rPr>
                <w:sz w:val="18"/>
                <w:szCs w:val="18"/>
              </w:rPr>
            </w:pPr>
            <w:r>
              <w:rPr>
                <w:sz w:val="18"/>
                <w:szCs w:val="18"/>
              </w:rPr>
              <w:t>Service Category</w:t>
            </w:r>
          </w:p>
        </w:tc>
        <w:tc>
          <w:tcPr>
            <w:tcW w:w="974" w:type="dxa"/>
            <w:shd w:val="clear" w:color="auto" w:fill="FFFFFF"/>
            <w:vAlign w:val="center"/>
          </w:tcPr>
          <w:p w14:paraId="3E1FA7C6" w14:textId="77777777" w:rsidR="002B4CD1" w:rsidRDefault="002B4CD1" w:rsidP="002B4CD1">
            <w:pPr>
              <w:rPr>
                <w:sz w:val="18"/>
                <w:szCs w:val="18"/>
              </w:rPr>
            </w:pPr>
            <w:r>
              <w:rPr>
                <w:sz w:val="18"/>
                <w:szCs w:val="18"/>
              </w:rPr>
              <w:t>D2002</w:t>
            </w:r>
          </w:p>
        </w:tc>
      </w:tr>
      <w:tr w:rsidR="002B4CD1" w14:paraId="0484B220" w14:textId="77777777">
        <w:trPr>
          <w:trHeight w:val="240"/>
        </w:trPr>
        <w:tc>
          <w:tcPr>
            <w:tcW w:w="4183" w:type="dxa"/>
            <w:vAlign w:val="center"/>
          </w:tcPr>
          <w:p w14:paraId="048BC941" w14:textId="77777777" w:rsidR="002B4CD1" w:rsidRDefault="002B4CD1" w:rsidP="002B4CD1">
            <w:pPr>
              <w:rPr>
                <w:sz w:val="18"/>
                <w:szCs w:val="18"/>
              </w:rPr>
            </w:pPr>
            <w:r>
              <w:rPr>
                <w:sz w:val="18"/>
                <w:szCs w:val="18"/>
              </w:rPr>
              <w:t>Sewerage Chargeable Meter Size</w:t>
            </w:r>
          </w:p>
        </w:tc>
        <w:tc>
          <w:tcPr>
            <w:tcW w:w="974" w:type="dxa"/>
            <w:vAlign w:val="center"/>
          </w:tcPr>
          <w:p w14:paraId="01B47F4F" w14:textId="77777777" w:rsidR="002B4CD1" w:rsidRDefault="002B4CD1" w:rsidP="002B4CD1">
            <w:pPr>
              <w:rPr>
                <w:sz w:val="18"/>
                <w:szCs w:val="18"/>
              </w:rPr>
            </w:pPr>
            <w:r>
              <w:rPr>
                <w:sz w:val="18"/>
                <w:szCs w:val="18"/>
              </w:rPr>
              <w:t>D3005</w:t>
            </w:r>
          </w:p>
        </w:tc>
      </w:tr>
      <w:tr w:rsidR="003C487F" w14:paraId="49458F4C" w14:textId="77777777">
        <w:trPr>
          <w:trHeight w:val="240"/>
        </w:trPr>
        <w:tc>
          <w:tcPr>
            <w:tcW w:w="4183" w:type="dxa"/>
            <w:vAlign w:val="center"/>
          </w:tcPr>
          <w:p w14:paraId="71B2207C" w14:textId="5D4F5A33" w:rsidR="003C487F" w:rsidRDefault="00CF3408" w:rsidP="002B4CD1">
            <w:pPr>
              <w:rPr>
                <w:sz w:val="18"/>
                <w:szCs w:val="18"/>
              </w:rPr>
            </w:pPr>
            <w:r>
              <w:rPr>
                <w:sz w:val="18"/>
                <w:szCs w:val="18"/>
              </w:rPr>
              <w:t>No Longer Used</w:t>
            </w:r>
          </w:p>
        </w:tc>
        <w:tc>
          <w:tcPr>
            <w:tcW w:w="974" w:type="dxa"/>
            <w:vAlign w:val="center"/>
          </w:tcPr>
          <w:p w14:paraId="599521FB" w14:textId="77777777" w:rsidR="003C487F" w:rsidRDefault="003C487F" w:rsidP="002B4CD1">
            <w:pPr>
              <w:rPr>
                <w:sz w:val="18"/>
                <w:szCs w:val="18"/>
              </w:rPr>
            </w:pPr>
            <w:r>
              <w:rPr>
                <w:sz w:val="18"/>
                <w:szCs w:val="18"/>
              </w:rPr>
              <w:t>D4012</w:t>
            </w:r>
          </w:p>
        </w:tc>
      </w:tr>
      <w:tr w:rsidR="002B4CD1" w14:paraId="20A13987" w14:textId="77777777">
        <w:trPr>
          <w:trHeight w:val="240"/>
        </w:trPr>
        <w:tc>
          <w:tcPr>
            <w:tcW w:w="4183" w:type="dxa"/>
            <w:vAlign w:val="center"/>
          </w:tcPr>
          <w:p w14:paraId="0C972CC8" w14:textId="77777777" w:rsidR="002B4CD1" w:rsidRDefault="002B4CD1" w:rsidP="002B4CD1">
            <w:pPr>
              <w:rPr>
                <w:sz w:val="18"/>
                <w:szCs w:val="18"/>
              </w:rPr>
            </w:pPr>
            <w:r>
              <w:rPr>
                <w:sz w:val="18"/>
                <w:szCs w:val="18"/>
              </w:rPr>
              <w:t>SIC Code</w:t>
            </w:r>
          </w:p>
        </w:tc>
        <w:tc>
          <w:tcPr>
            <w:tcW w:w="974" w:type="dxa"/>
            <w:vAlign w:val="center"/>
          </w:tcPr>
          <w:p w14:paraId="1E9DA3CA" w14:textId="77777777" w:rsidR="002B4CD1" w:rsidRDefault="002B4CD1" w:rsidP="002B4CD1">
            <w:pPr>
              <w:rPr>
                <w:sz w:val="18"/>
                <w:szCs w:val="18"/>
              </w:rPr>
            </w:pPr>
            <w:r>
              <w:rPr>
                <w:sz w:val="18"/>
                <w:szCs w:val="18"/>
              </w:rPr>
              <w:t>D2008</w:t>
            </w:r>
          </w:p>
        </w:tc>
      </w:tr>
      <w:tr w:rsidR="002B4CD1" w14:paraId="527F750E" w14:textId="77777777">
        <w:trPr>
          <w:trHeight w:val="240"/>
        </w:trPr>
        <w:tc>
          <w:tcPr>
            <w:tcW w:w="4183" w:type="dxa"/>
            <w:shd w:val="clear" w:color="auto" w:fill="FFFFFF"/>
            <w:vAlign w:val="center"/>
          </w:tcPr>
          <w:p w14:paraId="6428ABE9" w14:textId="77777777" w:rsidR="002B4CD1" w:rsidRDefault="002B4CD1" w:rsidP="002B4CD1">
            <w:pPr>
              <w:rPr>
                <w:sz w:val="18"/>
                <w:szCs w:val="18"/>
              </w:rPr>
            </w:pPr>
            <w:r>
              <w:rPr>
                <w:sz w:val="18"/>
                <w:szCs w:val="18"/>
              </w:rPr>
              <w:t>SPID</w:t>
            </w:r>
          </w:p>
        </w:tc>
        <w:tc>
          <w:tcPr>
            <w:tcW w:w="974" w:type="dxa"/>
            <w:shd w:val="clear" w:color="auto" w:fill="FFFFFF"/>
            <w:vAlign w:val="center"/>
          </w:tcPr>
          <w:p w14:paraId="0757E882" w14:textId="77777777" w:rsidR="002B4CD1" w:rsidRDefault="002B4CD1" w:rsidP="002B4CD1">
            <w:pPr>
              <w:rPr>
                <w:sz w:val="18"/>
                <w:szCs w:val="18"/>
              </w:rPr>
            </w:pPr>
            <w:r>
              <w:rPr>
                <w:sz w:val="18"/>
                <w:szCs w:val="18"/>
              </w:rPr>
              <w:t>D2001</w:t>
            </w:r>
          </w:p>
        </w:tc>
      </w:tr>
      <w:tr w:rsidR="00B662D3" w14:paraId="053448BC" w14:textId="77777777">
        <w:trPr>
          <w:trHeight w:val="240"/>
        </w:trPr>
        <w:tc>
          <w:tcPr>
            <w:tcW w:w="4183" w:type="dxa"/>
            <w:vAlign w:val="center"/>
          </w:tcPr>
          <w:p w14:paraId="7EBA6BE7" w14:textId="77777777" w:rsidR="00B662D3" w:rsidRDefault="00B662D3" w:rsidP="002B4CD1">
            <w:pPr>
              <w:rPr>
                <w:sz w:val="18"/>
                <w:szCs w:val="18"/>
              </w:rPr>
            </w:pPr>
            <w:r>
              <w:rPr>
                <w:sz w:val="18"/>
                <w:szCs w:val="18"/>
              </w:rPr>
              <w:t>SPID Status</w:t>
            </w:r>
          </w:p>
        </w:tc>
        <w:tc>
          <w:tcPr>
            <w:tcW w:w="974" w:type="dxa"/>
            <w:vAlign w:val="center"/>
          </w:tcPr>
          <w:p w14:paraId="50CA8A9B" w14:textId="77777777" w:rsidR="00B662D3" w:rsidRDefault="00B662D3" w:rsidP="002B4CD1">
            <w:pPr>
              <w:rPr>
                <w:sz w:val="18"/>
                <w:szCs w:val="18"/>
              </w:rPr>
            </w:pPr>
            <w:r>
              <w:rPr>
                <w:sz w:val="18"/>
                <w:szCs w:val="18"/>
              </w:rPr>
              <w:t>D2025</w:t>
            </w:r>
          </w:p>
        </w:tc>
      </w:tr>
      <w:tr w:rsidR="002B4CD1" w14:paraId="55BFACA1" w14:textId="77777777">
        <w:trPr>
          <w:trHeight w:val="240"/>
        </w:trPr>
        <w:tc>
          <w:tcPr>
            <w:tcW w:w="4183" w:type="dxa"/>
            <w:vAlign w:val="center"/>
          </w:tcPr>
          <w:p w14:paraId="41D70167" w14:textId="77777777" w:rsidR="002B4CD1" w:rsidRDefault="002B4CD1" w:rsidP="002B4CD1">
            <w:pPr>
              <w:rPr>
                <w:sz w:val="18"/>
                <w:szCs w:val="18"/>
              </w:rPr>
            </w:pPr>
            <w:r>
              <w:rPr>
                <w:sz w:val="18"/>
                <w:szCs w:val="18"/>
              </w:rPr>
              <w:t>SPID Vacant</w:t>
            </w:r>
          </w:p>
        </w:tc>
        <w:tc>
          <w:tcPr>
            <w:tcW w:w="974" w:type="dxa"/>
            <w:vAlign w:val="center"/>
          </w:tcPr>
          <w:p w14:paraId="705DB397" w14:textId="77777777" w:rsidR="002B4CD1" w:rsidRDefault="002B4CD1" w:rsidP="002B4CD1">
            <w:pPr>
              <w:rPr>
                <w:sz w:val="18"/>
                <w:szCs w:val="18"/>
              </w:rPr>
            </w:pPr>
            <w:r>
              <w:rPr>
                <w:sz w:val="18"/>
                <w:szCs w:val="18"/>
              </w:rPr>
              <w:t>D2015</w:t>
            </w:r>
          </w:p>
        </w:tc>
      </w:tr>
      <w:tr w:rsidR="00F94413" w:rsidRPr="00C909A5" w14:paraId="3FC35843" w14:textId="77777777">
        <w:trPr>
          <w:trHeight w:val="240"/>
        </w:trPr>
        <w:tc>
          <w:tcPr>
            <w:tcW w:w="4183" w:type="dxa"/>
            <w:shd w:val="clear" w:color="auto" w:fill="FFFFFF"/>
            <w:vAlign w:val="center"/>
          </w:tcPr>
          <w:p w14:paraId="354E713C" w14:textId="77777777" w:rsidR="00F94413" w:rsidRPr="00C909A5" w:rsidRDefault="00F94413" w:rsidP="002B4CD1">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F94413" w:rsidRPr="00C909A5" w:rsidRDefault="00F94413" w:rsidP="002B4CD1">
            <w:pPr>
              <w:rPr>
                <w:color w:val="auto"/>
                <w:sz w:val="18"/>
                <w:szCs w:val="18"/>
              </w:rPr>
            </w:pPr>
            <w:r w:rsidRPr="00C909A5">
              <w:rPr>
                <w:color w:val="auto"/>
                <w:sz w:val="18"/>
                <w:szCs w:val="18"/>
              </w:rPr>
              <w:t>D3028</w:t>
            </w:r>
          </w:p>
        </w:tc>
      </w:tr>
      <w:tr w:rsidR="00F94413" w:rsidRPr="00C909A5" w14:paraId="5BD36B22" w14:textId="77777777">
        <w:trPr>
          <w:trHeight w:val="240"/>
        </w:trPr>
        <w:tc>
          <w:tcPr>
            <w:tcW w:w="4183" w:type="dxa"/>
            <w:shd w:val="clear" w:color="auto" w:fill="FFFFFF"/>
            <w:vAlign w:val="center"/>
          </w:tcPr>
          <w:p w14:paraId="441DDD74" w14:textId="77777777" w:rsidR="00F94413" w:rsidRPr="00C909A5" w:rsidRDefault="00F94413" w:rsidP="002B4CD1">
            <w:pPr>
              <w:rPr>
                <w:color w:val="auto"/>
                <w:sz w:val="18"/>
                <w:szCs w:val="18"/>
              </w:rPr>
            </w:pPr>
            <w:r w:rsidRPr="00C909A5">
              <w:rPr>
                <w:color w:val="auto"/>
                <w:sz w:val="18"/>
                <w:szCs w:val="18"/>
              </w:rPr>
              <w:lastRenderedPageBreak/>
              <w:t>S Read Remedial Work Indicator</w:t>
            </w:r>
          </w:p>
        </w:tc>
        <w:tc>
          <w:tcPr>
            <w:tcW w:w="974" w:type="dxa"/>
            <w:shd w:val="clear" w:color="auto" w:fill="FFFFFF"/>
            <w:vAlign w:val="center"/>
          </w:tcPr>
          <w:p w14:paraId="48C5802F" w14:textId="77777777" w:rsidR="00F94413" w:rsidRPr="00C909A5" w:rsidRDefault="00F94413" w:rsidP="002B4CD1">
            <w:pPr>
              <w:rPr>
                <w:color w:val="auto"/>
                <w:sz w:val="18"/>
                <w:szCs w:val="18"/>
              </w:rPr>
            </w:pPr>
            <w:r w:rsidRPr="00C909A5">
              <w:rPr>
                <w:color w:val="auto"/>
                <w:sz w:val="18"/>
                <w:szCs w:val="18"/>
              </w:rPr>
              <w:t>D3029</w:t>
            </w:r>
          </w:p>
        </w:tc>
      </w:tr>
      <w:tr w:rsidR="002B4CD1" w14:paraId="7EC104FF" w14:textId="77777777">
        <w:trPr>
          <w:trHeight w:val="240"/>
        </w:trPr>
        <w:tc>
          <w:tcPr>
            <w:tcW w:w="4183" w:type="dxa"/>
            <w:shd w:val="clear" w:color="auto" w:fill="FFFFFF"/>
            <w:vAlign w:val="center"/>
          </w:tcPr>
          <w:p w14:paraId="58C1CBF2" w14:textId="77777777" w:rsidR="002B4CD1" w:rsidRDefault="002B4CD1" w:rsidP="002B4CD1">
            <w:pPr>
              <w:rPr>
                <w:sz w:val="18"/>
                <w:szCs w:val="18"/>
              </w:rPr>
            </w:pPr>
            <w:r>
              <w:rPr>
                <w:sz w:val="18"/>
                <w:szCs w:val="18"/>
              </w:rPr>
              <w:t>St</w:t>
            </w:r>
          </w:p>
        </w:tc>
        <w:tc>
          <w:tcPr>
            <w:tcW w:w="974" w:type="dxa"/>
            <w:shd w:val="clear" w:color="auto" w:fill="FFFFFF"/>
            <w:vAlign w:val="center"/>
          </w:tcPr>
          <w:p w14:paraId="1DB9DF87" w14:textId="77777777" w:rsidR="002B4CD1" w:rsidRDefault="002B4CD1" w:rsidP="002B4CD1">
            <w:pPr>
              <w:rPr>
                <w:sz w:val="18"/>
                <w:szCs w:val="18"/>
              </w:rPr>
            </w:pPr>
            <w:r>
              <w:rPr>
                <w:sz w:val="18"/>
                <w:szCs w:val="18"/>
              </w:rPr>
              <w:t>D6007</w:t>
            </w:r>
          </w:p>
        </w:tc>
      </w:tr>
      <w:tr w:rsidR="002B4CD1" w14:paraId="32C80FA9" w14:textId="77777777">
        <w:trPr>
          <w:trHeight w:val="240"/>
        </w:trPr>
        <w:tc>
          <w:tcPr>
            <w:tcW w:w="4183" w:type="dxa"/>
            <w:shd w:val="clear" w:color="auto" w:fill="FFFFFF"/>
            <w:vAlign w:val="center"/>
          </w:tcPr>
          <w:p w14:paraId="4DE9AB5D"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2B4CD1" w:rsidRDefault="002B4CD1" w:rsidP="002B4CD1">
            <w:pPr>
              <w:rPr>
                <w:sz w:val="18"/>
                <w:szCs w:val="18"/>
              </w:rPr>
            </w:pPr>
            <w:r>
              <w:rPr>
                <w:sz w:val="18"/>
                <w:szCs w:val="18"/>
              </w:rPr>
              <w:t>D5002</w:t>
            </w:r>
          </w:p>
        </w:tc>
      </w:tr>
      <w:tr w:rsidR="002B4CD1" w14:paraId="55548521" w14:textId="77777777">
        <w:trPr>
          <w:trHeight w:val="240"/>
        </w:trPr>
        <w:tc>
          <w:tcPr>
            <w:tcW w:w="4183" w:type="dxa"/>
            <w:shd w:val="clear" w:color="auto" w:fill="FFFFFF"/>
            <w:vAlign w:val="center"/>
          </w:tcPr>
          <w:p w14:paraId="400D8F00" w14:textId="77777777" w:rsidR="002B4CD1" w:rsidRDefault="002B4CD1" w:rsidP="002B4CD1">
            <w:pPr>
              <w:rPr>
                <w:sz w:val="18"/>
                <w:szCs w:val="18"/>
              </w:rPr>
            </w:pPr>
            <w:r>
              <w:rPr>
                <w:sz w:val="18"/>
                <w:szCs w:val="18"/>
              </w:rPr>
              <w:t>Sub-meter ID</w:t>
            </w:r>
          </w:p>
        </w:tc>
        <w:tc>
          <w:tcPr>
            <w:tcW w:w="974" w:type="dxa"/>
            <w:shd w:val="clear" w:color="auto" w:fill="FFFFFF"/>
            <w:vAlign w:val="center"/>
          </w:tcPr>
          <w:p w14:paraId="6333CD36" w14:textId="77777777" w:rsidR="002B4CD1" w:rsidRDefault="002B4CD1" w:rsidP="002B4CD1">
            <w:pPr>
              <w:rPr>
                <w:sz w:val="18"/>
                <w:szCs w:val="18"/>
              </w:rPr>
            </w:pPr>
            <w:r>
              <w:rPr>
                <w:sz w:val="18"/>
                <w:szCs w:val="18"/>
              </w:rPr>
              <w:t>D3006</w:t>
            </w:r>
          </w:p>
        </w:tc>
      </w:tr>
      <w:tr w:rsidR="00F037EE" w14:paraId="448D4012" w14:textId="77777777">
        <w:trPr>
          <w:trHeight w:val="240"/>
        </w:trPr>
        <w:tc>
          <w:tcPr>
            <w:tcW w:w="4183" w:type="dxa"/>
            <w:vAlign w:val="center"/>
          </w:tcPr>
          <w:p w14:paraId="26842E23" w14:textId="77777777" w:rsidR="00F037EE" w:rsidRDefault="00F037EE" w:rsidP="002B4CD1">
            <w:pPr>
              <w:rPr>
                <w:sz w:val="18"/>
                <w:szCs w:val="18"/>
              </w:rPr>
            </w:pPr>
            <w:r>
              <w:rPr>
                <w:sz w:val="18"/>
                <w:szCs w:val="18"/>
              </w:rPr>
              <w:t>Sub SPID</w:t>
            </w:r>
          </w:p>
        </w:tc>
        <w:tc>
          <w:tcPr>
            <w:tcW w:w="974" w:type="dxa"/>
            <w:vAlign w:val="center"/>
          </w:tcPr>
          <w:p w14:paraId="37EAC4D0" w14:textId="77777777" w:rsidR="00F037EE" w:rsidRDefault="00F037EE" w:rsidP="002B4CD1">
            <w:pPr>
              <w:rPr>
                <w:sz w:val="18"/>
                <w:szCs w:val="18"/>
              </w:rPr>
            </w:pPr>
            <w:r>
              <w:rPr>
                <w:sz w:val="18"/>
                <w:szCs w:val="18"/>
              </w:rPr>
              <w:t>D2036</w:t>
            </w:r>
          </w:p>
        </w:tc>
      </w:tr>
      <w:tr w:rsidR="002B4CD1" w14:paraId="4B34B4CF" w14:textId="77777777">
        <w:trPr>
          <w:trHeight w:val="240"/>
        </w:trPr>
        <w:tc>
          <w:tcPr>
            <w:tcW w:w="4183" w:type="dxa"/>
            <w:vAlign w:val="center"/>
          </w:tcPr>
          <w:p w14:paraId="79DFCA94" w14:textId="77777777" w:rsidR="002B4CD1" w:rsidRDefault="002B4CD1" w:rsidP="002B4CD1">
            <w:pPr>
              <w:rPr>
                <w:sz w:val="18"/>
                <w:szCs w:val="18"/>
              </w:rPr>
            </w:pPr>
            <w:r>
              <w:rPr>
                <w:sz w:val="18"/>
                <w:szCs w:val="18"/>
              </w:rPr>
              <w:t>Surface Area</w:t>
            </w:r>
          </w:p>
        </w:tc>
        <w:tc>
          <w:tcPr>
            <w:tcW w:w="974" w:type="dxa"/>
            <w:vAlign w:val="center"/>
          </w:tcPr>
          <w:p w14:paraId="196B7A04" w14:textId="77777777" w:rsidR="002B4CD1" w:rsidRDefault="002B4CD1" w:rsidP="002B4CD1">
            <w:pPr>
              <w:rPr>
                <w:sz w:val="18"/>
                <w:szCs w:val="18"/>
              </w:rPr>
            </w:pPr>
            <w:r>
              <w:rPr>
                <w:sz w:val="18"/>
                <w:szCs w:val="18"/>
              </w:rPr>
              <w:t>D2012</w:t>
            </w:r>
          </w:p>
        </w:tc>
      </w:tr>
      <w:tr w:rsidR="002B4CD1" w14:paraId="5393C175" w14:textId="77777777">
        <w:trPr>
          <w:trHeight w:val="240"/>
        </w:trPr>
        <w:tc>
          <w:tcPr>
            <w:tcW w:w="4183" w:type="dxa"/>
            <w:vAlign w:val="center"/>
          </w:tcPr>
          <w:p w14:paraId="40093C5F" w14:textId="77777777" w:rsidR="002B4CD1" w:rsidRDefault="002B4CD1" w:rsidP="002B4CD1">
            <w:pPr>
              <w:rPr>
                <w:sz w:val="18"/>
                <w:szCs w:val="18"/>
              </w:rPr>
            </w:pPr>
            <w:r>
              <w:rPr>
                <w:sz w:val="18"/>
                <w:szCs w:val="18"/>
              </w:rPr>
              <w:t>SW Connection Reference</w:t>
            </w:r>
          </w:p>
        </w:tc>
        <w:tc>
          <w:tcPr>
            <w:tcW w:w="974" w:type="dxa"/>
            <w:vAlign w:val="center"/>
          </w:tcPr>
          <w:p w14:paraId="3D5DD3D1" w14:textId="77777777" w:rsidR="002B4CD1" w:rsidRDefault="002B4CD1" w:rsidP="002B4CD1">
            <w:pPr>
              <w:rPr>
                <w:sz w:val="18"/>
                <w:szCs w:val="18"/>
              </w:rPr>
            </w:pPr>
            <w:r>
              <w:rPr>
                <w:sz w:val="18"/>
                <w:szCs w:val="18"/>
              </w:rPr>
              <w:t>D2009</w:t>
            </w:r>
          </w:p>
        </w:tc>
      </w:tr>
      <w:tr w:rsidR="00796594" w14:paraId="62691A96" w14:textId="77777777">
        <w:trPr>
          <w:trHeight w:val="240"/>
        </w:trPr>
        <w:tc>
          <w:tcPr>
            <w:tcW w:w="4183" w:type="dxa"/>
            <w:vAlign w:val="center"/>
          </w:tcPr>
          <w:p w14:paraId="667178BF" w14:textId="77777777" w:rsidR="00796594" w:rsidRDefault="00796594" w:rsidP="002B4CD1">
            <w:pPr>
              <w:rPr>
                <w:sz w:val="18"/>
                <w:szCs w:val="18"/>
              </w:rPr>
            </w:pPr>
            <w:proofErr w:type="spellStart"/>
            <w:r>
              <w:rPr>
                <w:sz w:val="18"/>
                <w:szCs w:val="18"/>
              </w:rPr>
              <w:t>TETreatment</w:t>
            </w:r>
            <w:proofErr w:type="spellEnd"/>
          </w:p>
        </w:tc>
        <w:tc>
          <w:tcPr>
            <w:tcW w:w="974" w:type="dxa"/>
            <w:vAlign w:val="center"/>
          </w:tcPr>
          <w:p w14:paraId="2A323006" w14:textId="77777777" w:rsidR="00796594" w:rsidRDefault="00796594" w:rsidP="002B4CD1">
            <w:pPr>
              <w:rPr>
                <w:sz w:val="18"/>
                <w:szCs w:val="18"/>
              </w:rPr>
            </w:pPr>
            <w:r>
              <w:rPr>
                <w:sz w:val="18"/>
                <w:szCs w:val="18"/>
              </w:rPr>
              <w:t>D6011</w:t>
            </w:r>
          </w:p>
        </w:tc>
      </w:tr>
      <w:tr w:rsidR="002B4CD1" w14:paraId="109C79C9" w14:textId="77777777">
        <w:trPr>
          <w:trHeight w:val="240"/>
        </w:trPr>
        <w:tc>
          <w:tcPr>
            <w:tcW w:w="4183" w:type="dxa"/>
            <w:shd w:val="clear" w:color="auto" w:fill="FFFFFF"/>
            <w:vAlign w:val="center"/>
          </w:tcPr>
          <w:p w14:paraId="752DE679" w14:textId="77777777" w:rsidR="002B4CD1" w:rsidRDefault="002B4CD1" w:rsidP="002B4CD1">
            <w:pPr>
              <w:rPr>
                <w:sz w:val="18"/>
                <w:szCs w:val="18"/>
              </w:rPr>
            </w:pPr>
            <w:r>
              <w:rPr>
                <w:sz w:val="18"/>
                <w:szCs w:val="18"/>
              </w:rPr>
              <w:t xml:space="preserve">TE </w:t>
            </w:r>
            <w:proofErr w:type="spellStart"/>
            <w:r>
              <w:rPr>
                <w:sz w:val="18"/>
                <w:szCs w:val="18"/>
              </w:rPr>
              <w:t>YVe</w:t>
            </w:r>
            <w:proofErr w:type="spellEnd"/>
          </w:p>
        </w:tc>
        <w:tc>
          <w:tcPr>
            <w:tcW w:w="974" w:type="dxa"/>
            <w:shd w:val="clear" w:color="auto" w:fill="FFFFFF"/>
            <w:vAlign w:val="center"/>
          </w:tcPr>
          <w:p w14:paraId="7CEFA511" w14:textId="77777777" w:rsidR="002B4CD1" w:rsidRDefault="002B4CD1" w:rsidP="002B4CD1">
            <w:pPr>
              <w:rPr>
                <w:sz w:val="18"/>
                <w:szCs w:val="18"/>
              </w:rPr>
            </w:pPr>
            <w:r>
              <w:rPr>
                <w:sz w:val="18"/>
                <w:szCs w:val="18"/>
              </w:rPr>
              <w:t>D6002</w:t>
            </w:r>
          </w:p>
        </w:tc>
      </w:tr>
      <w:tr w:rsidR="002B4CD1" w14:paraId="1E19D6A8" w14:textId="77777777">
        <w:trPr>
          <w:trHeight w:val="240"/>
        </w:trPr>
        <w:tc>
          <w:tcPr>
            <w:tcW w:w="4183" w:type="dxa"/>
            <w:shd w:val="clear" w:color="auto" w:fill="FFFFFF"/>
            <w:vAlign w:val="center"/>
          </w:tcPr>
          <w:p w14:paraId="5DF8CA31" w14:textId="77777777" w:rsidR="002B4CD1" w:rsidRDefault="002B4CD1" w:rsidP="002B4CD1">
            <w:pPr>
              <w:rPr>
                <w:sz w:val="18"/>
                <w:szCs w:val="18"/>
              </w:rPr>
            </w:pPr>
            <w:r>
              <w:rPr>
                <w:sz w:val="18"/>
                <w:szCs w:val="18"/>
              </w:rPr>
              <w:t>Text Comment Field</w:t>
            </w:r>
          </w:p>
        </w:tc>
        <w:tc>
          <w:tcPr>
            <w:tcW w:w="974" w:type="dxa"/>
            <w:shd w:val="clear" w:color="auto" w:fill="FFFFFF"/>
            <w:vAlign w:val="center"/>
          </w:tcPr>
          <w:p w14:paraId="2C71A028" w14:textId="77777777" w:rsidR="002B4CD1" w:rsidRDefault="002B4CD1" w:rsidP="002B4CD1">
            <w:pPr>
              <w:rPr>
                <w:sz w:val="18"/>
                <w:szCs w:val="18"/>
              </w:rPr>
            </w:pPr>
            <w:r>
              <w:rPr>
                <w:sz w:val="18"/>
                <w:szCs w:val="18"/>
              </w:rPr>
              <w:t>D4003</w:t>
            </w:r>
          </w:p>
        </w:tc>
      </w:tr>
      <w:tr w:rsidR="002B4CD1" w14:paraId="14E15237" w14:textId="77777777">
        <w:trPr>
          <w:trHeight w:val="240"/>
        </w:trPr>
        <w:tc>
          <w:tcPr>
            <w:tcW w:w="4183" w:type="dxa"/>
            <w:shd w:val="clear" w:color="auto" w:fill="FFFFFF"/>
            <w:vAlign w:val="center"/>
          </w:tcPr>
          <w:p w14:paraId="604CA061" w14:textId="77777777" w:rsidR="002B4CD1" w:rsidRDefault="002B4CD1" w:rsidP="002B4CD1">
            <w:pPr>
              <w:rPr>
                <w:sz w:val="18"/>
                <w:szCs w:val="18"/>
              </w:rPr>
            </w:pPr>
            <w:r>
              <w:rPr>
                <w:sz w:val="18"/>
                <w:szCs w:val="18"/>
              </w:rPr>
              <w:t>Thoroughfare Descriptor</w:t>
            </w:r>
          </w:p>
        </w:tc>
        <w:tc>
          <w:tcPr>
            <w:tcW w:w="974" w:type="dxa"/>
            <w:shd w:val="clear" w:color="auto" w:fill="FFFFFF"/>
            <w:vAlign w:val="center"/>
          </w:tcPr>
          <w:p w14:paraId="76B18FAA" w14:textId="77777777" w:rsidR="002B4CD1" w:rsidRDefault="002B4CD1" w:rsidP="002B4CD1">
            <w:pPr>
              <w:rPr>
                <w:sz w:val="18"/>
                <w:szCs w:val="18"/>
              </w:rPr>
            </w:pPr>
            <w:r>
              <w:rPr>
                <w:sz w:val="18"/>
                <w:szCs w:val="18"/>
              </w:rPr>
              <w:t>D5008</w:t>
            </w:r>
          </w:p>
        </w:tc>
      </w:tr>
      <w:tr w:rsidR="002B4CD1" w14:paraId="759787CC" w14:textId="77777777">
        <w:trPr>
          <w:trHeight w:val="240"/>
        </w:trPr>
        <w:tc>
          <w:tcPr>
            <w:tcW w:w="4183" w:type="dxa"/>
            <w:shd w:val="clear" w:color="auto" w:fill="FFFFFF"/>
            <w:vAlign w:val="center"/>
          </w:tcPr>
          <w:p w14:paraId="231BB95C" w14:textId="77777777" w:rsidR="002B4CD1" w:rsidRDefault="002B4CD1" w:rsidP="002B4CD1">
            <w:pPr>
              <w:rPr>
                <w:sz w:val="18"/>
                <w:szCs w:val="18"/>
              </w:rPr>
            </w:pPr>
            <w:r>
              <w:rPr>
                <w:sz w:val="18"/>
                <w:szCs w:val="18"/>
              </w:rPr>
              <w:t>Thoroughfare Name</w:t>
            </w:r>
          </w:p>
        </w:tc>
        <w:tc>
          <w:tcPr>
            <w:tcW w:w="974" w:type="dxa"/>
            <w:shd w:val="clear" w:color="auto" w:fill="FFFFFF"/>
            <w:vAlign w:val="center"/>
          </w:tcPr>
          <w:p w14:paraId="79A2CCCB" w14:textId="77777777" w:rsidR="002B4CD1" w:rsidRDefault="002B4CD1" w:rsidP="002B4CD1">
            <w:pPr>
              <w:rPr>
                <w:sz w:val="18"/>
                <w:szCs w:val="18"/>
              </w:rPr>
            </w:pPr>
            <w:r>
              <w:rPr>
                <w:sz w:val="18"/>
                <w:szCs w:val="18"/>
              </w:rPr>
              <w:t>D5007</w:t>
            </w:r>
          </w:p>
        </w:tc>
      </w:tr>
      <w:tr w:rsidR="003B4A63" w14:paraId="5D5264B3" w14:textId="77777777">
        <w:trPr>
          <w:trHeight w:val="240"/>
        </w:trPr>
        <w:tc>
          <w:tcPr>
            <w:tcW w:w="4183" w:type="dxa"/>
            <w:shd w:val="clear" w:color="auto" w:fill="FFFFFF"/>
            <w:vAlign w:val="center"/>
          </w:tcPr>
          <w:p w14:paraId="51418748" w14:textId="77777777" w:rsidR="003B4A63" w:rsidRDefault="003B4A63" w:rsidP="002B4CD1">
            <w:pPr>
              <w:rPr>
                <w:sz w:val="18"/>
                <w:szCs w:val="18"/>
              </w:rPr>
            </w:pPr>
            <w:r>
              <w:rPr>
                <w:sz w:val="18"/>
                <w:szCs w:val="18"/>
              </w:rPr>
              <w:t>Trading Party Name</w:t>
            </w:r>
          </w:p>
        </w:tc>
        <w:tc>
          <w:tcPr>
            <w:tcW w:w="974" w:type="dxa"/>
            <w:shd w:val="clear" w:color="auto" w:fill="FFFFFF"/>
            <w:vAlign w:val="center"/>
          </w:tcPr>
          <w:p w14:paraId="59EFBDD4" w14:textId="77777777" w:rsidR="003B4A63" w:rsidRDefault="003B4A63" w:rsidP="002B4CD1">
            <w:pPr>
              <w:rPr>
                <w:sz w:val="18"/>
                <w:szCs w:val="18"/>
              </w:rPr>
            </w:pPr>
            <w:r>
              <w:rPr>
                <w:sz w:val="18"/>
                <w:szCs w:val="18"/>
              </w:rPr>
              <w:t>D4013</w:t>
            </w:r>
          </w:p>
        </w:tc>
      </w:tr>
      <w:tr w:rsidR="003B4A63" w14:paraId="643158F1" w14:textId="77777777">
        <w:trPr>
          <w:trHeight w:val="240"/>
        </w:trPr>
        <w:tc>
          <w:tcPr>
            <w:tcW w:w="4183" w:type="dxa"/>
            <w:shd w:val="clear" w:color="auto" w:fill="FFFFFF"/>
            <w:vAlign w:val="center"/>
          </w:tcPr>
          <w:p w14:paraId="3CEE1C71" w14:textId="77777777" w:rsidR="003B4A63" w:rsidRDefault="003B4A63" w:rsidP="002B4CD1">
            <w:pPr>
              <w:rPr>
                <w:sz w:val="18"/>
                <w:szCs w:val="18"/>
              </w:rPr>
            </w:pPr>
            <w:r>
              <w:rPr>
                <w:sz w:val="18"/>
                <w:szCs w:val="18"/>
              </w:rPr>
              <w:t>Trading Party Service</w:t>
            </w:r>
          </w:p>
        </w:tc>
        <w:tc>
          <w:tcPr>
            <w:tcW w:w="974" w:type="dxa"/>
            <w:shd w:val="clear" w:color="auto" w:fill="FFFFFF"/>
            <w:vAlign w:val="center"/>
          </w:tcPr>
          <w:p w14:paraId="15C5E6BB" w14:textId="77777777" w:rsidR="003B4A63" w:rsidRDefault="003B4A63" w:rsidP="002B4CD1">
            <w:pPr>
              <w:rPr>
                <w:sz w:val="18"/>
                <w:szCs w:val="18"/>
              </w:rPr>
            </w:pPr>
            <w:r>
              <w:rPr>
                <w:sz w:val="18"/>
                <w:szCs w:val="18"/>
              </w:rPr>
              <w:t>D4016</w:t>
            </w:r>
          </w:p>
        </w:tc>
      </w:tr>
      <w:tr w:rsidR="003B4A63" w14:paraId="1639F81A" w14:textId="77777777">
        <w:trPr>
          <w:trHeight w:val="240"/>
        </w:trPr>
        <w:tc>
          <w:tcPr>
            <w:tcW w:w="4183" w:type="dxa"/>
            <w:shd w:val="clear" w:color="auto" w:fill="FFFFFF"/>
            <w:vAlign w:val="center"/>
          </w:tcPr>
          <w:p w14:paraId="542DFA8E" w14:textId="77777777" w:rsidR="003B4A63" w:rsidRDefault="003B4A63" w:rsidP="002B4CD1">
            <w:pPr>
              <w:rPr>
                <w:sz w:val="18"/>
                <w:szCs w:val="18"/>
              </w:rPr>
            </w:pPr>
            <w:r>
              <w:rPr>
                <w:sz w:val="18"/>
                <w:szCs w:val="18"/>
              </w:rPr>
              <w:t>Trading Party Type</w:t>
            </w:r>
          </w:p>
        </w:tc>
        <w:tc>
          <w:tcPr>
            <w:tcW w:w="974" w:type="dxa"/>
            <w:shd w:val="clear" w:color="auto" w:fill="FFFFFF"/>
            <w:vAlign w:val="center"/>
          </w:tcPr>
          <w:p w14:paraId="02F1EDBC" w14:textId="77777777" w:rsidR="003B4A63" w:rsidRDefault="003B4A63" w:rsidP="002B4CD1">
            <w:pPr>
              <w:rPr>
                <w:sz w:val="18"/>
                <w:szCs w:val="18"/>
              </w:rPr>
            </w:pPr>
            <w:r>
              <w:rPr>
                <w:sz w:val="18"/>
                <w:szCs w:val="18"/>
              </w:rPr>
              <w:t>D4014</w:t>
            </w:r>
          </w:p>
        </w:tc>
      </w:tr>
      <w:tr w:rsidR="002B4CD1" w14:paraId="489F6DF0" w14:textId="77777777">
        <w:trPr>
          <w:trHeight w:val="240"/>
        </w:trPr>
        <w:tc>
          <w:tcPr>
            <w:tcW w:w="4183" w:type="dxa"/>
            <w:shd w:val="clear" w:color="auto" w:fill="FFFFFF"/>
            <w:vAlign w:val="center"/>
          </w:tcPr>
          <w:p w14:paraId="48EFB6C5" w14:textId="77777777" w:rsidR="002B4CD1" w:rsidRDefault="002B4CD1" w:rsidP="002B4CD1">
            <w:pPr>
              <w:rPr>
                <w:sz w:val="18"/>
                <w:szCs w:val="18"/>
              </w:rPr>
            </w:pPr>
            <w:r>
              <w:rPr>
                <w:sz w:val="18"/>
                <w:szCs w:val="18"/>
              </w:rPr>
              <w:t>Transaction Timestamp</w:t>
            </w:r>
          </w:p>
        </w:tc>
        <w:tc>
          <w:tcPr>
            <w:tcW w:w="974" w:type="dxa"/>
            <w:shd w:val="clear" w:color="auto" w:fill="FFFFFF"/>
            <w:vAlign w:val="center"/>
          </w:tcPr>
          <w:p w14:paraId="2F436C53" w14:textId="77777777" w:rsidR="002B4CD1" w:rsidRDefault="002B4CD1" w:rsidP="002B4CD1">
            <w:pPr>
              <w:rPr>
                <w:sz w:val="18"/>
                <w:szCs w:val="18"/>
              </w:rPr>
            </w:pPr>
            <w:r>
              <w:rPr>
                <w:sz w:val="18"/>
                <w:szCs w:val="18"/>
              </w:rPr>
              <w:t>D1007</w:t>
            </w:r>
          </w:p>
        </w:tc>
      </w:tr>
      <w:tr w:rsidR="002B4CD1" w14:paraId="17A2B87A" w14:textId="77777777">
        <w:trPr>
          <w:trHeight w:val="240"/>
        </w:trPr>
        <w:tc>
          <w:tcPr>
            <w:tcW w:w="4183" w:type="dxa"/>
            <w:vAlign w:val="center"/>
          </w:tcPr>
          <w:p w14:paraId="27497C76" w14:textId="77777777" w:rsidR="002B4CD1" w:rsidRDefault="002B4CD1" w:rsidP="002B4CD1">
            <w:pPr>
              <w:rPr>
                <w:sz w:val="18"/>
                <w:szCs w:val="18"/>
              </w:rPr>
            </w:pPr>
            <w:r>
              <w:rPr>
                <w:sz w:val="18"/>
                <w:szCs w:val="18"/>
              </w:rPr>
              <w:t>Troughs &amp; Drinking Bowls</w:t>
            </w:r>
          </w:p>
        </w:tc>
        <w:tc>
          <w:tcPr>
            <w:tcW w:w="974" w:type="dxa"/>
            <w:vAlign w:val="center"/>
          </w:tcPr>
          <w:p w14:paraId="49388067" w14:textId="77777777" w:rsidR="002B4CD1" w:rsidRDefault="002B4CD1" w:rsidP="002B4CD1">
            <w:pPr>
              <w:rPr>
                <w:sz w:val="18"/>
                <w:szCs w:val="18"/>
              </w:rPr>
            </w:pPr>
            <w:r>
              <w:rPr>
                <w:sz w:val="18"/>
                <w:szCs w:val="18"/>
              </w:rPr>
              <w:t>D2018</w:t>
            </w:r>
          </w:p>
        </w:tc>
      </w:tr>
      <w:tr w:rsidR="002B4CD1" w:rsidDel="000C7844" w14:paraId="10368C79" w14:textId="77777777">
        <w:trPr>
          <w:trHeight w:val="240"/>
        </w:trPr>
        <w:tc>
          <w:tcPr>
            <w:tcW w:w="4183" w:type="dxa"/>
            <w:shd w:val="clear" w:color="auto" w:fill="FFFFFF"/>
            <w:vAlign w:val="center"/>
          </w:tcPr>
          <w:p w14:paraId="588BD79E" w14:textId="77777777" w:rsidR="002B4CD1" w:rsidRDefault="002B4CD1" w:rsidP="002B4CD1">
            <w:pPr>
              <w:rPr>
                <w:sz w:val="18"/>
                <w:szCs w:val="18"/>
              </w:rPr>
            </w:pPr>
            <w:r>
              <w:rPr>
                <w:sz w:val="18"/>
                <w:szCs w:val="18"/>
              </w:rPr>
              <w:t>TSSL</w:t>
            </w:r>
          </w:p>
        </w:tc>
        <w:tc>
          <w:tcPr>
            <w:tcW w:w="974" w:type="dxa"/>
            <w:shd w:val="clear" w:color="auto" w:fill="FFFFFF"/>
            <w:vAlign w:val="center"/>
          </w:tcPr>
          <w:p w14:paraId="07DBA430" w14:textId="77777777" w:rsidR="002B4CD1" w:rsidDel="000C7844" w:rsidRDefault="002B4CD1" w:rsidP="002B4CD1">
            <w:pPr>
              <w:rPr>
                <w:sz w:val="18"/>
                <w:szCs w:val="18"/>
              </w:rPr>
            </w:pPr>
            <w:r>
              <w:rPr>
                <w:sz w:val="18"/>
                <w:szCs w:val="18"/>
              </w:rPr>
              <w:t>D6005</w:t>
            </w:r>
          </w:p>
        </w:tc>
      </w:tr>
      <w:tr w:rsidR="002B4CD1" w14:paraId="33602D18" w14:textId="77777777">
        <w:trPr>
          <w:trHeight w:val="240"/>
        </w:trPr>
        <w:tc>
          <w:tcPr>
            <w:tcW w:w="4183" w:type="dxa"/>
            <w:vAlign w:val="center"/>
          </w:tcPr>
          <w:p w14:paraId="17B7B8EE" w14:textId="77777777" w:rsidR="002B4CD1" w:rsidRDefault="002B4CD1" w:rsidP="002B4CD1">
            <w:pPr>
              <w:rPr>
                <w:sz w:val="18"/>
                <w:szCs w:val="18"/>
              </w:rPr>
            </w:pPr>
            <w:r>
              <w:rPr>
                <w:sz w:val="18"/>
                <w:szCs w:val="18"/>
              </w:rPr>
              <w:t>Unmeasurable</w:t>
            </w:r>
          </w:p>
        </w:tc>
        <w:tc>
          <w:tcPr>
            <w:tcW w:w="974" w:type="dxa"/>
            <w:vAlign w:val="center"/>
          </w:tcPr>
          <w:p w14:paraId="7E3E340F" w14:textId="77777777" w:rsidR="002B4CD1" w:rsidRDefault="002B4CD1" w:rsidP="002B4CD1">
            <w:pPr>
              <w:rPr>
                <w:sz w:val="18"/>
                <w:szCs w:val="18"/>
              </w:rPr>
            </w:pPr>
            <w:r>
              <w:rPr>
                <w:sz w:val="18"/>
                <w:szCs w:val="18"/>
              </w:rPr>
              <w:t>D2024</w:t>
            </w:r>
          </w:p>
        </w:tc>
      </w:tr>
      <w:tr w:rsidR="002B3403" w14:paraId="3763494D" w14:textId="77777777">
        <w:trPr>
          <w:trHeight w:val="240"/>
        </w:trPr>
        <w:tc>
          <w:tcPr>
            <w:tcW w:w="4183" w:type="dxa"/>
            <w:vAlign w:val="center"/>
          </w:tcPr>
          <w:p w14:paraId="0BAEBF20" w14:textId="77777777" w:rsidR="002B3403" w:rsidRDefault="002B3403" w:rsidP="002B4CD1">
            <w:pPr>
              <w:rPr>
                <w:sz w:val="18"/>
                <w:szCs w:val="18"/>
              </w:rPr>
            </w:pPr>
            <w:r>
              <w:rPr>
                <w:sz w:val="18"/>
                <w:szCs w:val="18"/>
              </w:rPr>
              <w:t>UPRN</w:t>
            </w:r>
          </w:p>
        </w:tc>
        <w:tc>
          <w:tcPr>
            <w:tcW w:w="974" w:type="dxa"/>
            <w:vAlign w:val="center"/>
          </w:tcPr>
          <w:p w14:paraId="49E6D417" w14:textId="77777777" w:rsidR="002B3403" w:rsidRDefault="002B3403" w:rsidP="002B4CD1">
            <w:pPr>
              <w:rPr>
                <w:sz w:val="18"/>
                <w:szCs w:val="18"/>
              </w:rPr>
            </w:pPr>
            <w:r>
              <w:rPr>
                <w:sz w:val="18"/>
                <w:szCs w:val="18"/>
              </w:rPr>
              <w:t>D2039</w:t>
            </w:r>
          </w:p>
        </w:tc>
      </w:tr>
      <w:tr w:rsidR="002B3403" w14:paraId="438E09FF" w14:textId="77777777">
        <w:trPr>
          <w:trHeight w:val="240"/>
        </w:trPr>
        <w:tc>
          <w:tcPr>
            <w:tcW w:w="4183" w:type="dxa"/>
            <w:vAlign w:val="center"/>
          </w:tcPr>
          <w:p w14:paraId="76FFEBBB" w14:textId="77777777" w:rsidR="002B3403" w:rsidRDefault="002B3403" w:rsidP="002B4CD1">
            <w:pPr>
              <w:rPr>
                <w:sz w:val="18"/>
                <w:szCs w:val="18"/>
              </w:rPr>
            </w:pPr>
            <w:r>
              <w:rPr>
                <w:sz w:val="18"/>
                <w:szCs w:val="18"/>
              </w:rPr>
              <w:t>UPRN Absence Code</w:t>
            </w:r>
          </w:p>
        </w:tc>
        <w:tc>
          <w:tcPr>
            <w:tcW w:w="974" w:type="dxa"/>
            <w:vAlign w:val="center"/>
          </w:tcPr>
          <w:p w14:paraId="53036031" w14:textId="77777777" w:rsidR="002B3403" w:rsidRDefault="002B3403" w:rsidP="002B4CD1">
            <w:pPr>
              <w:rPr>
                <w:sz w:val="18"/>
                <w:szCs w:val="18"/>
              </w:rPr>
            </w:pPr>
            <w:r>
              <w:rPr>
                <w:sz w:val="18"/>
                <w:szCs w:val="18"/>
              </w:rPr>
              <w:t>D2040</w:t>
            </w:r>
          </w:p>
        </w:tc>
      </w:tr>
      <w:tr w:rsidR="003C487F" w14:paraId="0F7FBF20" w14:textId="77777777">
        <w:trPr>
          <w:trHeight w:val="240"/>
        </w:trPr>
        <w:tc>
          <w:tcPr>
            <w:tcW w:w="4183" w:type="dxa"/>
            <w:vAlign w:val="center"/>
          </w:tcPr>
          <w:p w14:paraId="3B225F71" w14:textId="48444785" w:rsidR="003C487F" w:rsidRDefault="00E531EB" w:rsidP="002B4CD1">
            <w:pPr>
              <w:rPr>
                <w:sz w:val="18"/>
                <w:szCs w:val="18"/>
              </w:rPr>
            </w:pPr>
            <w:r>
              <w:rPr>
                <w:sz w:val="18"/>
                <w:szCs w:val="18"/>
              </w:rPr>
              <w:t>No Longer Used</w:t>
            </w:r>
          </w:p>
        </w:tc>
        <w:tc>
          <w:tcPr>
            <w:tcW w:w="974" w:type="dxa"/>
            <w:vAlign w:val="center"/>
          </w:tcPr>
          <w:p w14:paraId="30B449CB" w14:textId="77777777" w:rsidR="003C487F" w:rsidRDefault="003C487F" w:rsidP="002B4CD1">
            <w:pPr>
              <w:rPr>
                <w:sz w:val="18"/>
                <w:szCs w:val="18"/>
              </w:rPr>
            </w:pPr>
            <w:r>
              <w:rPr>
                <w:sz w:val="18"/>
                <w:szCs w:val="18"/>
              </w:rPr>
              <w:t>D2031</w:t>
            </w:r>
          </w:p>
        </w:tc>
      </w:tr>
      <w:tr w:rsidR="003C487F" w14:paraId="02F77183" w14:textId="77777777">
        <w:trPr>
          <w:trHeight w:val="240"/>
        </w:trPr>
        <w:tc>
          <w:tcPr>
            <w:tcW w:w="4183" w:type="dxa"/>
            <w:vAlign w:val="center"/>
          </w:tcPr>
          <w:p w14:paraId="32D3E1F4" w14:textId="7E788FDB" w:rsidR="003C487F" w:rsidRDefault="00CF3408" w:rsidP="002B4CD1">
            <w:pPr>
              <w:rPr>
                <w:sz w:val="18"/>
                <w:szCs w:val="18"/>
              </w:rPr>
            </w:pPr>
            <w:r>
              <w:rPr>
                <w:sz w:val="18"/>
                <w:szCs w:val="18"/>
              </w:rPr>
              <w:t>No Longer Used</w:t>
            </w:r>
          </w:p>
        </w:tc>
        <w:tc>
          <w:tcPr>
            <w:tcW w:w="974" w:type="dxa"/>
            <w:vAlign w:val="center"/>
          </w:tcPr>
          <w:p w14:paraId="05901161" w14:textId="77777777" w:rsidR="003C487F" w:rsidRDefault="00AA333F" w:rsidP="002B4CD1">
            <w:pPr>
              <w:rPr>
                <w:sz w:val="18"/>
                <w:szCs w:val="18"/>
              </w:rPr>
            </w:pPr>
            <w:r>
              <w:rPr>
                <w:sz w:val="18"/>
                <w:szCs w:val="18"/>
              </w:rPr>
              <w:t>D4010</w:t>
            </w:r>
          </w:p>
        </w:tc>
      </w:tr>
      <w:tr w:rsidR="003C487F" w14:paraId="3C6EF044" w14:textId="77777777">
        <w:trPr>
          <w:trHeight w:val="240"/>
        </w:trPr>
        <w:tc>
          <w:tcPr>
            <w:tcW w:w="4183" w:type="dxa"/>
            <w:vAlign w:val="center"/>
          </w:tcPr>
          <w:p w14:paraId="69CA55B3" w14:textId="7233BCE4" w:rsidR="003C487F" w:rsidRDefault="00CF3408" w:rsidP="002B4CD1">
            <w:pPr>
              <w:rPr>
                <w:sz w:val="18"/>
                <w:szCs w:val="18"/>
              </w:rPr>
            </w:pPr>
            <w:r>
              <w:rPr>
                <w:sz w:val="18"/>
                <w:szCs w:val="18"/>
              </w:rPr>
              <w:t>No Longer Used</w:t>
            </w:r>
          </w:p>
        </w:tc>
        <w:tc>
          <w:tcPr>
            <w:tcW w:w="974" w:type="dxa"/>
            <w:vAlign w:val="center"/>
          </w:tcPr>
          <w:p w14:paraId="1246AD31" w14:textId="77777777" w:rsidR="003C487F" w:rsidRDefault="00AA333F" w:rsidP="002B4CD1">
            <w:pPr>
              <w:rPr>
                <w:sz w:val="18"/>
                <w:szCs w:val="18"/>
              </w:rPr>
            </w:pPr>
            <w:r>
              <w:rPr>
                <w:sz w:val="18"/>
                <w:szCs w:val="18"/>
              </w:rPr>
              <w:t>D4011</w:t>
            </w:r>
          </w:p>
        </w:tc>
      </w:tr>
      <w:tr w:rsidR="002B4CD1" w14:paraId="30E6496E" w14:textId="77777777">
        <w:trPr>
          <w:trHeight w:val="240"/>
        </w:trPr>
        <w:tc>
          <w:tcPr>
            <w:tcW w:w="4183" w:type="dxa"/>
            <w:vAlign w:val="center"/>
          </w:tcPr>
          <w:p w14:paraId="070434C7" w14:textId="77777777" w:rsidR="002B4CD1" w:rsidRDefault="002B4CD1" w:rsidP="002B4CD1">
            <w:pPr>
              <w:rPr>
                <w:sz w:val="18"/>
                <w:szCs w:val="18"/>
              </w:rPr>
            </w:pPr>
            <w:proofErr w:type="spellStart"/>
            <w:r>
              <w:rPr>
                <w:sz w:val="18"/>
                <w:szCs w:val="18"/>
              </w:rPr>
              <w:t>YVe</w:t>
            </w:r>
            <w:proofErr w:type="spellEnd"/>
          </w:p>
        </w:tc>
        <w:tc>
          <w:tcPr>
            <w:tcW w:w="974" w:type="dxa"/>
            <w:vAlign w:val="center"/>
          </w:tcPr>
          <w:p w14:paraId="47696220" w14:textId="77777777" w:rsidR="002B4CD1" w:rsidRDefault="002B4CD1" w:rsidP="002B4CD1">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11" w:name="_Ref165279585"/>
      <w:bookmarkStart w:id="12" w:name="_Toc24011352"/>
      <w:r>
        <w:rPr>
          <w:color w:val="00436E"/>
        </w:rPr>
        <w:lastRenderedPageBreak/>
        <w:t>Catalogue: Data Items (numerical order)</w:t>
      </w:r>
      <w:bookmarkEnd w:id="11"/>
      <w:bookmarkEnd w:id="12"/>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lastRenderedPageBreak/>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lastRenderedPageBreak/>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lastRenderedPageBreak/>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trPr>
          <w:trHeight w:val="284"/>
        </w:trPr>
        <w:tc>
          <w:tcPr>
            <w:tcW w:w="2988" w:type="dxa"/>
            <w:vAlign w:val="center"/>
          </w:tcPr>
          <w:p w14:paraId="22A6A57A" w14:textId="77777777" w:rsidR="002B4CD1" w:rsidRDefault="002B4CD1" w:rsidP="002B4CD1">
            <w:pPr>
              <w:jc w:val="right"/>
              <w:rPr>
                <w:b/>
              </w:rPr>
            </w:pPr>
            <w:r>
              <w:rPr>
                <w:b/>
              </w:rPr>
              <w:t>Data Item Number:</w:t>
            </w:r>
          </w:p>
        </w:tc>
        <w:tc>
          <w:tcPr>
            <w:tcW w:w="5540" w:type="dxa"/>
            <w:vAlign w:val="center"/>
          </w:tcPr>
          <w:p w14:paraId="6E270944" w14:textId="77777777" w:rsidR="002B4CD1" w:rsidRPr="00D56ECE" w:rsidRDefault="002B4CD1" w:rsidP="002B4CD1">
            <w:pPr>
              <w:pStyle w:val="Heading4"/>
              <w:spacing w:line="240" w:lineRule="auto"/>
              <w:rPr>
                <w:lang w:val="en-GB"/>
              </w:rPr>
            </w:pPr>
            <w:r w:rsidRPr="00D56ECE">
              <w:rPr>
                <w:lang w:val="en-GB"/>
              </w:rPr>
              <w:t>D2007</w:t>
            </w:r>
          </w:p>
        </w:tc>
      </w:tr>
      <w:tr w:rsidR="002B4CD1" w14:paraId="0A2E393F" w14:textId="77777777">
        <w:trPr>
          <w:trHeight w:val="284"/>
        </w:trPr>
        <w:tc>
          <w:tcPr>
            <w:tcW w:w="2988" w:type="dxa"/>
            <w:vAlign w:val="center"/>
          </w:tcPr>
          <w:p w14:paraId="67F043A5" w14:textId="77777777" w:rsidR="002B4CD1" w:rsidRDefault="002B4CD1" w:rsidP="002B4CD1">
            <w:pPr>
              <w:jc w:val="right"/>
              <w:rPr>
                <w:b/>
              </w:rPr>
            </w:pPr>
            <w:r>
              <w:rPr>
                <w:b/>
              </w:rPr>
              <w:t>Data Item Name:</w:t>
            </w:r>
          </w:p>
        </w:tc>
        <w:tc>
          <w:tcPr>
            <w:tcW w:w="5540" w:type="dxa"/>
            <w:vAlign w:val="center"/>
          </w:tcPr>
          <w:p w14:paraId="07600862" w14:textId="77777777" w:rsidR="002B4CD1" w:rsidRDefault="002B4CD1" w:rsidP="002B4CD1">
            <w:r>
              <w:t xml:space="preserve">Large User Volume Agreement </w:t>
            </w:r>
          </w:p>
        </w:tc>
      </w:tr>
      <w:tr w:rsidR="002B4CD1" w14:paraId="7445C2BB" w14:textId="77777777">
        <w:trPr>
          <w:trHeight w:val="284"/>
        </w:trPr>
        <w:tc>
          <w:tcPr>
            <w:tcW w:w="2988" w:type="dxa"/>
            <w:vAlign w:val="center"/>
          </w:tcPr>
          <w:p w14:paraId="2A56EEB8" w14:textId="77777777" w:rsidR="002B4CD1" w:rsidRDefault="002B4CD1" w:rsidP="002B4CD1">
            <w:pPr>
              <w:jc w:val="right"/>
              <w:rPr>
                <w:b/>
              </w:rPr>
            </w:pPr>
            <w:r>
              <w:rPr>
                <w:b/>
              </w:rPr>
              <w:t>Data Item Logical Type:</w:t>
            </w:r>
          </w:p>
        </w:tc>
        <w:tc>
          <w:tcPr>
            <w:tcW w:w="5540" w:type="dxa"/>
            <w:vAlign w:val="center"/>
          </w:tcPr>
          <w:p w14:paraId="6410D199" w14:textId="77777777" w:rsidR="002B4CD1" w:rsidRDefault="002B4CD1" w:rsidP="002B4CD1">
            <w:proofErr w:type="spellStart"/>
            <w:r>
              <w:t>boolean</w:t>
            </w:r>
            <w:proofErr w:type="spellEnd"/>
          </w:p>
        </w:tc>
      </w:tr>
      <w:tr w:rsidR="002B4CD1" w14:paraId="4B74D84F" w14:textId="77777777">
        <w:trPr>
          <w:trHeight w:val="284"/>
        </w:trPr>
        <w:tc>
          <w:tcPr>
            <w:tcW w:w="2988" w:type="dxa"/>
            <w:vAlign w:val="center"/>
          </w:tcPr>
          <w:p w14:paraId="334C6C35" w14:textId="77777777" w:rsidR="002B4CD1" w:rsidRDefault="002B4CD1" w:rsidP="002B4CD1">
            <w:pPr>
              <w:jc w:val="right"/>
              <w:rPr>
                <w:b/>
              </w:rPr>
            </w:pPr>
            <w:r>
              <w:rPr>
                <w:b/>
              </w:rPr>
              <w:t>Member of unique serial set:</w:t>
            </w:r>
          </w:p>
        </w:tc>
        <w:tc>
          <w:tcPr>
            <w:tcW w:w="5540" w:type="dxa"/>
            <w:vAlign w:val="center"/>
          </w:tcPr>
          <w:p w14:paraId="15DFF2DD" w14:textId="77777777" w:rsidR="002B4CD1" w:rsidRDefault="002B4CD1" w:rsidP="002B4CD1">
            <w:r>
              <w:t>no</w:t>
            </w:r>
          </w:p>
        </w:tc>
      </w:tr>
      <w:tr w:rsidR="002B4CD1" w14:paraId="50719BA9" w14:textId="77777777">
        <w:trPr>
          <w:trHeight w:val="284"/>
        </w:trPr>
        <w:tc>
          <w:tcPr>
            <w:tcW w:w="2988" w:type="dxa"/>
            <w:vAlign w:val="center"/>
          </w:tcPr>
          <w:p w14:paraId="5C9B283D" w14:textId="77777777" w:rsidR="002B4CD1" w:rsidRDefault="002B4CD1" w:rsidP="002B4CD1">
            <w:pPr>
              <w:jc w:val="right"/>
              <w:rPr>
                <w:b/>
              </w:rPr>
            </w:pPr>
            <w:r>
              <w:rPr>
                <w:b/>
              </w:rPr>
              <w:t>Member of Valid Set:</w:t>
            </w:r>
          </w:p>
        </w:tc>
        <w:tc>
          <w:tcPr>
            <w:tcW w:w="5540" w:type="dxa"/>
            <w:vAlign w:val="center"/>
          </w:tcPr>
          <w:p w14:paraId="47638852" w14:textId="77777777" w:rsidR="002B4CD1" w:rsidRDefault="002B4CD1" w:rsidP="002B4CD1">
            <w:r>
              <w:t>no</w:t>
            </w:r>
          </w:p>
        </w:tc>
      </w:tr>
      <w:tr w:rsidR="002B4CD1" w14:paraId="00F8C924" w14:textId="77777777">
        <w:trPr>
          <w:trHeight w:val="284"/>
        </w:trPr>
        <w:tc>
          <w:tcPr>
            <w:tcW w:w="2988" w:type="dxa"/>
            <w:vAlign w:val="center"/>
          </w:tcPr>
          <w:p w14:paraId="316D957C" w14:textId="77777777" w:rsidR="002B4CD1" w:rsidRDefault="002B4CD1" w:rsidP="002B4CD1">
            <w:pPr>
              <w:jc w:val="right"/>
              <w:rPr>
                <w:b/>
              </w:rPr>
            </w:pPr>
            <w:r>
              <w:rPr>
                <w:b/>
              </w:rPr>
              <w:t>Data Group:</w:t>
            </w:r>
          </w:p>
        </w:tc>
        <w:tc>
          <w:tcPr>
            <w:tcW w:w="5540" w:type="dxa"/>
            <w:vAlign w:val="center"/>
          </w:tcPr>
          <w:p w14:paraId="540C8FE3" w14:textId="77777777" w:rsidR="002B4CD1" w:rsidRDefault="002B4CD1" w:rsidP="002B4CD1">
            <w:r>
              <w:t>SPID (Category)</w:t>
            </w:r>
          </w:p>
        </w:tc>
      </w:tr>
      <w:tr w:rsidR="002B4CD1" w14:paraId="025A277D" w14:textId="77777777">
        <w:trPr>
          <w:trHeight w:val="284"/>
        </w:trPr>
        <w:tc>
          <w:tcPr>
            <w:tcW w:w="2988" w:type="dxa"/>
            <w:vAlign w:val="center"/>
          </w:tcPr>
          <w:p w14:paraId="63491D1A" w14:textId="77777777" w:rsidR="002B4CD1" w:rsidRDefault="002B4CD1" w:rsidP="002B4CD1">
            <w:pPr>
              <w:jc w:val="right"/>
              <w:rPr>
                <w:b/>
              </w:rPr>
            </w:pPr>
            <w:r>
              <w:rPr>
                <w:b/>
              </w:rPr>
              <w:t>Correction Method:</w:t>
            </w:r>
          </w:p>
        </w:tc>
        <w:tc>
          <w:tcPr>
            <w:tcW w:w="5540" w:type="dxa"/>
            <w:vAlign w:val="center"/>
          </w:tcPr>
          <w:p w14:paraId="06EE630A" w14:textId="77777777" w:rsidR="002B4CD1" w:rsidRDefault="002B4CD1" w:rsidP="002B4CD1">
            <w:r>
              <w:t>Retrospective Amendment</w:t>
            </w:r>
          </w:p>
        </w:tc>
      </w:tr>
      <w:tr w:rsidR="002B4CD1" w14:paraId="647B0E0D" w14:textId="77777777">
        <w:trPr>
          <w:trHeight w:val="284"/>
        </w:trPr>
        <w:tc>
          <w:tcPr>
            <w:tcW w:w="2988" w:type="dxa"/>
            <w:vAlign w:val="center"/>
          </w:tcPr>
          <w:p w14:paraId="57A9AA5E" w14:textId="77777777" w:rsidR="002B4CD1" w:rsidRDefault="002B4CD1" w:rsidP="002B4CD1">
            <w:pPr>
              <w:jc w:val="right"/>
              <w:rPr>
                <w:b/>
              </w:rPr>
            </w:pPr>
            <w:r>
              <w:rPr>
                <w:b/>
              </w:rPr>
              <w:t>Data Owner:</w:t>
            </w:r>
          </w:p>
        </w:tc>
        <w:tc>
          <w:tcPr>
            <w:tcW w:w="5540" w:type="dxa"/>
            <w:vAlign w:val="center"/>
          </w:tcPr>
          <w:p w14:paraId="22F9CEB0" w14:textId="77777777" w:rsidR="002B4CD1" w:rsidRDefault="002B4CD1" w:rsidP="002B4CD1">
            <w:r>
              <w:t>SW</w:t>
            </w:r>
          </w:p>
        </w:tc>
      </w:tr>
      <w:tr w:rsidR="002B4CD1" w14:paraId="7A11CDD2" w14:textId="77777777">
        <w:trPr>
          <w:trHeight w:val="284"/>
        </w:trPr>
        <w:tc>
          <w:tcPr>
            <w:tcW w:w="2988" w:type="dxa"/>
            <w:vAlign w:val="center"/>
          </w:tcPr>
          <w:p w14:paraId="5FD6F9F0" w14:textId="77777777" w:rsidR="002B4CD1" w:rsidRDefault="002B4CD1" w:rsidP="002B4CD1">
            <w:pPr>
              <w:jc w:val="right"/>
              <w:rPr>
                <w:b/>
              </w:rPr>
            </w:pPr>
            <w:r>
              <w:rPr>
                <w:b/>
              </w:rPr>
              <w:t>Description:</w:t>
            </w:r>
          </w:p>
        </w:tc>
        <w:tc>
          <w:tcPr>
            <w:tcW w:w="5540" w:type="dxa"/>
            <w:vAlign w:val="center"/>
          </w:tcPr>
          <w:p w14:paraId="553F57A2" w14:textId="77777777" w:rsidR="002B4CD1" w:rsidRDefault="002B4CD1" w:rsidP="002B4CD1">
            <w:r>
              <w:t>Large-User Volume Agreement (LUVA) indicator for Supply Point</w:t>
            </w:r>
          </w:p>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proofErr w:type="spellStart"/>
            <w:r>
              <w:t>YVe</w:t>
            </w:r>
            <w:proofErr w:type="spellEnd"/>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lastRenderedPageBreak/>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0C1C875A"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trPr>
          <w:trHeight w:val="284"/>
        </w:trPr>
        <w:tc>
          <w:tcPr>
            <w:tcW w:w="2988" w:type="dxa"/>
            <w:vAlign w:val="center"/>
          </w:tcPr>
          <w:p w14:paraId="21A68DF6" w14:textId="77777777" w:rsidR="002B4CD1" w:rsidRDefault="00AA14EF" w:rsidP="002B4CD1">
            <w:pPr>
              <w:jc w:val="right"/>
              <w:rPr>
                <w:b/>
              </w:rPr>
            </w:pPr>
            <w:r>
              <w:br w:type="page"/>
            </w:r>
            <w:r w:rsidR="002B4CD1">
              <w:rPr>
                <w:b/>
              </w:rPr>
              <w:t>Data Item Number:</w:t>
            </w:r>
          </w:p>
        </w:tc>
        <w:tc>
          <w:tcPr>
            <w:tcW w:w="5540" w:type="dxa"/>
            <w:vAlign w:val="center"/>
          </w:tcPr>
          <w:p w14:paraId="0DA0D5D6" w14:textId="77777777" w:rsidR="002B4CD1" w:rsidRPr="00D56ECE" w:rsidRDefault="002B4CD1" w:rsidP="002B4CD1">
            <w:pPr>
              <w:pStyle w:val="Heading4"/>
              <w:spacing w:line="240" w:lineRule="auto"/>
              <w:rPr>
                <w:lang w:val="en-GB"/>
              </w:rPr>
            </w:pPr>
            <w:r w:rsidRPr="00D56ECE">
              <w:rPr>
                <w:lang w:val="en-GB"/>
              </w:rPr>
              <w:t>D2011</w:t>
            </w:r>
          </w:p>
        </w:tc>
      </w:tr>
      <w:tr w:rsidR="002B4CD1" w14:paraId="7D587B06" w14:textId="77777777">
        <w:trPr>
          <w:trHeight w:val="284"/>
        </w:trPr>
        <w:tc>
          <w:tcPr>
            <w:tcW w:w="2988" w:type="dxa"/>
            <w:vAlign w:val="center"/>
          </w:tcPr>
          <w:p w14:paraId="7A41ADF8" w14:textId="77777777" w:rsidR="002B4CD1" w:rsidRDefault="002B4CD1" w:rsidP="002B4CD1">
            <w:pPr>
              <w:jc w:val="right"/>
              <w:rPr>
                <w:b/>
              </w:rPr>
            </w:pPr>
            <w:r>
              <w:rPr>
                <w:b/>
              </w:rPr>
              <w:t>Data Item Name:</w:t>
            </w:r>
          </w:p>
        </w:tc>
        <w:tc>
          <w:tcPr>
            <w:tcW w:w="5540" w:type="dxa"/>
            <w:vAlign w:val="center"/>
          </w:tcPr>
          <w:p w14:paraId="44BC0D56" w14:textId="77777777" w:rsidR="002B4CD1" w:rsidRDefault="002B4CD1" w:rsidP="002B4CD1">
            <w:r>
              <w:t>Rateable Value</w:t>
            </w:r>
          </w:p>
        </w:tc>
      </w:tr>
      <w:tr w:rsidR="002B4CD1" w14:paraId="0E239F65" w14:textId="77777777">
        <w:trPr>
          <w:trHeight w:val="284"/>
        </w:trPr>
        <w:tc>
          <w:tcPr>
            <w:tcW w:w="2988" w:type="dxa"/>
            <w:vAlign w:val="center"/>
          </w:tcPr>
          <w:p w14:paraId="46748CC4" w14:textId="77777777" w:rsidR="002B4CD1" w:rsidRDefault="002B4CD1" w:rsidP="002B4CD1">
            <w:pPr>
              <w:jc w:val="right"/>
              <w:rPr>
                <w:b/>
              </w:rPr>
            </w:pPr>
            <w:r>
              <w:rPr>
                <w:b/>
              </w:rPr>
              <w:t>Data Item Logical Type:</w:t>
            </w:r>
          </w:p>
        </w:tc>
        <w:tc>
          <w:tcPr>
            <w:tcW w:w="5540" w:type="dxa"/>
            <w:vAlign w:val="center"/>
          </w:tcPr>
          <w:p w14:paraId="00491126" w14:textId="77777777" w:rsidR="002B4CD1" w:rsidRDefault="002B4CD1" w:rsidP="002B4CD1">
            <w:r>
              <w:t>numerical</w:t>
            </w:r>
          </w:p>
        </w:tc>
      </w:tr>
      <w:tr w:rsidR="002B4CD1" w14:paraId="1BD159B2" w14:textId="77777777">
        <w:trPr>
          <w:trHeight w:val="284"/>
        </w:trPr>
        <w:tc>
          <w:tcPr>
            <w:tcW w:w="2988" w:type="dxa"/>
            <w:vAlign w:val="center"/>
          </w:tcPr>
          <w:p w14:paraId="07A6AF34" w14:textId="77777777" w:rsidR="002B4CD1" w:rsidRDefault="002B4CD1" w:rsidP="002B4CD1">
            <w:pPr>
              <w:jc w:val="right"/>
              <w:rPr>
                <w:b/>
              </w:rPr>
            </w:pPr>
            <w:r>
              <w:rPr>
                <w:b/>
              </w:rPr>
              <w:t>Member of unique serial set:</w:t>
            </w:r>
          </w:p>
        </w:tc>
        <w:tc>
          <w:tcPr>
            <w:tcW w:w="5540" w:type="dxa"/>
            <w:vAlign w:val="center"/>
          </w:tcPr>
          <w:p w14:paraId="209C00A4" w14:textId="77777777" w:rsidR="002B4CD1" w:rsidRDefault="002B4CD1" w:rsidP="002B4CD1">
            <w:r>
              <w:t>no</w:t>
            </w:r>
          </w:p>
        </w:tc>
      </w:tr>
      <w:tr w:rsidR="002B4CD1" w14:paraId="494917C9" w14:textId="77777777">
        <w:trPr>
          <w:trHeight w:val="284"/>
        </w:trPr>
        <w:tc>
          <w:tcPr>
            <w:tcW w:w="2988" w:type="dxa"/>
            <w:vAlign w:val="center"/>
          </w:tcPr>
          <w:p w14:paraId="496ABD9B" w14:textId="77777777" w:rsidR="002B4CD1" w:rsidRDefault="002B4CD1" w:rsidP="002B4CD1">
            <w:pPr>
              <w:jc w:val="right"/>
              <w:rPr>
                <w:b/>
              </w:rPr>
            </w:pPr>
            <w:r>
              <w:rPr>
                <w:b/>
              </w:rPr>
              <w:t>Member of Valid Set:</w:t>
            </w:r>
          </w:p>
        </w:tc>
        <w:tc>
          <w:tcPr>
            <w:tcW w:w="5540" w:type="dxa"/>
            <w:vAlign w:val="center"/>
          </w:tcPr>
          <w:p w14:paraId="1EF8C923" w14:textId="77777777" w:rsidR="002B4CD1" w:rsidRDefault="002B4CD1" w:rsidP="002B4CD1">
            <w:r>
              <w:t>no</w:t>
            </w:r>
          </w:p>
        </w:tc>
      </w:tr>
      <w:tr w:rsidR="002B4CD1" w14:paraId="69C79FC2" w14:textId="77777777">
        <w:trPr>
          <w:trHeight w:val="284"/>
        </w:trPr>
        <w:tc>
          <w:tcPr>
            <w:tcW w:w="2988" w:type="dxa"/>
            <w:vAlign w:val="center"/>
          </w:tcPr>
          <w:p w14:paraId="14224C38" w14:textId="77777777" w:rsidR="002B4CD1" w:rsidRDefault="002B4CD1" w:rsidP="002B4CD1">
            <w:pPr>
              <w:jc w:val="right"/>
              <w:rPr>
                <w:b/>
              </w:rPr>
            </w:pPr>
            <w:r>
              <w:rPr>
                <w:b/>
              </w:rPr>
              <w:t>Data Group:</w:t>
            </w:r>
          </w:p>
        </w:tc>
        <w:tc>
          <w:tcPr>
            <w:tcW w:w="5540" w:type="dxa"/>
            <w:vAlign w:val="center"/>
          </w:tcPr>
          <w:p w14:paraId="02D2BDCA" w14:textId="77777777" w:rsidR="002B4CD1" w:rsidRDefault="002B4CD1" w:rsidP="002B4CD1">
            <w:r>
              <w:t>SPID (Core)</w:t>
            </w:r>
          </w:p>
        </w:tc>
      </w:tr>
      <w:tr w:rsidR="002B4CD1" w14:paraId="3CF4F784" w14:textId="77777777">
        <w:trPr>
          <w:trHeight w:val="284"/>
        </w:trPr>
        <w:tc>
          <w:tcPr>
            <w:tcW w:w="2988" w:type="dxa"/>
            <w:vAlign w:val="center"/>
          </w:tcPr>
          <w:p w14:paraId="2A48CA38" w14:textId="77777777" w:rsidR="002B4CD1" w:rsidRDefault="002B4CD1" w:rsidP="002B4CD1">
            <w:pPr>
              <w:jc w:val="right"/>
              <w:rPr>
                <w:b/>
              </w:rPr>
            </w:pPr>
            <w:r>
              <w:rPr>
                <w:b/>
              </w:rPr>
              <w:t>Correction Method:</w:t>
            </w:r>
          </w:p>
        </w:tc>
        <w:tc>
          <w:tcPr>
            <w:tcW w:w="5540" w:type="dxa"/>
            <w:vAlign w:val="center"/>
          </w:tcPr>
          <w:p w14:paraId="458290AC" w14:textId="77777777" w:rsidR="002B4CD1" w:rsidRDefault="002B4CD1" w:rsidP="002B4CD1">
            <w:r>
              <w:t>Retrospective Amendment</w:t>
            </w:r>
          </w:p>
        </w:tc>
      </w:tr>
      <w:tr w:rsidR="002B4CD1" w14:paraId="17BDD8B1" w14:textId="77777777">
        <w:trPr>
          <w:trHeight w:val="284"/>
        </w:trPr>
        <w:tc>
          <w:tcPr>
            <w:tcW w:w="2988" w:type="dxa"/>
            <w:vAlign w:val="center"/>
          </w:tcPr>
          <w:p w14:paraId="1CC86569" w14:textId="77777777" w:rsidR="002B4CD1" w:rsidRDefault="002B4CD1" w:rsidP="002B4CD1">
            <w:pPr>
              <w:jc w:val="right"/>
              <w:rPr>
                <w:b/>
              </w:rPr>
            </w:pPr>
            <w:r>
              <w:rPr>
                <w:b/>
              </w:rPr>
              <w:t>Data Owner:</w:t>
            </w:r>
          </w:p>
        </w:tc>
        <w:tc>
          <w:tcPr>
            <w:tcW w:w="5540" w:type="dxa"/>
            <w:vAlign w:val="center"/>
          </w:tcPr>
          <w:p w14:paraId="4EE73A8B" w14:textId="2EB59BB6" w:rsidR="002B4CD1" w:rsidRDefault="00C60357" w:rsidP="002B4CD1">
            <w:r>
              <w:t xml:space="preserve">LP or </w:t>
            </w:r>
            <w:r w:rsidRPr="00BD063A">
              <w:t>SW</w:t>
            </w:r>
          </w:p>
        </w:tc>
      </w:tr>
      <w:tr w:rsidR="002B4CD1" w14:paraId="49E8FF2E" w14:textId="77777777">
        <w:trPr>
          <w:trHeight w:val="284"/>
        </w:trPr>
        <w:tc>
          <w:tcPr>
            <w:tcW w:w="2988" w:type="dxa"/>
            <w:vAlign w:val="center"/>
          </w:tcPr>
          <w:p w14:paraId="692EAAE2" w14:textId="77777777" w:rsidR="002B4CD1" w:rsidRDefault="002B4CD1" w:rsidP="002B4CD1">
            <w:pPr>
              <w:jc w:val="right"/>
              <w:rPr>
                <w:b/>
              </w:rPr>
            </w:pPr>
            <w:r>
              <w:rPr>
                <w:b/>
              </w:rPr>
              <w:t>Description:</w:t>
            </w:r>
          </w:p>
        </w:tc>
        <w:tc>
          <w:tcPr>
            <w:tcW w:w="5540" w:type="dxa"/>
            <w:vAlign w:val="center"/>
          </w:tcPr>
          <w:p w14:paraId="3E5E7CDD" w14:textId="77777777"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7777777" w:rsidR="002B4CD1" w:rsidRDefault="002B4CD1" w:rsidP="002B4CD1">
            <w:r>
              <w:t>LP or 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77777777" w:rsidR="002B4CD1" w:rsidRDefault="002B4CD1" w:rsidP="002B4CD1">
            <w:r>
              <w:t>WS connection date used for SS SPID on same SPID core. If no WS, then SS LP provides connection date for SS.</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lastRenderedPageBreak/>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lastRenderedPageBreak/>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lastRenderedPageBreak/>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lastRenderedPageBreak/>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1FBFF119" w:rsidR="007513DB" w:rsidRDefault="00DF29FE" w:rsidP="00AE76CB">
            <w:r>
              <w:t xml:space="preserve">LP or </w:t>
            </w:r>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7777777"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7777777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77777777" w:rsidR="00724038" w:rsidRDefault="00724038" w:rsidP="0014092E">
            <w:r>
              <w:t>RV Transition Flag</w:t>
            </w:r>
          </w:p>
        </w:tc>
      </w:tr>
      <w:tr w:rsidR="00724038" w14:paraId="40ABF14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77777777"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77777777" w:rsidR="00724038" w:rsidRDefault="00724038" w:rsidP="0014092E">
            <w:r>
              <w:t>Boolean</w:t>
            </w:r>
          </w:p>
        </w:tc>
      </w:tr>
      <w:tr w:rsidR="00724038" w14:paraId="14B4B57F"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77777777"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77777777" w:rsidR="00724038" w:rsidRDefault="00724038" w:rsidP="0014092E">
            <w:r>
              <w:t>No</w:t>
            </w:r>
          </w:p>
        </w:tc>
      </w:tr>
      <w:tr w:rsidR="00724038" w14:paraId="5A86852A"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77777777"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77777777" w:rsidR="00724038" w:rsidRDefault="00724038" w:rsidP="0014092E">
            <w:r>
              <w:t>No</w:t>
            </w:r>
          </w:p>
        </w:tc>
      </w:tr>
      <w:tr w:rsidR="00724038" w14:paraId="34C56D92"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77777777"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77777777" w:rsidR="00724038" w:rsidRDefault="00724038" w:rsidP="0014092E">
            <w:r>
              <w:t>SPID (Core)</w:t>
            </w:r>
          </w:p>
        </w:tc>
      </w:tr>
      <w:tr w:rsidR="00724038" w14:paraId="0DEACA3C"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77777777"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77777777" w:rsidR="00724038" w:rsidRDefault="00733575" w:rsidP="0014092E">
            <w:r>
              <w:t>Error Rectification</w:t>
            </w:r>
          </w:p>
        </w:tc>
      </w:tr>
      <w:tr w:rsidR="00724038" w14:paraId="7837274D"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77777777"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77777777" w:rsidR="00724038" w:rsidRDefault="00724038" w:rsidP="0014092E">
            <w:r>
              <w:t>SW</w:t>
            </w:r>
          </w:p>
        </w:tc>
      </w:tr>
      <w:tr w:rsidR="00724038" w14:paraId="29DF9D51"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77777777"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77777777"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77777777" w:rsidR="002C79EB" w:rsidRDefault="002C79EB" w:rsidP="001F2CB7">
            <w:pPr>
              <w:keepLines/>
              <w:widowControl w:val="0"/>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77777777" w:rsidR="002C79EB" w:rsidRDefault="002C79EB"/>
    <w:p w14:paraId="4D488EE5"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t>Description:</w:t>
            </w:r>
          </w:p>
        </w:tc>
        <w:tc>
          <w:tcPr>
            <w:tcW w:w="5540" w:type="dxa"/>
            <w:vAlign w:val="center"/>
          </w:tcPr>
          <w:p w14:paraId="4F1D1CD3" w14:textId="77777777" w:rsidR="002B4CD1" w:rsidRDefault="002B4CD1" w:rsidP="002B4CD1">
            <w:bookmarkStart w:id="13" w:name="OLE_LINK1"/>
            <w:bookmarkStart w:id="14" w:name="OLE_LINK2"/>
            <w:r>
              <w:t>Meter size for Water Services tariff charge calculation purposes in [mm]</w:t>
            </w:r>
            <w:bookmarkEnd w:id="13"/>
            <w:bookmarkEnd w:id="14"/>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lastRenderedPageBreak/>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lastRenderedPageBreak/>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 xml:space="preserve">Specifies the presence of a </w:t>
            </w:r>
            <w:proofErr w:type="spellStart"/>
            <w:r>
              <w:t>non Scottish</w:t>
            </w:r>
            <w:proofErr w:type="spell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77777777" w:rsidR="0079066D"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lastRenderedPageBreak/>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77777777" w:rsidR="00DF491F"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lastRenderedPageBreak/>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p w14:paraId="4881BFEC" w14:textId="77777777" w:rsidR="002604B7" w:rsidRDefault="002604B7"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p w14:paraId="7EE7962E"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p w14:paraId="5E3F8AEF"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LP(i)</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03DBACDC" w14:textId="77777777" w:rsidR="00CC72ED" w:rsidRDefault="00CC72ED" w:rsidP="00CC72ED">
      <w:pPr>
        <w:spacing w:line="360" w:lineRule="auto"/>
      </w:pPr>
    </w:p>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CA4AF" w14:textId="77777777">
        <w:trPr>
          <w:trHeight w:val="284"/>
        </w:trPr>
        <w:tc>
          <w:tcPr>
            <w:tcW w:w="2988" w:type="dxa"/>
            <w:vAlign w:val="center"/>
          </w:tcPr>
          <w:p w14:paraId="4DFD3B19" w14:textId="77777777" w:rsidR="00CC72ED" w:rsidRDefault="00CC72ED" w:rsidP="00CC72ED">
            <w:pPr>
              <w:jc w:val="right"/>
              <w:rPr>
                <w:b/>
              </w:rPr>
            </w:pPr>
            <w:r>
              <w:rPr>
                <w:b/>
              </w:rPr>
              <w:t>Data Item Number:</w:t>
            </w:r>
          </w:p>
        </w:tc>
        <w:tc>
          <w:tcPr>
            <w:tcW w:w="5540"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trPr>
          <w:trHeight w:val="284"/>
        </w:trPr>
        <w:tc>
          <w:tcPr>
            <w:tcW w:w="2988" w:type="dxa"/>
            <w:vAlign w:val="center"/>
          </w:tcPr>
          <w:p w14:paraId="66167ECD" w14:textId="77777777" w:rsidR="00CC72ED" w:rsidRDefault="00CC72ED" w:rsidP="00CC72ED">
            <w:pPr>
              <w:jc w:val="right"/>
              <w:rPr>
                <w:b/>
              </w:rPr>
            </w:pPr>
            <w:r>
              <w:rPr>
                <w:b/>
              </w:rPr>
              <w:t>Data Item Name:</w:t>
            </w:r>
          </w:p>
        </w:tc>
        <w:tc>
          <w:tcPr>
            <w:tcW w:w="5540" w:type="dxa"/>
            <w:vAlign w:val="center"/>
          </w:tcPr>
          <w:p w14:paraId="080B6547" w14:textId="77777777" w:rsidR="00CC72ED" w:rsidRDefault="00CC72ED" w:rsidP="00CC72ED">
            <w:r>
              <w:t>Effective From</w:t>
            </w:r>
          </w:p>
        </w:tc>
      </w:tr>
      <w:tr w:rsidR="00CC72ED" w14:paraId="6ED122D8" w14:textId="77777777">
        <w:trPr>
          <w:trHeight w:val="284"/>
        </w:trPr>
        <w:tc>
          <w:tcPr>
            <w:tcW w:w="2988" w:type="dxa"/>
            <w:vAlign w:val="center"/>
          </w:tcPr>
          <w:p w14:paraId="003582C6" w14:textId="77777777" w:rsidR="00CC72ED" w:rsidRDefault="00CC72ED" w:rsidP="00CC72ED">
            <w:pPr>
              <w:jc w:val="right"/>
              <w:rPr>
                <w:b/>
              </w:rPr>
            </w:pPr>
            <w:r>
              <w:rPr>
                <w:b/>
              </w:rPr>
              <w:t>Data Item Logical Type:</w:t>
            </w:r>
          </w:p>
        </w:tc>
        <w:tc>
          <w:tcPr>
            <w:tcW w:w="5540" w:type="dxa"/>
            <w:vAlign w:val="center"/>
          </w:tcPr>
          <w:p w14:paraId="1FE6A83E" w14:textId="77777777" w:rsidR="00CC72ED" w:rsidRDefault="00CC72ED" w:rsidP="00CC72ED">
            <w:r>
              <w:t>date</w:t>
            </w:r>
          </w:p>
        </w:tc>
      </w:tr>
      <w:tr w:rsidR="00CC72ED" w14:paraId="6989428A" w14:textId="77777777">
        <w:trPr>
          <w:trHeight w:val="284"/>
        </w:trPr>
        <w:tc>
          <w:tcPr>
            <w:tcW w:w="2988" w:type="dxa"/>
            <w:vAlign w:val="center"/>
          </w:tcPr>
          <w:p w14:paraId="6832BC44" w14:textId="77777777" w:rsidR="00CC72ED" w:rsidRDefault="00CC72ED" w:rsidP="00CC72ED">
            <w:pPr>
              <w:jc w:val="right"/>
              <w:rPr>
                <w:b/>
              </w:rPr>
            </w:pPr>
            <w:r>
              <w:rPr>
                <w:b/>
              </w:rPr>
              <w:t>Member of unique serial set:</w:t>
            </w:r>
          </w:p>
        </w:tc>
        <w:tc>
          <w:tcPr>
            <w:tcW w:w="5540" w:type="dxa"/>
            <w:vAlign w:val="center"/>
          </w:tcPr>
          <w:p w14:paraId="7D6D6A05" w14:textId="77777777" w:rsidR="00CC72ED" w:rsidRDefault="00CC72ED" w:rsidP="00CC72ED">
            <w:r>
              <w:t>no</w:t>
            </w:r>
          </w:p>
        </w:tc>
      </w:tr>
      <w:tr w:rsidR="00CC72ED" w14:paraId="3B3172E6" w14:textId="77777777">
        <w:trPr>
          <w:trHeight w:val="284"/>
        </w:trPr>
        <w:tc>
          <w:tcPr>
            <w:tcW w:w="2988" w:type="dxa"/>
            <w:vAlign w:val="center"/>
          </w:tcPr>
          <w:p w14:paraId="51CAAABB" w14:textId="77777777" w:rsidR="00CC72ED" w:rsidRDefault="00CC72ED" w:rsidP="00CC72ED">
            <w:pPr>
              <w:jc w:val="right"/>
              <w:rPr>
                <w:b/>
              </w:rPr>
            </w:pPr>
            <w:r>
              <w:rPr>
                <w:b/>
              </w:rPr>
              <w:t>Member of Valid Set:</w:t>
            </w:r>
          </w:p>
        </w:tc>
        <w:tc>
          <w:tcPr>
            <w:tcW w:w="5540" w:type="dxa"/>
            <w:vAlign w:val="center"/>
          </w:tcPr>
          <w:p w14:paraId="6704B8C6" w14:textId="77777777" w:rsidR="00CC72ED" w:rsidRDefault="00CC72ED" w:rsidP="00CC72ED">
            <w:r>
              <w:t>no</w:t>
            </w:r>
          </w:p>
        </w:tc>
      </w:tr>
      <w:tr w:rsidR="00CC72ED" w14:paraId="36D551B4" w14:textId="77777777">
        <w:trPr>
          <w:trHeight w:val="284"/>
        </w:trPr>
        <w:tc>
          <w:tcPr>
            <w:tcW w:w="2988" w:type="dxa"/>
            <w:vAlign w:val="center"/>
          </w:tcPr>
          <w:p w14:paraId="7311BBC4" w14:textId="77777777" w:rsidR="00CC72ED" w:rsidRDefault="00CC72ED" w:rsidP="00CC72ED">
            <w:pPr>
              <w:jc w:val="right"/>
              <w:rPr>
                <w:b/>
              </w:rPr>
            </w:pPr>
            <w:r>
              <w:rPr>
                <w:b/>
              </w:rPr>
              <w:lastRenderedPageBreak/>
              <w:t>Data Group:</w:t>
            </w:r>
          </w:p>
        </w:tc>
        <w:tc>
          <w:tcPr>
            <w:tcW w:w="5540" w:type="dxa"/>
            <w:vAlign w:val="center"/>
          </w:tcPr>
          <w:p w14:paraId="0A5D42B8" w14:textId="77777777" w:rsidR="00CC72ED" w:rsidRDefault="00CC72ED" w:rsidP="00CC72ED">
            <w:r>
              <w:t>Market</w:t>
            </w:r>
          </w:p>
        </w:tc>
      </w:tr>
      <w:tr w:rsidR="00CC72ED" w14:paraId="5B563C3E" w14:textId="77777777">
        <w:trPr>
          <w:trHeight w:val="284"/>
        </w:trPr>
        <w:tc>
          <w:tcPr>
            <w:tcW w:w="2988" w:type="dxa"/>
            <w:vAlign w:val="center"/>
          </w:tcPr>
          <w:p w14:paraId="30AC3D75" w14:textId="77777777" w:rsidR="00CC72ED" w:rsidRDefault="00CC72ED" w:rsidP="00CC72ED">
            <w:pPr>
              <w:jc w:val="right"/>
              <w:rPr>
                <w:b/>
              </w:rPr>
            </w:pPr>
            <w:r>
              <w:rPr>
                <w:b/>
              </w:rPr>
              <w:t>Correction Method:</w:t>
            </w:r>
          </w:p>
        </w:tc>
        <w:tc>
          <w:tcPr>
            <w:tcW w:w="5540" w:type="dxa"/>
            <w:vAlign w:val="center"/>
          </w:tcPr>
          <w:p w14:paraId="5ABE8DE4" w14:textId="77777777" w:rsidR="00CC72ED" w:rsidRDefault="00CC72ED" w:rsidP="00CC72ED">
            <w:r>
              <w:t>Retrospective Amendments</w:t>
            </w:r>
          </w:p>
        </w:tc>
      </w:tr>
      <w:tr w:rsidR="00CC72ED" w14:paraId="18511417" w14:textId="77777777">
        <w:trPr>
          <w:trHeight w:val="284"/>
        </w:trPr>
        <w:tc>
          <w:tcPr>
            <w:tcW w:w="2988" w:type="dxa"/>
            <w:vAlign w:val="center"/>
          </w:tcPr>
          <w:p w14:paraId="1651FD41" w14:textId="77777777" w:rsidR="00CC72ED" w:rsidRDefault="00CC72ED" w:rsidP="00CC72ED">
            <w:pPr>
              <w:jc w:val="right"/>
              <w:rPr>
                <w:b/>
              </w:rPr>
            </w:pPr>
            <w:r>
              <w:rPr>
                <w:b/>
              </w:rPr>
              <w:t>Data Owner:</w:t>
            </w:r>
          </w:p>
        </w:tc>
        <w:tc>
          <w:tcPr>
            <w:tcW w:w="5540" w:type="dxa"/>
            <w:vAlign w:val="center"/>
          </w:tcPr>
          <w:p w14:paraId="626D5B36" w14:textId="77777777" w:rsidR="00CC72ED" w:rsidRDefault="00CC72ED" w:rsidP="00CC72ED">
            <w:r>
              <w:t>LP or SW</w:t>
            </w:r>
          </w:p>
        </w:tc>
      </w:tr>
      <w:tr w:rsidR="00CC72ED" w14:paraId="54A6BB16" w14:textId="77777777">
        <w:trPr>
          <w:trHeight w:val="284"/>
        </w:trPr>
        <w:tc>
          <w:tcPr>
            <w:tcW w:w="2988" w:type="dxa"/>
            <w:vAlign w:val="center"/>
          </w:tcPr>
          <w:p w14:paraId="797C784A" w14:textId="77777777" w:rsidR="00CC72ED" w:rsidRDefault="00CC72ED" w:rsidP="00CC72ED">
            <w:pPr>
              <w:jc w:val="right"/>
              <w:rPr>
                <w:b/>
              </w:rPr>
            </w:pPr>
            <w:r>
              <w:rPr>
                <w:b/>
              </w:rPr>
              <w:t>Description:</w:t>
            </w:r>
          </w:p>
        </w:tc>
        <w:tc>
          <w:tcPr>
            <w:tcW w:w="5540"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2B3562AF" w14:textId="77777777" w:rsidR="00AA333F" w:rsidRDefault="00AA333F" w:rsidP="00AA333F">
      <w:pPr>
        <w:spacing w:line="360" w:lineRule="auto"/>
      </w:pPr>
    </w:p>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395043CB" w14:textId="77777777" w:rsidR="00A74C49" w:rsidRDefault="00A74C49">
      <w:r>
        <w:br w:type="page"/>
      </w: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lastRenderedPageBreak/>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77777777" w:rsidR="00CC72ED" w:rsidRDefault="00CC72ED" w:rsidP="00CC72ED">
            <w:bookmarkStart w:id="15" w:name="OLE_LINK8"/>
            <w:bookmarkStart w:id="16" w:name="OLE_LINK9"/>
            <w:r>
              <w:t>SW or LP</w:t>
            </w:r>
            <w:bookmarkEnd w:id="15"/>
            <w:bookmarkEnd w:id="16"/>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77777777" w:rsidR="00CC72ED" w:rsidRDefault="00CC72ED" w:rsidP="00CC72ED">
            <w:r>
              <w:t>Free text descriptor for address/location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77777777" w:rsidR="00CC72ED" w:rsidRDefault="00CC72ED" w:rsidP="00CC72ED">
            <w:r>
              <w:t>May be used to record Health &amp; Safety information or other access instructions when used with meters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7777777" w:rsidR="00CC72ED" w:rsidRDefault="00CC72ED" w:rsidP="00CC72ED">
            <w:r>
              <w:t>SW or LP</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77777777" w:rsidR="00CC72ED" w:rsidRDefault="00CC72ED" w:rsidP="00CC72ED">
            <w:r>
              <w:t>SW or LP</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77777777" w:rsidR="00CC72ED" w:rsidRDefault="00CC72ED" w:rsidP="00CC72ED">
            <w:r>
              <w:t>SW or LP</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77777777" w:rsidR="00CC72ED" w:rsidRDefault="00CC72ED" w:rsidP="00CC72ED">
            <w:r>
              <w:t>SW or LP</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77777777" w:rsidR="00CC72ED" w:rsidRDefault="00CC72ED" w:rsidP="00CC72ED">
            <w:r>
              <w:t>SW or LP</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77777777" w:rsidR="00CC72ED" w:rsidRDefault="00CC72ED" w:rsidP="00CC72ED">
            <w:r>
              <w:t>SW or LP</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77777777" w:rsidR="00CC72ED" w:rsidRDefault="00CC72ED" w:rsidP="00CC72ED">
            <w:r>
              <w:t>SW or LP</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77777777" w:rsidR="00CC72ED" w:rsidRDefault="00CC72ED" w:rsidP="00CC72ED">
            <w:r>
              <w:t>SW or LP</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lastRenderedPageBreak/>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77777777" w:rsidR="00CC72ED" w:rsidRDefault="00CC72ED" w:rsidP="00CC72ED">
            <w:r>
              <w:t>SW or LP</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77777777" w:rsidR="00CC72ED" w:rsidRDefault="00CC72ED" w:rsidP="00CC72ED">
            <w:r>
              <w:t>SW or LP</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77777777" w:rsidR="00CC72ED" w:rsidRDefault="00CC72ED" w:rsidP="00CC72ED">
            <w:r>
              <w:t>SW or LP</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77777777" w:rsidR="00CC72ED" w:rsidRDefault="00CC72ED" w:rsidP="00CC72ED">
            <w:r>
              <w:t>SW or LP</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lastRenderedPageBreak/>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 xml:space="preserve">TE </w:t>
            </w:r>
            <w:proofErr w:type="spellStart"/>
            <w:r>
              <w:t>YVe</w:t>
            </w:r>
            <w:proofErr w:type="spellEnd"/>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lastRenderedPageBreak/>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proofErr w:type="spellStart"/>
            <w:r>
              <w:t>Ot</w:t>
            </w:r>
            <w:proofErr w:type="spellEnd"/>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lastRenderedPageBreak/>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7777777" w:rsidR="00DF491F" w:rsidRP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lastRenderedPageBreak/>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17" w:name="_Toc24011353"/>
      <w:r w:rsidRPr="00DF491F">
        <w:rPr>
          <w:b w:val="0"/>
          <w:color w:val="00436E"/>
        </w:rPr>
        <w:lastRenderedPageBreak/>
        <w:t>Data Items Valid Set</w:t>
      </w:r>
      <w:bookmarkEnd w:id="17"/>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18" w:name="_Toc24011354"/>
      <w:r>
        <w:rPr>
          <w:color w:val="00436E"/>
        </w:rPr>
        <w:t>Overview</w:t>
      </w:r>
      <w:bookmarkEnd w:id="18"/>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19" w:name="_Ref165279549"/>
      <w:bookmarkStart w:id="20" w:name="_Ref165279559"/>
      <w:bookmarkStart w:id="21" w:name="_Ref165280197"/>
      <w:bookmarkStart w:id="22" w:name="_Toc24011355"/>
      <w:r>
        <w:rPr>
          <w:color w:val="00436E"/>
        </w:rPr>
        <w:t>Valid Sets</w:t>
      </w:r>
      <w:bookmarkEnd w:id="19"/>
      <w:bookmarkEnd w:id="20"/>
      <w:bookmarkEnd w:id="21"/>
      <w:bookmarkEnd w:id="22"/>
    </w:p>
    <w:p w14:paraId="1D3991A1" w14:textId="77777777" w:rsidR="00CC72ED" w:rsidRDefault="00CC72ED" w:rsidP="00CC72ED">
      <w:pPr>
        <w:spacing w:line="360" w:lineRule="auto"/>
      </w:pPr>
    </w:p>
    <w:tbl>
      <w:tblPr>
        <w:tblW w:w="8520" w:type="dxa"/>
        <w:tblInd w:w="93" w:type="dxa"/>
        <w:tblLook w:val="0000" w:firstRow="0" w:lastRow="0" w:firstColumn="0" w:lastColumn="0" w:noHBand="0" w:noVBand="0"/>
      </w:tblPr>
      <w:tblGrid>
        <w:gridCol w:w="688"/>
        <w:gridCol w:w="2244"/>
        <w:gridCol w:w="1523"/>
        <w:gridCol w:w="4065"/>
      </w:tblGrid>
      <w:tr w:rsidR="00CC72ED" w14:paraId="520E0E87" w14:textId="77777777" w:rsidTr="00947260">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523"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523"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523"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947260">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523" w:type="dxa"/>
            <w:tcBorders>
              <w:top w:val="nil"/>
              <w:left w:val="nil"/>
              <w:bottom w:val="nil"/>
              <w:right w:val="nil"/>
            </w:tcBorders>
            <w:shd w:val="clear" w:color="auto" w:fill="FFFFFF"/>
            <w:noWrap/>
            <w:vAlign w:val="center"/>
          </w:tcPr>
          <w:p w14:paraId="63F425DC" w14:textId="77777777" w:rsidR="00CC72ED" w:rsidRDefault="00CC72ED" w:rsidP="00AA14EF">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285D5040" w14:textId="77777777" w:rsidR="00CC72ED" w:rsidRDefault="00CC72ED" w:rsidP="00AA14EF">
            <w:pPr>
              <w:spacing w:before="20" w:after="20"/>
              <w:rPr>
                <w:sz w:val="16"/>
                <w:szCs w:val="16"/>
              </w:rPr>
            </w:pPr>
            <w:r>
              <w:rPr>
                <w:sz w:val="16"/>
                <w:szCs w:val="16"/>
              </w:rPr>
              <w:t>Large Impact Customer</w:t>
            </w:r>
          </w:p>
        </w:tc>
      </w:tr>
      <w:tr w:rsidR="00CC72ED" w14:paraId="0115F8F7" w14:textId="77777777" w:rsidTr="00947260">
        <w:trPr>
          <w:trHeight w:val="255"/>
        </w:trPr>
        <w:tc>
          <w:tcPr>
            <w:tcW w:w="688" w:type="dxa"/>
            <w:tcBorders>
              <w:top w:val="nil"/>
              <w:left w:val="nil"/>
              <w:bottom w:val="nil"/>
              <w:right w:val="nil"/>
            </w:tcBorders>
            <w:shd w:val="clear" w:color="auto" w:fill="FFFFFF"/>
            <w:noWrap/>
            <w:vAlign w:val="center"/>
          </w:tcPr>
          <w:p w14:paraId="0957634D" w14:textId="77777777" w:rsidR="00CC72ED" w:rsidRDefault="00CC72ED"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CC72ED" w:rsidRDefault="00CC72ED"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14:paraId="454BB351" w14:textId="77777777" w:rsidR="00CC72ED" w:rsidRDefault="00CC72ED" w:rsidP="00AA14EF">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CC72ED" w:rsidRDefault="00CC72ED" w:rsidP="00AA14EF">
            <w:pPr>
              <w:spacing w:before="20" w:after="20"/>
              <w:rPr>
                <w:sz w:val="16"/>
                <w:szCs w:val="16"/>
              </w:rPr>
            </w:pPr>
            <w:r>
              <w:rPr>
                <w:sz w:val="16"/>
                <w:szCs w:val="16"/>
              </w:rPr>
              <w:t>Sensitive Customer</w:t>
            </w:r>
          </w:p>
        </w:tc>
      </w:tr>
      <w:tr w:rsidR="00CC72ED" w14:paraId="3947F912" w14:textId="77777777" w:rsidTr="00947260">
        <w:trPr>
          <w:trHeight w:val="255"/>
        </w:trPr>
        <w:tc>
          <w:tcPr>
            <w:tcW w:w="688" w:type="dxa"/>
            <w:tcBorders>
              <w:top w:val="nil"/>
              <w:left w:val="nil"/>
              <w:bottom w:val="nil"/>
              <w:right w:val="nil"/>
            </w:tcBorders>
            <w:shd w:val="clear" w:color="auto" w:fill="FFFFFF"/>
            <w:noWrap/>
            <w:vAlign w:val="center"/>
          </w:tcPr>
          <w:p w14:paraId="42FCD474" w14:textId="77777777" w:rsidR="00CC72ED" w:rsidRDefault="00CC72ED"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CC72ED" w:rsidRDefault="00CC72ED"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14:paraId="5C195E4C" w14:textId="77777777" w:rsidR="00CC72ED" w:rsidRDefault="00CC72ED" w:rsidP="00AA14EF">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CC72ED" w:rsidRDefault="00CC72ED" w:rsidP="00AA14EF">
            <w:pPr>
              <w:spacing w:before="20" w:after="20"/>
              <w:rPr>
                <w:sz w:val="16"/>
                <w:szCs w:val="16"/>
              </w:rPr>
            </w:pPr>
            <w:r>
              <w:rPr>
                <w:sz w:val="16"/>
                <w:szCs w:val="16"/>
              </w:rPr>
              <w:t>Not Applicable</w:t>
            </w:r>
          </w:p>
        </w:tc>
      </w:tr>
      <w:tr w:rsidR="00CC72ED" w14:paraId="45163C11" w14:textId="77777777" w:rsidTr="00947260">
        <w:trPr>
          <w:trHeight w:val="255"/>
        </w:trPr>
        <w:tc>
          <w:tcPr>
            <w:tcW w:w="688" w:type="dxa"/>
            <w:tcBorders>
              <w:top w:val="single" w:sz="4" w:space="0" w:color="auto"/>
              <w:left w:val="nil"/>
              <w:right w:val="nil"/>
            </w:tcBorders>
            <w:shd w:val="clear" w:color="auto" w:fill="FFFFFF"/>
            <w:noWrap/>
            <w:vAlign w:val="center"/>
          </w:tcPr>
          <w:p w14:paraId="192AEF8C" w14:textId="77777777" w:rsidR="00CC72ED" w:rsidRDefault="00CC72ED" w:rsidP="00AA14EF">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CC72ED" w:rsidRDefault="00CC72ED" w:rsidP="00AA14EF">
            <w:pPr>
              <w:spacing w:before="20" w:after="20"/>
              <w:rPr>
                <w:iCs/>
                <w:sz w:val="16"/>
                <w:szCs w:val="16"/>
              </w:rPr>
            </w:pPr>
            <w:r>
              <w:rPr>
                <w:iCs/>
                <w:sz w:val="16"/>
                <w:szCs w:val="16"/>
              </w:rPr>
              <w:t xml:space="preserve">Farm/Croft </w:t>
            </w:r>
          </w:p>
        </w:tc>
        <w:tc>
          <w:tcPr>
            <w:tcW w:w="1523" w:type="dxa"/>
            <w:tcBorders>
              <w:top w:val="single" w:sz="4" w:space="0" w:color="auto"/>
              <w:left w:val="nil"/>
              <w:right w:val="nil"/>
            </w:tcBorders>
            <w:shd w:val="clear" w:color="auto" w:fill="FFFFFF"/>
            <w:noWrap/>
            <w:vAlign w:val="center"/>
          </w:tcPr>
          <w:p w14:paraId="3F85CD0E" w14:textId="77777777" w:rsidR="00CC72ED" w:rsidRDefault="00CC72ED" w:rsidP="00AA14EF">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CC72ED" w:rsidRDefault="00CC72ED" w:rsidP="00AA14EF">
            <w:pPr>
              <w:spacing w:before="20" w:after="20"/>
              <w:rPr>
                <w:sz w:val="16"/>
                <w:szCs w:val="16"/>
              </w:rPr>
            </w:pPr>
            <w:r>
              <w:rPr>
                <w:sz w:val="16"/>
                <w:szCs w:val="16"/>
              </w:rPr>
              <w:t>Farm</w:t>
            </w:r>
          </w:p>
        </w:tc>
      </w:tr>
      <w:tr w:rsidR="00CC72ED" w14:paraId="5D3BBC0A" w14:textId="77777777" w:rsidTr="00947260">
        <w:trPr>
          <w:trHeight w:val="255"/>
        </w:trPr>
        <w:tc>
          <w:tcPr>
            <w:tcW w:w="688" w:type="dxa"/>
            <w:tcBorders>
              <w:left w:val="nil"/>
              <w:right w:val="nil"/>
            </w:tcBorders>
            <w:shd w:val="clear" w:color="auto" w:fill="FFFFFF"/>
            <w:noWrap/>
            <w:vAlign w:val="center"/>
          </w:tcPr>
          <w:p w14:paraId="010B4414" w14:textId="77777777" w:rsidR="00CC72ED" w:rsidRDefault="00CC72ED" w:rsidP="00AA14EF">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CC72ED" w:rsidRDefault="00CC72ED" w:rsidP="00AA14EF">
            <w:pPr>
              <w:spacing w:before="20" w:after="20"/>
              <w:rPr>
                <w:i/>
                <w:iCs/>
                <w:sz w:val="16"/>
                <w:szCs w:val="16"/>
              </w:rPr>
            </w:pPr>
          </w:p>
        </w:tc>
        <w:tc>
          <w:tcPr>
            <w:tcW w:w="1523" w:type="dxa"/>
            <w:tcBorders>
              <w:left w:val="nil"/>
              <w:right w:val="nil"/>
            </w:tcBorders>
            <w:shd w:val="clear" w:color="auto" w:fill="FFFFFF"/>
            <w:noWrap/>
            <w:vAlign w:val="center"/>
          </w:tcPr>
          <w:p w14:paraId="20D175AB" w14:textId="77777777" w:rsidR="00CC72ED" w:rsidRDefault="00CC72ED" w:rsidP="00AA14EF">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CC72ED" w:rsidRDefault="00CC72ED" w:rsidP="00AA14EF">
            <w:pPr>
              <w:spacing w:before="20" w:after="20"/>
              <w:rPr>
                <w:sz w:val="16"/>
                <w:szCs w:val="16"/>
              </w:rPr>
            </w:pPr>
            <w:r>
              <w:rPr>
                <w:sz w:val="16"/>
                <w:szCs w:val="16"/>
              </w:rPr>
              <w:t>Croft or Small Holding</w:t>
            </w:r>
          </w:p>
        </w:tc>
      </w:tr>
      <w:tr w:rsidR="00CC72ED" w14:paraId="33F6FF04" w14:textId="77777777" w:rsidTr="00947260">
        <w:trPr>
          <w:trHeight w:val="255"/>
        </w:trPr>
        <w:tc>
          <w:tcPr>
            <w:tcW w:w="688" w:type="dxa"/>
            <w:tcBorders>
              <w:left w:val="nil"/>
              <w:bottom w:val="single" w:sz="4" w:space="0" w:color="auto"/>
              <w:right w:val="nil"/>
            </w:tcBorders>
            <w:shd w:val="clear" w:color="auto" w:fill="FFFFFF"/>
            <w:noWrap/>
            <w:vAlign w:val="center"/>
          </w:tcPr>
          <w:p w14:paraId="57A9AD60" w14:textId="77777777" w:rsidR="00CC72ED" w:rsidRDefault="00CC72ED"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CC72ED" w:rsidRDefault="00CC72ED" w:rsidP="00AA14EF">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2D7EE148" w14:textId="77777777" w:rsidR="00CC72ED" w:rsidRDefault="00CC72ED" w:rsidP="00AA14EF">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CC72ED" w:rsidRDefault="00CC72ED" w:rsidP="00AA14EF">
            <w:pPr>
              <w:spacing w:before="20" w:after="20"/>
              <w:rPr>
                <w:sz w:val="16"/>
                <w:szCs w:val="16"/>
              </w:rPr>
            </w:pPr>
            <w:r>
              <w:rPr>
                <w:sz w:val="16"/>
                <w:szCs w:val="16"/>
              </w:rPr>
              <w:t>Not Applicable</w:t>
            </w:r>
          </w:p>
        </w:tc>
      </w:tr>
      <w:tr w:rsidR="00CC72ED" w14:paraId="780B072E" w14:textId="77777777" w:rsidTr="00947260">
        <w:trPr>
          <w:trHeight w:val="255"/>
        </w:trPr>
        <w:tc>
          <w:tcPr>
            <w:tcW w:w="688" w:type="dxa"/>
            <w:tcBorders>
              <w:left w:val="nil"/>
              <w:right w:val="nil"/>
            </w:tcBorders>
            <w:shd w:val="clear" w:color="auto" w:fill="FFFFFF"/>
            <w:noWrap/>
            <w:vAlign w:val="center"/>
          </w:tcPr>
          <w:p w14:paraId="25A2006A" w14:textId="77777777" w:rsidR="00CC72ED" w:rsidRDefault="00CC72ED" w:rsidP="00AA14EF">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CC72ED" w:rsidRDefault="00CC72ED" w:rsidP="00AA14EF">
            <w:pPr>
              <w:spacing w:before="20" w:after="20"/>
              <w:rPr>
                <w:iCs/>
                <w:sz w:val="16"/>
                <w:szCs w:val="16"/>
              </w:rPr>
            </w:pPr>
            <w:r>
              <w:rPr>
                <w:iCs/>
                <w:sz w:val="16"/>
                <w:szCs w:val="16"/>
              </w:rPr>
              <w:t>New Connection Type</w:t>
            </w:r>
          </w:p>
        </w:tc>
        <w:tc>
          <w:tcPr>
            <w:tcW w:w="1523" w:type="dxa"/>
            <w:tcBorders>
              <w:left w:val="nil"/>
              <w:right w:val="nil"/>
            </w:tcBorders>
            <w:shd w:val="clear" w:color="auto" w:fill="FFFFFF"/>
            <w:noWrap/>
            <w:vAlign w:val="center"/>
          </w:tcPr>
          <w:p w14:paraId="5D31A4AF" w14:textId="77777777" w:rsidR="00CC72ED" w:rsidRDefault="00CC72ED" w:rsidP="00AA14EF">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CC72ED" w:rsidRDefault="00CC72ED" w:rsidP="00AA14EF">
            <w:pPr>
              <w:spacing w:before="20" w:after="20"/>
              <w:rPr>
                <w:sz w:val="16"/>
                <w:szCs w:val="16"/>
              </w:rPr>
            </w:pPr>
            <w:r>
              <w:rPr>
                <w:sz w:val="16"/>
                <w:szCs w:val="16"/>
              </w:rPr>
              <w:t>Standard new connection</w:t>
            </w:r>
          </w:p>
        </w:tc>
      </w:tr>
      <w:tr w:rsidR="00CC72ED" w14:paraId="4BDC3298" w14:textId="77777777" w:rsidTr="00947260">
        <w:trPr>
          <w:trHeight w:val="255"/>
        </w:trPr>
        <w:tc>
          <w:tcPr>
            <w:tcW w:w="688" w:type="dxa"/>
            <w:tcBorders>
              <w:left w:val="nil"/>
              <w:right w:val="nil"/>
            </w:tcBorders>
            <w:shd w:val="clear" w:color="auto" w:fill="FFFFFF"/>
            <w:noWrap/>
            <w:vAlign w:val="center"/>
          </w:tcPr>
          <w:p w14:paraId="5A1F5BC2" w14:textId="77777777" w:rsidR="00CC72ED" w:rsidRDefault="00CC72ED" w:rsidP="00AA14EF">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CC72ED" w:rsidRDefault="00CC72ED" w:rsidP="00AA14EF">
            <w:pPr>
              <w:spacing w:before="20" w:after="20"/>
              <w:rPr>
                <w:i/>
                <w:iCs/>
                <w:sz w:val="16"/>
                <w:szCs w:val="16"/>
              </w:rPr>
            </w:pPr>
          </w:p>
        </w:tc>
        <w:tc>
          <w:tcPr>
            <w:tcW w:w="1523" w:type="dxa"/>
            <w:tcBorders>
              <w:left w:val="nil"/>
              <w:right w:val="nil"/>
            </w:tcBorders>
            <w:shd w:val="clear" w:color="auto" w:fill="FFFFFF"/>
            <w:noWrap/>
            <w:vAlign w:val="center"/>
          </w:tcPr>
          <w:p w14:paraId="7FC1A8C0" w14:textId="77777777" w:rsidR="00CC72ED" w:rsidRDefault="00CC72ED" w:rsidP="00AA14EF">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CC72ED" w:rsidRDefault="00CC72ED" w:rsidP="00AA14EF">
            <w:pPr>
              <w:spacing w:before="20" w:after="20"/>
              <w:rPr>
                <w:sz w:val="16"/>
                <w:szCs w:val="16"/>
              </w:rPr>
            </w:pPr>
            <w:r>
              <w:rPr>
                <w:sz w:val="16"/>
                <w:szCs w:val="16"/>
              </w:rPr>
              <w:t>Gap Site</w:t>
            </w:r>
          </w:p>
        </w:tc>
      </w:tr>
      <w:tr w:rsidR="00CC72ED" w14:paraId="7656AD85" w14:textId="77777777" w:rsidTr="00947260">
        <w:trPr>
          <w:trHeight w:val="255"/>
        </w:trPr>
        <w:tc>
          <w:tcPr>
            <w:tcW w:w="688" w:type="dxa"/>
            <w:tcBorders>
              <w:left w:val="nil"/>
              <w:bottom w:val="single" w:sz="4" w:space="0" w:color="auto"/>
              <w:right w:val="nil"/>
            </w:tcBorders>
            <w:shd w:val="clear" w:color="auto" w:fill="FFFFFF"/>
            <w:noWrap/>
            <w:vAlign w:val="center"/>
          </w:tcPr>
          <w:p w14:paraId="598DD1E0" w14:textId="77777777" w:rsidR="00CC72ED" w:rsidRDefault="00CC72ED"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CC72ED" w:rsidRDefault="00CC72ED" w:rsidP="00AA14EF">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534BB2B3" w14:textId="77777777" w:rsidR="00CC72ED" w:rsidRDefault="00CC72ED" w:rsidP="00AA14EF">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CC72ED" w:rsidRDefault="00CC72ED" w:rsidP="00AA14EF">
            <w:pPr>
              <w:spacing w:before="20" w:after="20"/>
              <w:rPr>
                <w:sz w:val="16"/>
                <w:szCs w:val="16"/>
              </w:rPr>
            </w:pPr>
            <w:r>
              <w:rPr>
                <w:sz w:val="16"/>
                <w:szCs w:val="16"/>
              </w:rPr>
              <w:t>Change of Use</w:t>
            </w:r>
          </w:p>
        </w:tc>
      </w:tr>
      <w:tr w:rsidR="00CC72ED" w14:paraId="2584CC5C" w14:textId="77777777" w:rsidTr="00947260">
        <w:trPr>
          <w:trHeight w:val="255"/>
        </w:trPr>
        <w:tc>
          <w:tcPr>
            <w:tcW w:w="688" w:type="dxa"/>
            <w:tcBorders>
              <w:top w:val="nil"/>
              <w:left w:val="nil"/>
              <w:bottom w:val="nil"/>
              <w:right w:val="nil"/>
            </w:tcBorders>
            <w:shd w:val="clear" w:color="auto" w:fill="FFFFFF"/>
            <w:noWrap/>
            <w:vAlign w:val="center"/>
          </w:tcPr>
          <w:p w14:paraId="764BBE60" w14:textId="77777777" w:rsidR="00CC72ED" w:rsidRDefault="00CC72ED" w:rsidP="00AA14EF">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CC72ED" w:rsidRDefault="00B662D3" w:rsidP="00AA14EF">
            <w:pPr>
              <w:spacing w:before="20" w:after="20"/>
              <w:rPr>
                <w:iCs/>
                <w:sz w:val="16"/>
                <w:szCs w:val="16"/>
              </w:rPr>
            </w:pPr>
            <w:r>
              <w:rPr>
                <w:iCs/>
                <w:sz w:val="16"/>
                <w:szCs w:val="16"/>
              </w:rPr>
              <w:t>SPID Status</w:t>
            </w:r>
          </w:p>
        </w:tc>
        <w:tc>
          <w:tcPr>
            <w:tcW w:w="1523" w:type="dxa"/>
            <w:tcBorders>
              <w:top w:val="nil"/>
              <w:left w:val="nil"/>
              <w:bottom w:val="nil"/>
              <w:right w:val="nil"/>
            </w:tcBorders>
            <w:shd w:val="clear" w:color="auto" w:fill="FFFFFF"/>
            <w:noWrap/>
            <w:vAlign w:val="center"/>
          </w:tcPr>
          <w:p w14:paraId="1150CE96" w14:textId="77777777" w:rsidR="00CC72ED" w:rsidRDefault="00CC72ED" w:rsidP="00AA14EF">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CC72ED" w:rsidRDefault="00CC72ED" w:rsidP="00AA14EF">
            <w:pPr>
              <w:spacing w:before="20" w:after="20"/>
              <w:rPr>
                <w:sz w:val="16"/>
                <w:szCs w:val="16"/>
              </w:rPr>
            </w:pPr>
            <w:r>
              <w:rPr>
                <w:sz w:val="16"/>
                <w:szCs w:val="16"/>
              </w:rPr>
              <w:t>Supply Point Reconnection</w:t>
            </w:r>
          </w:p>
        </w:tc>
      </w:tr>
      <w:tr w:rsidR="00CC72ED" w14:paraId="7E00433A" w14:textId="77777777" w:rsidTr="00947260">
        <w:trPr>
          <w:trHeight w:val="255"/>
        </w:trPr>
        <w:tc>
          <w:tcPr>
            <w:tcW w:w="688" w:type="dxa"/>
            <w:tcBorders>
              <w:top w:val="nil"/>
              <w:left w:val="nil"/>
              <w:bottom w:val="nil"/>
              <w:right w:val="nil"/>
            </w:tcBorders>
            <w:shd w:val="clear" w:color="auto" w:fill="FFFFFF"/>
            <w:noWrap/>
            <w:vAlign w:val="center"/>
          </w:tcPr>
          <w:p w14:paraId="72A09C1E" w14:textId="77777777" w:rsidR="00CC72ED" w:rsidRDefault="00CC72ED"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CC72ED" w:rsidRDefault="00CC72ED"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E3C30D4" w14:textId="77777777" w:rsidR="00CC72ED" w:rsidRDefault="00CC72ED" w:rsidP="00AA14EF">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CC72ED" w:rsidRDefault="00CC72ED" w:rsidP="00AA14EF">
            <w:pPr>
              <w:spacing w:before="20" w:after="20"/>
              <w:rPr>
                <w:sz w:val="16"/>
                <w:szCs w:val="16"/>
              </w:rPr>
            </w:pPr>
            <w:r>
              <w:rPr>
                <w:sz w:val="16"/>
                <w:szCs w:val="16"/>
              </w:rPr>
              <w:t>Temporary Disconnection</w:t>
            </w:r>
          </w:p>
        </w:tc>
      </w:tr>
      <w:tr w:rsidR="006B5286" w14:paraId="3B8D9CCB" w14:textId="77777777" w:rsidTr="00947260">
        <w:trPr>
          <w:trHeight w:val="255"/>
        </w:trPr>
        <w:tc>
          <w:tcPr>
            <w:tcW w:w="688" w:type="dxa"/>
            <w:tcBorders>
              <w:top w:val="nil"/>
              <w:left w:val="nil"/>
              <w:bottom w:val="nil"/>
              <w:right w:val="nil"/>
            </w:tcBorders>
            <w:shd w:val="clear" w:color="auto" w:fill="FFFFFF"/>
            <w:noWrap/>
            <w:vAlign w:val="center"/>
          </w:tcPr>
          <w:p w14:paraId="6B1FF71D" w14:textId="77777777" w:rsidR="006B5286" w:rsidRDefault="006B5286"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6B5286" w:rsidRDefault="006B5286"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D59C0B0" w14:textId="77777777" w:rsidR="006B5286" w:rsidRDefault="006B5286" w:rsidP="00AA14EF">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6B5286" w:rsidRDefault="006B5286" w:rsidP="00AA14EF">
            <w:pPr>
              <w:spacing w:before="20" w:after="20"/>
              <w:rPr>
                <w:sz w:val="16"/>
                <w:szCs w:val="16"/>
              </w:rPr>
            </w:pPr>
            <w:r>
              <w:rPr>
                <w:sz w:val="16"/>
                <w:szCs w:val="16"/>
              </w:rPr>
              <w:t>Temporarily Transferred</w:t>
            </w:r>
          </w:p>
        </w:tc>
      </w:tr>
      <w:tr w:rsidR="006B5286" w14:paraId="26C6DBB0" w14:textId="77777777" w:rsidTr="00947260">
        <w:trPr>
          <w:trHeight w:val="255"/>
        </w:trPr>
        <w:tc>
          <w:tcPr>
            <w:tcW w:w="688" w:type="dxa"/>
            <w:tcBorders>
              <w:top w:val="nil"/>
              <w:left w:val="nil"/>
              <w:bottom w:val="nil"/>
              <w:right w:val="nil"/>
            </w:tcBorders>
            <w:shd w:val="clear" w:color="auto" w:fill="FFFFFF"/>
            <w:noWrap/>
            <w:vAlign w:val="center"/>
          </w:tcPr>
          <w:p w14:paraId="42C4EAFE" w14:textId="77777777" w:rsidR="006B5286" w:rsidRDefault="006B5286"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6B5286" w:rsidRDefault="006B5286"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D879344" w14:textId="77777777" w:rsidR="006B5286" w:rsidRDefault="006B5286" w:rsidP="00AA14EF">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6B5286" w:rsidRDefault="006B5286" w:rsidP="00AA14EF">
            <w:pPr>
              <w:spacing w:before="20" w:after="20"/>
              <w:rPr>
                <w:sz w:val="16"/>
                <w:szCs w:val="16"/>
              </w:rPr>
            </w:pPr>
            <w:r>
              <w:rPr>
                <w:sz w:val="16"/>
                <w:szCs w:val="16"/>
              </w:rPr>
              <w:t>Pending Permanent Disconnection</w:t>
            </w:r>
          </w:p>
        </w:tc>
      </w:tr>
      <w:tr w:rsidR="00CC72ED" w14:paraId="46E88C1C"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CC72ED" w:rsidRDefault="00CC72ED"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CC72ED" w:rsidRDefault="00CC72ED" w:rsidP="00AA14EF">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1E41D77B" w14:textId="77777777" w:rsidR="00CC72ED" w:rsidRDefault="00CC72ED" w:rsidP="00AA14EF">
            <w:pPr>
              <w:spacing w:before="20" w:after="20"/>
              <w:rPr>
                <w:b/>
                <w:bCs/>
                <w:sz w:val="16"/>
                <w:szCs w:val="16"/>
              </w:rPr>
            </w:pPr>
            <w:r>
              <w:rPr>
                <w:b/>
                <w:bCs/>
                <w:sz w:val="16"/>
                <w:szCs w:val="16"/>
              </w:rPr>
              <w:t>PDISC</w:t>
            </w:r>
          </w:p>
          <w:p w14:paraId="5EF4458D" w14:textId="77777777" w:rsidR="008C7522" w:rsidRDefault="008C7522" w:rsidP="00AA14EF">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CC72ED" w:rsidRDefault="00CC72ED" w:rsidP="00AA14EF">
            <w:pPr>
              <w:spacing w:before="20" w:after="20"/>
              <w:rPr>
                <w:sz w:val="16"/>
                <w:szCs w:val="16"/>
              </w:rPr>
            </w:pPr>
            <w:r>
              <w:rPr>
                <w:sz w:val="16"/>
                <w:szCs w:val="16"/>
              </w:rPr>
              <w:t>Permanent Disconnection</w:t>
            </w:r>
          </w:p>
          <w:p w14:paraId="62252AD1" w14:textId="77777777" w:rsidR="008C7522" w:rsidRDefault="008C7522" w:rsidP="00AA14EF">
            <w:pPr>
              <w:spacing w:before="20" w:after="20"/>
              <w:rPr>
                <w:sz w:val="16"/>
                <w:szCs w:val="16"/>
              </w:rPr>
            </w:pPr>
            <w:r>
              <w:rPr>
                <w:sz w:val="16"/>
                <w:szCs w:val="16"/>
              </w:rPr>
              <w:t>Deregistration</w:t>
            </w:r>
          </w:p>
        </w:tc>
      </w:tr>
      <w:tr w:rsidR="004B49AF" w14:paraId="605CFF04" w14:textId="77777777" w:rsidTr="00E80DDB">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4B49AF" w:rsidRDefault="004B49AF" w:rsidP="004B49AF">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4B49AF" w:rsidRDefault="004B49AF" w:rsidP="004B49AF">
            <w:pPr>
              <w:spacing w:before="20" w:after="20"/>
              <w:rPr>
                <w:iCs/>
                <w:sz w:val="16"/>
                <w:szCs w:val="16"/>
              </w:rPr>
            </w:pPr>
            <w:r>
              <w:rPr>
                <w:iCs/>
                <w:sz w:val="16"/>
                <w:szCs w:val="16"/>
              </w:rPr>
              <w:t>Customer Name Type</w:t>
            </w:r>
          </w:p>
        </w:tc>
        <w:tc>
          <w:tcPr>
            <w:tcW w:w="1523" w:type="dxa"/>
            <w:tcBorders>
              <w:top w:val="nil"/>
              <w:left w:val="nil"/>
              <w:bottom w:val="single" w:sz="4" w:space="0" w:color="auto"/>
              <w:right w:val="nil"/>
            </w:tcBorders>
            <w:shd w:val="clear" w:color="auto" w:fill="FFFFFF"/>
            <w:noWrap/>
            <w:vAlign w:val="center"/>
          </w:tcPr>
          <w:p w14:paraId="2EBF628D" w14:textId="77777777" w:rsidR="004B49AF" w:rsidRDefault="00AD5F3D" w:rsidP="004B49AF">
            <w:pPr>
              <w:spacing w:before="20" w:after="20"/>
              <w:rPr>
                <w:b/>
                <w:bCs/>
                <w:sz w:val="16"/>
                <w:szCs w:val="16"/>
              </w:rPr>
            </w:pPr>
            <w:r>
              <w:rPr>
                <w:b/>
                <w:bCs/>
                <w:sz w:val="16"/>
                <w:szCs w:val="16"/>
              </w:rPr>
              <w:t xml:space="preserve">Customer </w:t>
            </w:r>
          </w:p>
          <w:p w14:paraId="7F348027" w14:textId="77777777" w:rsidR="00AD5F3D" w:rsidRDefault="00AD5F3D" w:rsidP="004B49AF">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4B49AF" w:rsidRDefault="004B49AF" w:rsidP="004B49AF">
            <w:pPr>
              <w:spacing w:before="20" w:after="20"/>
              <w:rPr>
                <w:sz w:val="16"/>
                <w:szCs w:val="16"/>
              </w:rPr>
            </w:pPr>
            <w:r>
              <w:rPr>
                <w:sz w:val="16"/>
                <w:szCs w:val="16"/>
              </w:rPr>
              <w:t>Customer Name Type</w:t>
            </w:r>
          </w:p>
        </w:tc>
      </w:tr>
      <w:tr w:rsidR="004E6C11" w14:paraId="1591308C" w14:textId="77777777" w:rsidTr="00E80DDB">
        <w:trPr>
          <w:trHeight w:val="255"/>
        </w:trPr>
        <w:tc>
          <w:tcPr>
            <w:tcW w:w="688" w:type="dxa"/>
            <w:tcBorders>
              <w:top w:val="single" w:sz="4" w:space="0" w:color="auto"/>
              <w:left w:val="nil"/>
              <w:right w:val="nil"/>
            </w:tcBorders>
            <w:shd w:val="clear" w:color="auto" w:fill="FFFFFF"/>
            <w:noWrap/>
            <w:vAlign w:val="center"/>
          </w:tcPr>
          <w:p w14:paraId="6AB01C36" w14:textId="77777777" w:rsidR="004E6C11" w:rsidRDefault="004E6C11" w:rsidP="004E6C11">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4E6C11" w:rsidRDefault="004E6C11" w:rsidP="00AA14EF">
            <w:pPr>
              <w:spacing w:before="20" w:after="20"/>
              <w:rPr>
                <w:iCs/>
                <w:sz w:val="16"/>
                <w:szCs w:val="16"/>
              </w:rPr>
            </w:pPr>
            <w:r>
              <w:rPr>
                <w:iCs/>
                <w:sz w:val="16"/>
                <w:szCs w:val="16"/>
              </w:rPr>
              <w:t>Allocation Method</w:t>
            </w:r>
          </w:p>
        </w:tc>
        <w:tc>
          <w:tcPr>
            <w:tcW w:w="1523" w:type="dxa"/>
            <w:tcBorders>
              <w:top w:val="single" w:sz="4" w:space="0" w:color="auto"/>
              <w:left w:val="nil"/>
              <w:right w:val="nil"/>
            </w:tcBorders>
            <w:shd w:val="clear" w:color="auto" w:fill="FFFFFF"/>
            <w:noWrap/>
            <w:vAlign w:val="center"/>
          </w:tcPr>
          <w:p w14:paraId="3B3B1A20" w14:textId="77777777" w:rsidR="004E6C11" w:rsidRDefault="004E6C11" w:rsidP="00AA14EF">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4E6C11" w:rsidRDefault="004E6C11" w:rsidP="00AA14EF">
            <w:pPr>
              <w:spacing w:before="20" w:after="20"/>
              <w:rPr>
                <w:sz w:val="16"/>
                <w:szCs w:val="16"/>
              </w:rPr>
            </w:pPr>
            <w:r>
              <w:rPr>
                <w:sz w:val="16"/>
                <w:szCs w:val="16"/>
              </w:rPr>
              <w:t>Allocation Method</w:t>
            </w:r>
          </w:p>
        </w:tc>
      </w:tr>
      <w:tr w:rsidR="004E6C11" w14:paraId="78073F6D" w14:textId="77777777" w:rsidTr="00E80DDB">
        <w:trPr>
          <w:trHeight w:val="255"/>
        </w:trPr>
        <w:tc>
          <w:tcPr>
            <w:tcW w:w="688" w:type="dxa"/>
            <w:tcBorders>
              <w:left w:val="nil"/>
              <w:right w:val="nil"/>
            </w:tcBorders>
            <w:shd w:val="clear" w:color="auto" w:fill="FFFFFF"/>
            <w:noWrap/>
            <w:vAlign w:val="center"/>
          </w:tcPr>
          <w:p w14:paraId="7E001E42" w14:textId="77777777" w:rsidR="004E6C11" w:rsidRDefault="004E6C11" w:rsidP="00AA14EF">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4E6C11" w:rsidRDefault="004E6C11" w:rsidP="00AA14EF">
            <w:pPr>
              <w:spacing w:before="20" w:after="20"/>
              <w:rPr>
                <w:iCs/>
                <w:sz w:val="16"/>
                <w:szCs w:val="16"/>
              </w:rPr>
            </w:pPr>
          </w:p>
        </w:tc>
        <w:tc>
          <w:tcPr>
            <w:tcW w:w="1523" w:type="dxa"/>
            <w:tcBorders>
              <w:left w:val="nil"/>
              <w:right w:val="nil"/>
            </w:tcBorders>
            <w:shd w:val="clear" w:color="auto" w:fill="FFFFFF"/>
            <w:noWrap/>
            <w:vAlign w:val="center"/>
          </w:tcPr>
          <w:p w14:paraId="3C357295" w14:textId="77777777" w:rsidR="004E6C11" w:rsidRDefault="004E6C11" w:rsidP="004E6C11">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4E6C11" w:rsidRDefault="004E6C11" w:rsidP="00AA14EF">
            <w:pPr>
              <w:spacing w:before="20" w:after="20"/>
              <w:rPr>
                <w:sz w:val="16"/>
                <w:szCs w:val="16"/>
              </w:rPr>
            </w:pPr>
          </w:p>
        </w:tc>
      </w:tr>
      <w:tr w:rsidR="004E6C11" w14:paraId="282EB586" w14:textId="77777777" w:rsidTr="00477BE7">
        <w:trPr>
          <w:trHeight w:val="255"/>
        </w:trPr>
        <w:tc>
          <w:tcPr>
            <w:tcW w:w="688" w:type="dxa"/>
            <w:tcBorders>
              <w:left w:val="nil"/>
              <w:bottom w:val="single" w:sz="4" w:space="0" w:color="auto"/>
              <w:right w:val="nil"/>
            </w:tcBorders>
            <w:shd w:val="clear" w:color="auto" w:fill="FFFFFF"/>
            <w:noWrap/>
            <w:vAlign w:val="center"/>
          </w:tcPr>
          <w:p w14:paraId="49193FEB" w14:textId="77777777" w:rsidR="004E6C11" w:rsidRDefault="004E6C11"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4E6C11" w:rsidRDefault="004E6C11" w:rsidP="00AA14EF">
            <w:pPr>
              <w:spacing w:before="20" w:after="20"/>
              <w:rPr>
                <w:iCs/>
                <w:sz w:val="16"/>
                <w:szCs w:val="16"/>
              </w:rPr>
            </w:pPr>
          </w:p>
        </w:tc>
        <w:tc>
          <w:tcPr>
            <w:tcW w:w="1523" w:type="dxa"/>
            <w:tcBorders>
              <w:left w:val="nil"/>
              <w:bottom w:val="single" w:sz="4" w:space="0" w:color="auto"/>
              <w:right w:val="nil"/>
            </w:tcBorders>
            <w:shd w:val="clear" w:color="auto" w:fill="FFFFFF"/>
            <w:noWrap/>
            <w:vAlign w:val="center"/>
          </w:tcPr>
          <w:p w14:paraId="27AB8A30" w14:textId="77777777" w:rsidR="004E6C11" w:rsidRDefault="004E6C11" w:rsidP="00AA14EF">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4E6C11" w:rsidRDefault="004E6C11" w:rsidP="00AA14EF">
            <w:pPr>
              <w:spacing w:before="20" w:after="20"/>
              <w:rPr>
                <w:sz w:val="16"/>
                <w:szCs w:val="16"/>
              </w:rPr>
            </w:pPr>
          </w:p>
        </w:tc>
      </w:tr>
      <w:tr w:rsidR="00477BE7" w14:paraId="08027589" w14:textId="77777777" w:rsidTr="00D56ECE">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477BE7" w:rsidRPr="00477BE7" w:rsidRDefault="00477BE7" w:rsidP="00477BE7">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477BE7" w:rsidRDefault="00477BE7" w:rsidP="00AA14EF">
            <w:pPr>
              <w:spacing w:before="20" w:after="20"/>
              <w:rPr>
                <w:iCs/>
                <w:sz w:val="16"/>
                <w:szCs w:val="16"/>
              </w:rPr>
            </w:pPr>
            <w:r w:rsidRPr="0080208D">
              <w:rPr>
                <w:sz w:val="16"/>
                <w:szCs w:val="16"/>
              </w:rPr>
              <w:t>SAA</w:t>
            </w:r>
            <w:r w:rsidR="002C79EB">
              <w:rPr>
                <w:sz w:val="16"/>
                <w:szCs w:val="16"/>
              </w:rPr>
              <w:t xml:space="preserve"> </w:t>
            </w:r>
            <w:r>
              <w:rPr>
                <w:sz w:val="16"/>
                <w:szCs w:val="16"/>
              </w:rPr>
              <w:t>Reference Number Absence Code</w:t>
            </w:r>
            <w:r w:rsidRPr="0080208D">
              <w:rPr>
                <w:sz w:val="16"/>
                <w:szCs w:val="16"/>
              </w:rPr>
              <w:t xml:space="preserve">     </w:t>
            </w:r>
          </w:p>
        </w:tc>
        <w:tc>
          <w:tcPr>
            <w:tcW w:w="1523" w:type="dxa"/>
            <w:tcBorders>
              <w:top w:val="single" w:sz="4" w:space="0" w:color="auto"/>
              <w:left w:val="nil"/>
              <w:bottom w:val="nil"/>
              <w:right w:val="nil"/>
            </w:tcBorders>
            <w:shd w:val="clear" w:color="auto" w:fill="FFFFFF"/>
            <w:noWrap/>
          </w:tcPr>
          <w:p w14:paraId="2E03C53A" w14:textId="77777777" w:rsidR="00477BE7" w:rsidRPr="00FF6B1D" w:rsidRDefault="00477BE7" w:rsidP="00AA14EF">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477BE7" w:rsidRDefault="00477BE7" w:rsidP="00AA14EF">
            <w:pPr>
              <w:spacing w:before="20" w:after="20"/>
              <w:rPr>
                <w:sz w:val="16"/>
                <w:szCs w:val="16"/>
              </w:rPr>
            </w:pPr>
            <w:r>
              <w:rPr>
                <w:sz w:val="16"/>
                <w:szCs w:val="16"/>
              </w:rPr>
              <w:t>Property Not Yet Rated</w:t>
            </w:r>
          </w:p>
        </w:tc>
      </w:tr>
      <w:tr w:rsidR="00477BE7" w14:paraId="1D8AC5CD" w14:textId="77777777" w:rsidTr="00477BE7">
        <w:trPr>
          <w:trHeight w:val="255"/>
        </w:trPr>
        <w:tc>
          <w:tcPr>
            <w:tcW w:w="688" w:type="dxa"/>
            <w:tcBorders>
              <w:left w:val="nil"/>
              <w:bottom w:val="nil"/>
              <w:right w:val="nil"/>
            </w:tcBorders>
            <w:shd w:val="clear" w:color="auto" w:fill="FFFFFF"/>
            <w:noWrap/>
            <w:vAlign w:val="center"/>
          </w:tcPr>
          <w:p w14:paraId="6163CE73"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49F560C5" w14:textId="77777777" w:rsidR="00477BE7" w:rsidRPr="00FF6B1D" w:rsidRDefault="00477BE7" w:rsidP="00AA14EF">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477BE7" w:rsidRDefault="00477BE7" w:rsidP="00AA14EF">
            <w:pPr>
              <w:spacing w:before="20" w:after="20"/>
              <w:rPr>
                <w:sz w:val="16"/>
                <w:szCs w:val="16"/>
              </w:rPr>
            </w:pPr>
            <w:r>
              <w:rPr>
                <w:sz w:val="16"/>
                <w:szCs w:val="16"/>
              </w:rPr>
              <w:t>Missing Entry From SAA</w:t>
            </w:r>
          </w:p>
        </w:tc>
      </w:tr>
      <w:tr w:rsidR="00477BE7" w14:paraId="4A2EBEF6" w14:textId="77777777" w:rsidTr="00477BE7">
        <w:trPr>
          <w:trHeight w:val="255"/>
        </w:trPr>
        <w:tc>
          <w:tcPr>
            <w:tcW w:w="688" w:type="dxa"/>
            <w:tcBorders>
              <w:left w:val="nil"/>
              <w:bottom w:val="nil"/>
              <w:right w:val="nil"/>
            </w:tcBorders>
            <w:shd w:val="clear" w:color="auto" w:fill="FFFFFF"/>
            <w:noWrap/>
            <w:vAlign w:val="center"/>
          </w:tcPr>
          <w:p w14:paraId="6FD30197"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149733E4" w14:textId="77777777" w:rsidR="00477BE7" w:rsidRPr="00FF6B1D" w:rsidRDefault="00477BE7" w:rsidP="00AA14EF">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477BE7" w:rsidRDefault="00477BE7" w:rsidP="00477BE7">
            <w:pPr>
              <w:spacing w:before="20" w:after="20"/>
              <w:rPr>
                <w:sz w:val="16"/>
                <w:szCs w:val="16"/>
              </w:rPr>
            </w:pPr>
            <w:r>
              <w:rPr>
                <w:sz w:val="16"/>
                <w:szCs w:val="16"/>
              </w:rPr>
              <w:t>Agricultural Land, Buildings and Troughs</w:t>
            </w:r>
          </w:p>
        </w:tc>
      </w:tr>
      <w:tr w:rsidR="00477BE7" w14:paraId="5B870EB1" w14:textId="77777777" w:rsidTr="00477BE7">
        <w:trPr>
          <w:trHeight w:val="255"/>
        </w:trPr>
        <w:tc>
          <w:tcPr>
            <w:tcW w:w="688" w:type="dxa"/>
            <w:tcBorders>
              <w:left w:val="nil"/>
              <w:bottom w:val="nil"/>
              <w:right w:val="nil"/>
            </w:tcBorders>
            <w:shd w:val="clear" w:color="auto" w:fill="FFFFFF"/>
            <w:noWrap/>
            <w:vAlign w:val="center"/>
          </w:tcPr>
          <w:p w14:paraId="7E60CA2A"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3499CBA6" w14:textId="77777777" w:rsidR="00477BE7" w:rsidRPr="00FF6B1D" w:rsidRDefault="00477BE7" w:rsidP="00AA14EF">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477BE7" w:rsidRDefault="00477BE7" w:rsidP="00AA14EF">
            <w:pPr>
              <w:spacing w:before="20" w:after="20"/>
              <w:rPr>
                <w:sz w:val="16"/>
                <w:szCs w:val="16"/>
              </w:rPr>
            </w:pPr>
            <w:r>
              <w:rPr>
                <w:sz w:val="16"/>
                <w:szCs w:val="16"/>
              </w:rPr>
              <w:t>Fish Farms, Fishing and Sporting Rights</w:t>
            </w:r>
          </w:p>
        </w:tc>
      </w:tr>
      <w:tr w:rsidR="00477BE7" w14:paraId="30520ABA" w14:textId="77777777" w:rsidTr="00477BE7">
        <w:trPr>
          <w:trHeight w:val="255"/>
        </w:trPr>
        <w:tc>
          <w:tcPr>
            <w:tcW w:w="688" w:type="dxa"/>
            <w:tcBorders>
              <w:left w:val="nil"/>
              <w:bottom w:val="nil"/>
              <w:right w:val="nil"/>
            </w:tcBorders>
            <w:shd w:val="clear" w:color="auto" w:fill="FFFFFF"/>
            <w:noWrap/>
            <w:vAlign w:val="center"/>
          </w:tcPr>
          <w:p w14:paraId="674B9216"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2BC12C5C" w14:textId="77777777" w:rsidR="00477BE7" w:rsidRPr="00FF6B1D" w:rsidRDefault="00477BE7" w:rsidP="00AA14EF">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477BE7" w:rsidRDefault="00477BE7" w:rsidP="00477BE7">
            <w:pPr>
              <w:spacing w:before="20" w:after="20"/>
              <w:rPr>
                <w:sz w:val="16"/>
                <w:szCs w:val="16"/>
              </w:rPr>
            </w:pPr>
            <w:r>
              <w:rPr>
                <w:sz w:val="16"/>
                <w:szCs w:val="16"/>
              </w:rPr>
              <w:t>Parks, Allotments and Sports Grounds</w:t>
            </w:r>
          </w:p>
        </w:tc>
      </w:tr>
      <w:tr w:rsidR="00477BE7" w14:paraId="5DEC3174" w14:textId="77777777" w:rsidTr="00477BE7">
        <w:trPr>
          <w:trHeight w:val="255"/>
        </w:trPr>
        <w:tc>
          <w:tcPr>
            <w:tcW w:w="688" w:type="dxa"/>
            <w:tcBorders>
              <w:left w:val="nil"/>
              <w:bottom w:val="nil"/>
              <w:right w:val="nil"/>
            </w:tcBorders>
            <w:shd w:val="clear" w:color="auto" w:fill="FFFFFF"/>
            <w:noWrap/>
            <w:vAlign w:val="center"/>
          </w:tcPr>
          <w:p w14:paraId="5672406F"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506CEEAD" w14:textId="77777777" w:rsidR="00477BE7" w:rsidRPr="00FF6B1D" w:rsidRDefault="00477BE7" w:rsidP="00AA14EF">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477BE7" w:rsidRDefault="00477BE7" w:rsidP="00477BE7">
            <w:pPr>
              <w:spacing w:before="20" w:after="20"/>
              <w:rPr>
                <w:sz w:val="16"/>
                <w:szCs w:val="16"/>
              </w:rPr>
            </w:pPr>
            <w:r>
              <w:rPr>
                <w:sz w:val="16"/>
                <w:szCs w:val="16"/>
              </w:rPr>
              <w:t>Multi-Tenancy</w:t>
            </w:r>
          </w:p>
        </w:tc>
      </w:tr>
      <w:tr w:rsidR="00477BE7" w14:paraId="357B83F4" w14:textId="77777777" w:rsidTr="00477BE7">
        <w:trPr>
          <w:trHeight w:val="255"/>
        </w:trPr>
        <w:tc>
          <w:tcPr>
            <w:tcW w:w="688" w:type="dxa"/>
            <w:tcBorders>
              <w:left w:val="nil"/>
              <w:bottom w:val="nil"/>
              <w:right w:val="nil"/>
            </w:tcBorders>
            <w:shd w:val="clear" w:color="auto" w:fill="FFFFFF"/>
            <w:noWrap/>
            <w:vAlign w:val="center"/>
          </w:tcPr>
          <w:p w14:paraId="493204C9"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399CBF12" w14:textId="77777777" w:rsidR="00477BE7" w:rsidRPr="00FF6B1D" w:rsidRDefault="00477BE7" w:rsidP="00AA14EF">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477BE7" w:rsidRDefault="00477BE7" w:rsidP="00477BE7">
            <w:pPr>
              <w:spacing w:before="20" w:after="20"/>
              <w:rPr>
                <w:sz w:val="16"/>
                <w:szCs w:val="16"/>
              </w:rPr>
            </w:pPr>
            <w:proofErr w:type="spellStart"/>
            <w:r>
              <w:rPr>
                <w:sz w:val="16"/>
                <w:szCs w:val="16"/>
              </w:rPr>
              <w:t>Cumulo</w:t>
            </w:r>
            <w:proofErr w:type="spellEnd"/>
            <w:r>
              <w:rPr>
                <w:sz w:val="16"/>
                <w:szCs w:val="16"/>
              </w:rPr>
              <w:t xml:space="preserve"> Supply Point</w:t>
            </w:r>
          </w:p>
        </w:tc>
      </w:tr>
      <w:tr w:rsidR="00477BE7" w14:paraId="4AD6049C" w14:textId="77777777" w:rsidTr="00477BE7">
        <w:trPr>
          <w:trHeight w:val="255"/>
        </w:trPr>
        <w:tc>
          <w:tcPr>
            <w:tcW w:w="688" w:type="dxa"/>
            <w:tcBorders>
              <w:left w:val="nil"/>
              <w:bottom w:val="nil"/>
              <w:right w:val="nil"/>
            </w:tcBorders>
            <w:shd w:val="clear" w:color="auto" w:fill="FFFFFF"/>
            <w:noWrap/>
            <w:vAlign w:val="center"/>
          </w:tcPr>
          <w:p w14:paraId="5E81F69D"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10E28B4E" w14:textId="77777777" w:rsidR="00477BE7" w:rsidRPr="00FF6B1D" w:rsidRDefault="00477BE7" w:rsidP="00AA14EF">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477BE7" w:rsidRDefault="00477BE7" w:rsidP="00AA14EF">
            <w:pPr>
              <w:spacing w:before="20" w:after="20"/>
              <w:rPr>
                <w:sz w:val="16"/>
                <w:szCs w:val="16"/>
              </w:rPr>
            </w:pPr>
            <w:r>
              <w:rPr>
                <w:sz w:val="16"/>
                <w:szCs w:val="16"/>
              </w:rPr>
              <w:t>Infrastructure Project</w:t>
            </w:r>
          </w:p>
        </w:tc>
      </w:tr>
      <w:tr w:rsidR="00477BE7" w14:paraId="448444CD" w14:textId="77777777" w:rsidTr="00477BE7">
        <w:trPr>
          <w:trHeight w:val="255"/>
        </w:trPr>
        <w:tc>
          <w:tcPr>
            <w:tcW w:w="688" w:type="dxa"/>
            <w:tcBorders>
              <w:left w:val="nil"/>
              <w:bottom w:val="nil"/>
              <w:right w:val="nil"/>
            </w:tcBorders>
            <w:shd w:val="clear" w:color="auto" w:fill="FFFFFF"/>
            <w:noWrap/>
            <w:vAlign w:val="center"/>
          </w:tcPr>
          <w:p w14:paraId="0F7BC272"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25AE4FA6" w14:textId="77777777" w:rsidR="00477BE7" w:rsidRPr="00FF6B1D" w:rsidRDefault="00477BE7" w:rsidP="00AA14EF">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477BE7" w:rsidRDefault="00477BE7" w:rsidP="00477BE7">
            <w:pPr>
              <w:spacing w:before="20" w:after="20"/>
              <w:rPr>
                <w:sz w:val="16"/>
                <w:szCs w:val="16"/>
              </w:rPr>
            </w:pPr>
            <w:r>
              <w:rPr>
                <w:sz w:val="16"/>
                <w:szCs w:val="16"/>
              </w:rPr>
              <w:t>Building Water</w:t>
            </w:r>
          </w:p>
        </w:tc>
      </w:tr>
      <w:tr w:rsidR="00747A4B" w14:paraId="7C63C919" w14:textId="77777777" w:rsidTr="00477BE7">
        <w:trPr>
          <w:trHeight w:val="255"/>
        </w:trPr>
        <w:tc>
          <w:tcPr>
            <w:tcW w:w="688" w:type="dxa"/>
            <w:tcBorders>
              <w:left w:val="nil"/>
              <w:bottom w:val="nil"/>
              <w:right w:val="nil"/>
            </w:tcBorders>
            <w:shd w:val="clear" w:color="auto" w:fill="FFFFFF"/>
            <w:noWrap/>
            <w:vAlign w:val="center"/>
          </w:tcPr>
          <w:p w14:paraId="21503D66" w14:textId="77777777" w:rsidR="00747A4B" w:rsidRDefault="00747A4B"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747A4B" w:rsidRDefault="00747A4B" w:rsidP="00AA14EF">
            <w:pPr>
              <w:spacing w:before="20" w:after="20"/>
              <w:rPr>
                <w:iCs/>
                <w:sz w:val="16"/>
                <w:szCs w:val="16"/>
              </w:rPr>
            </w:pPr>
          </w:p>
        </w:tc>
        <w:tc>
          <w:tcPr>
            <w:tcW w:w="1523" w:type="dxa"/>
            <w:tcBorders>
              <w:left w:val="nil"/>
              <w:bottom w:val="nil"/>
              <w:right w:val="nil"/>
            </w:tcBorders>
            <w:shd w:val="clear" w:color="auto" w:fill="FFFFFF"/>
            <w:noWrap/>
          </w:tcPr>
          <w:p w14:paraId="04B998B4" w14:textId="77777777" w:rsidR="00747A4B" w:rsidRDefault="00747A4B" w:rsidP="00AA14EF">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747A4B" w:rsidRDefault="00747A4B" w:rsidP="00477BE7">
            <w:pPr>
              <w:spacing w:before="20" w:after="20"/>
              <w:rPr>
                <w:sz w:val="16"/>
                <w:szCs w:val="16"/>
              </w:rPr>
            </w:pPr>
            <w:r>
              <w:rPr>
                <w:sz w:val="16"/>
                <w:szCs w:val="16"/>
              </w:rPr>
              <w:t>Car Park</w:t>
            </w:r>
          </w:p>
        </w:tc>
      </w:tr>
      <w:tr w:rsidR="00D82CD9" w14:paraId="05A06D72" w14:textId="77777777" w:rsidTr="00D82CD9">
        <w:trPr>
          <w:trHeight w:val="255"/>
        </w:trPr>
        <w:tc>
          <w:tcPr>
            <w:tcW w:w="688" w:type="dxa"/>
            <w:tcBorders>
              <w:left w:val="nil"/>
              <w:bottom w:val="nil"/>
              <w:right w:val="nil"/>
            </w:tcBorders>
            <w:shd w:val="clear" w:color="auto" w:fill="FFFFFF"/>
            <w:noWrap/>
            <w:vAlign w:val="center"/>
          </w:tcPr>
          <w:p w14:paraId="1B26B334" w14:textId="77777777" w:rsidR="00D82CD9" w:rsidRDefault="00D82CD9" w:rsidP="00D82CD9">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D82CD9" w:rsidRDefault="00D82CD9" w:rsidP="00D82CD9">
            <w:pPr>
              <w:spacing w:before="20" w:after="20"/>
              <w:rPr>
                <w:iCs/>
                <w:sz w:val="16"/>
                <w:szCs w:val="16"/>
              </w:rPr>
            </w:pPr>
          </w:p>
        </w:tc>
        <w:tc>
          <w:tcPr>
            <w:tcW w:w="1523" w:type="dxa"/>
            <w:tcBorders>
              <w:left w:val="nil"/>
              <w:bottom w:val="nil"/>
              <w:right w:val="nil"/>
            </w:tcBorders>
            <w:shd w:val="clear" w:color="auto" w:fill="FFFFFF"/>
            <w:noWrap/>
            <w:vAlign w:val="center"/>
          </w:tcPr>
          <w:p w14:paraId="6EF21FFD" w14:textId="77777777" w:rsidR="00D82CD9" w:rsidRDefault="00D82CD9" w:rsidP="00D82CD9">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D82CD9" w:rsidRDefault="00D82CD9" w:rsidP="00D82CD9">
            <w:pPr>
              <w:spacing w:before="20" w:after="20"/>
              <w:rPr>
                <w:sz w:val="16"/>
                <w:szCs w:val="16"/>
              </w:rPr>
            </w:pPr>
            <w:r>
              <w:rPr>
                <w:sz w:val="16"/>
                <w:szCs w:val="16"/>
              </w:rPr>
              <w:t>To be Supplied</w:t>
            </w:r>
          </w:p>
        </w:tc>
      </w:tr>
      <w:tr w:rsidR="002C79EB" w14:paraId="3AC1FA86" w14:textId="77777777" w:rsidTr="00D82CD9">
        <w:trPr>
          <w:trHeight w:val="255"/>
        </w:trPr>
        <w:tc>
          <w:tcPr>
            <w:tcW w:w="688" w:type="dxa"/>
            <w:tcBorders>
              <w:left w:val="nil"/>
              <w:bottom w:val="nil"/>
              <w:right w:val="nil"/>
            </w:tcBorders>
            <w:shd w:val="clear" w:color="auto" w:fill="FFFFFF"/>
            <w:noWrap/>
            <w:vAlign w:val="center"/>
          </w:tcPr>
          <w:p w14:paraId="76936928" w14:textId="77777777" w:rsidR="002C79EB" w:rsidRDefault="002C79EB" w:rsidP="00D82CD9">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2C79EB" w:rsidRDefault="002C79EB" w:rsidP="00D82CD9">
            <w:pPr>
              <w:spacing w:before="20" w:after="20"/>
              <w:rPr>
                <w:iCs/>
                <w:sz w:val="16"/>
                <w:szCs w:val="16"/>
              </w:rPr>
            </w:pPr>
          </w:p>
        </w:tc>
        <w:tc>
          <w:tcPr>
            <w:tcW w:w="1523" w:type="dxa"/>
            <w:tcBorders>
              <w:left w:val="nil"/>
              <w:bottom w:val="nil"/>
              <w:right w:val="nil"/>
            </w:tcBorders>
            <w:shd w:val="clear" w:color="auto" w:fill="FFFFFF"/>
            <w:noWrap/>
            <w:vAlign w:val="center"/>
          </w:tcPr>
          <w:p w14:paraId="049BDC5D" w14:textId="77777777" w:rsidR="002C79EB" w:rsidRDefault="002C79EB" w:rsidP="00D82CD9">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2C79EB" w:rsidRDefault="002C79EB" w:rsidP="00D82CD9">
            <w:pPr>
              <w:spacing w:before="20" w:after="20"/>
              <w:rPr>
                <w:sz w:val="16"/>
                <w:szCs w:val="16"/>
              </w:rPr>
            </w:pPr>
            <w:r>
              <w:rPr>
                <w:sz w:val="16"/>
                <w:szCs w:val="16"/>
              </w:rPr>
              <w:t>Care Facility</w:t>
            </w:r>
          </w:p>
        </w:tc>
      </w:tr>
      <w:tr w:rsidR="002C79EB" w14:paraId="5B58A80A" w14:textId="77777777" w:rsidTr="00D82CD9">
        <w:trPr>
          <w:trHeight w:val="255"/>
        </w:trPr>
        <w:tc>
          <w:tcPr>
            <w:tcW w:w="688" w:type="dxa"/>
            <w:tcBorders>
              <w:left w:val="nil"/>
              <w:bottom w:val="nil"/>
              <w:right w:val="nil"/>
            </w:tcBorders>
            <w:shd w:val="clear" w:color="auto" w:fill="FFFFFF"/>
            <w:noWrap/>
            <w:vAlign w:val="center"/>
          </w:tcPr>
          <w:p w14:paraId="3EB4AF36" w14:textId="77777777" w:rsidR="002C79EB" w:rsidRDefault="002C79EB" w:rsidP="00D82CD9">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2C79EB" w:rsidRDefault="002C79EB" w:rsidP="00D82CD9">
            <w:pPr>
              <w:spacing w:before="20" w:after="20"/>
              <w:rPr>
                <w:iCs/>
                <w:sz w:val="16"/>
                <w:szCs w:val="16"/>
              </w:rPr>
            </w:pPr>
          </w:p>
        </w:tc>
        <w:tc>
          <w:tcPr>
            <w:tcW w:w="1523" w:type="dxa"/>
            <w:tcBorders>
              <w:left w:val="nil"/>
              <w:bottom w:val="nil"/>
              <w:right w:val="nil"/>
            </w:tcBorders>
            <w:shd w:val="clear" w:color="auto" w:fill="FFFFFF"/>
            <w:noWrap/>
            <w:vAlign w:val="center"/>
          </w:tcPr>
          <w:p w14:paraId="3E93598F" w14:textId="77777777" w:rsidR="002C79EB" w:rsidRDefault="002C79EB" w:rsidP="00D82CD9">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2C79EB" w:rsidRDefault="002C79EB" w:rsidP="00D82CD9">
            <w:pPr>
              <w:spacing w:before="20" w:after="20"/>
              <w:rPr>
                <w:sz w:val="16"/>
                <w:szCs w:val="16"/>
              </w:rPr>
            </w:pPr>
            <w:r>
              <w:rPr>
                <w:sz w:val="16"/>
                <w:szCs w:val="16"/>
              </w:rPr>
              <w:t>Exempt</w:t>
            </w:r>
          </w:p>
        </w:tc>
      </w:tr>
      <w:tr w:rsidR="00477BE7" w14:paraId="665D9F94" w14:textId="77777777" w:rsidTr="00793665">
        <w:trPr>
          <w:trHeight w:val="255"/>
        </w:trPr>
        <w:tc>
          <w:tcPr>
            <w:tcW w:w="688" w:type="dxa"/>
            <w:tcBorders>
              <w:left w:val="nil"/>
              <w:bottom w:val="single" w:sz="4" w:space="0" w:color="auto"/>
              <w:right w:val="nil"/>
            </w:tcBorders>
            <w:shd w:val="clear" w:color="auto" w:fill="FFFFFF"/>
            <w:noWrap/>
            <w:vAlign w:val="center"/>
          </w:tcPr>
          <w:p w14:paraId="73337CBE" w14:textId="77777777" w:rsidR="00477BE7" w:rsidRDefault="00477BE7"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477BE7" w:rsidRDefault="00477BE7" w:rsidP="00AA14EF">
            <w:pPr>
              <w:spacing w:before="20" w:after="20"/>
              <w:rPr>
                <w:iCs/>
                <w:sz w:val="16"/>
                <w:szCs w:val="16"/>
              </w:rPr>
            </w:pPr>
          </w:p>
        </w:tc>
        <w:tc>
          <w:tcPr>
            <w:tcW w:w="1523" w:type="dxa"/>
            <w:tcBorders>
              <w:left w:val="nil"/>
              <w:bottom w:val="single" w:sz="4" w:space="0" w:color="auto"/>
              <w:right w:val="nil"/>
            </w:tcBorders>
            <w:shd w:val="clear" w:color="auto" w:fill="FFFFFF"/>
            <w:noWrap/>
          </w:tcPr>
          <w:p w14:paraId="1A87FA3B" w14:textId="77777777" w:rsidR="00477BE7" w:rsidRPr="00FF6B1D" w:rsidRDefault="00477BE7" w:rsidP="00AA14EF">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477BE7" w:rsidRDefault="00477BE7" w:rsidP="00AA14EF">
            <w:pPr>
              <w:spacing w:before="20" w:after="20"/>
              <w:rPr>
                <w:sz w:val="16"/>
                <w:szCs w:val="16"/>
              </w:rPr>
            </w:pPr>
            <w:r>
              <w:rPr>
                <w:sz w:val="16"/>
                <w:szCs w:val="16"/>
              </w:rPr>
              <w:t>Other</w:t>
            </w:r>
          </w:p>
        </w:tc>
      </w:tr>
      <w:tr w:rsidR="00477BE7" w14:paraId="454EB32C" w14:textId="77777777" w:rsidTr="00477BE7">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477BE7" w:rsidRDefault="00477BE7" w:rsidP="00AA14EF">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477BE7" w:rsidRDefault="00477BE7" w:rsidP="00AA14EF">
            <w:pPr>
              <w:spacing w:before="20" w:after="20"/>
              <w:rPr>
                <w:iCs/>
                <w:sz w:val="16"/>
                <w:szCs w:val="16"/>
              </w:rPr>
            </w:pPr>
            <w:r>
              <w:rPr>
                <w:iCs/>
                <w:sz w:val="16"/>
                <w:szCs w:val="16"/>
              </w:rPr>
              <w:t>UPRN Absence Code</w:t>
            </w:r>
          </w:p>
        </w:tc>
        <w:tc>
          <w:tcPr>
            <w:tcW w:w="1523" w:type="dxa"/>
            <w:tcBorders>
              <w:top w:val="single" w:sz="4" w:space="0" w:color="auto"/>
              <w:left w:val="nil"/>
              <w:bottom w:val="nil"/>
              <w:right w:val="nil"/>
            </w:tcBorders>
            <w:shd w:val="clear" w:color="auto" w:fill="FFFFFF"/>
            <w:noWrap/>
          </w:tcPr>
          <w:p w14:paraId="7F18530B" w14:textId="77777777" w:rsidR="00477BE7" w:rsidRPr="00FF6B1D" w:rsidRDefault="00477BE7" w:rsidP="00AA14EF">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477BE7" w:rsidRDefault="00477BE7" w:rsidP="00AA14EF">
            <w:pPr>
              <w:spacing w:before="20" w:after="20"/>
              <w:rPr>
                <w:sz w:val="16"/>
                <w:szCs w:val="16"/>
              </w:rPr>
            </w:pPr>
            <w:r>
              <w:rPr>
                <w:sz w:val="16"/>
                <w:szCs w:val="16"/>
              </w:rPr>
              <w:t>Missing Entry From the OSG</w:t>
            </w:r>
          </w:p>
        </w:tc>
      </w:tr>
      <w:tr w:rsidR="00477BE7" w14:paraId="74048724" w14:textId="77777777" w:rsidTr="00793665">
        <w:trPr>
          <w:trHeight w:val="255"/>
        </w:trPr>
        <w:tc>
          <w:tcPr>
            <w:tcW w:w="688" w:type="dxa"/>
            <w:tcBorders>
              <w:left w:val="nil"/>
              <w:bottom w:val="nil"/>
              <w:right w:val="nil"/>
            </w:tcBorders>
            <w:shd w:val="clear" w:color="auto" w:fill="FFFFFF"/>
            <w:noWrap/>
            <w:vAlign w:val="center"/>
          </w:tcPr>
          <w:p w14:paraId="773C7CF1"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0F10F19B" w14:textId="77777777" w:rsidR="00477BE7" w:rsidRPr="00FF6B1D" w:rsidRDefault="00477BE7" w:rsidP="00AA14EF">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477BE7" w:rsidRDefault="00477BE7" w:rsidP="00793665">
            <w:pPr>
              <w:spacing w:before="20" w:after="20"/>
              <w:rPr>
                <w:sz w:val="16"/>
                <w:szCs w:val="16"/>
              </w:rPr>
            </w:pPr>
            <w:r>
              <w:rPr>
                <w:sz w:val="16"/>
                <w:szCs w:val="16"/>
              </w:rPr>
              <w:t>Agricultural,</w:t>
            </w:r>
            <w:r w:rsidR="00793665">
              <w:rPr>
                <w:sz w:val="16"/>
                <w:szCs w:val="16"/>
              </w:rPr>
              <w:t xml:space="preserve"> I</w:t>
            </w:r>
            <w:r>
              <w:rPr>
                <w:sz w:val="16"/>
                <w:szCs w:val="16"/>
              </w:rPr>
              <w:t>ncluding Troughs</w:t>
            </w:r>
          </w:p>
        </w:tc>
      </w:tr>
      <w:tr w:rsidR="00477BE7" w14:paraId="0CDB4113" w14:textId="77777777" w:rsidTr="00793665">
        <w:trPr>
          <w:trHeight w:val="255"/>
        </w:trPr>
        <w:tc>
          <w:tcPr>
            <w:tcW w:w="688" w:type="dxa"/>
            <w:tcBorders>
              <w:left w:val="nil"/>
              <w:bottom w:val="nil"/>
              <w:right w:val="nil"/>
            </w:tcBorders>
            <w:shd w:val="clear" w:color="auto" w:fill="FFFFFF"/>
            <w:noWrap/>
            <w:vAlign w:val="center"/>
          </w:tcPr>
          <w:p w14:paraId="6CC17466"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68795D35" w14:textId="77777777" w:rsidR="00477BE7" w:rsidRPr="00FF6B1D" w:rsidRDefault="00477BE7" w:rsidP="00AA14EF">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477BE7" w:rsidRDefault="00793665" w:rsidP="00AA14EF">
            <w:pPr>
              <w:spacing w:before="20" w:after="20"/>
              <w:rPr>
                <w:sz w:val="16"/>
                <w:szCs w:val="16"/>
              </w:rPr>
            </w:pPr>
            <w:r>
              <w:rPr>
                <w:sz w:val="16"/>
                <w:szCs w:val="16"/>
              </w:rPr>
              <w:t>Fish Farms, Fishing and Sporting Rights</w:t>
            </w:r>
          </w:p>
        </w:tc>
      </w:tr>
      <w:tr w:rsidR="00477BE7" w14:paraId="64574E80" w14:textId="77777777" w:rsidTr="00793665">
        <w:trPr>
          <w:trHeight w:val="255"/>
        </w:trPr>
        <w:tc>
          <w:tcPr>
            <w:tcW w:w="688" w:type="dxa"/>
            <w:tcBorders>
              <w:left w:val="nil"/>
              <w:bottom w:val="nil"/>
              <w:right w:val="nil"/>
            </w:tcBorders>
            <w:shd w:val="clear" w:color="auto" w:fill="FFFFFF"/>
            <w:noWrap/>
            <w:vAlign w:val="center"/>
          </w:tcPr>
          <w:p w14:paraId="525C2675"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0262854D" w14:textId="77777777" w:rsidR="00477BE7" w:rsidRPr="00FF6B1D" w:rsidRDefault="00477BE7" w:rsidP="00AA14EF">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477BE7" w:rsidRDefault="00793665" w:rsidP="00AA14EF">
            <w:pPr>
              <w:spacing w:before="20" w:after="20"/>
              <w:rPr>
                <w:sz w:val="16"/>
                <w:szCs w:val="16"/>
              </w:rPr>
            </w:pPr>
            <w:r>
              <w:rPr>
                <w:sz w:val="16"/>
                <w:szCs w:val="16"/>
              </w:rPr>
              <w:t>Parks, Allotments and Sports Grounds</w:t>
            </w:r>
          </w:p>
        </w:tc>
      </w:tr>
      <w:tr w:rsidR="00477BE7" w14:paraId="030140C9" w14:textId="77777777" w:rsidTr="00793665">
        <w:trPr>
          <w:trHeight w:val="255"/>
        </w:trPr>
        <w:tc>
          <w:tcPr>
            <w:tcW w:w="688" w:type="dxa"/>
            <w:tcBorders>
              <w:left w:val="nil"/>
              <w:bottom w:val="nil"/>
              <w:right w:val="nil"/>
            </w:tcBorders>
            <w:shd w:val="clear" w:color="auto" w:fill="FFFFFF"/>
            <w:noWrap/>
            <w:vAlign w:val="center"/>
          </w:tcPr>
          <w:p w14:paraId="046B6576"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14D225CC" w14:textId="77777777" w:rsidR="00477BE7" w:rsidRPr="00FF6B1D" w:rsidRDefault="00477BE7" w:rsidP="00AA14EF">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477BE7" w:rsidRDefault="00793665" w:rsidP="00AA14EF">
            <w:pPr>
              <w:spacing w:before="20" w:after="20"/>
              <w:rPr>
                <w:sz w:val="16"/>
                <w:szCs w:val="16"/>
              </w:rPr>
            </w:pPr>
            <w:r>
              <w:rPr>
                <w:sz w:val="16"/>
                <w:szCs w:val="16"/>
              </w:rPr>
              <w:t>Multi-Tenancy</w:t>
            </w:r>
          </w:p>
        </w:tc>
      </w:tr>
      <w:tr w:rsidR="00477BE7" w14:paraId="518DEAC1" w14:textId="77777777" w:rsidTr="00793665">
        <w:trPr>
          <w:trHeight w:val="255"/>
        </w:trPr>
        <w:tc>
          <w:tcPr>
            <w:tcW w:w="688" w:type="dxa"/>
            <w:tcBorders>
              <w:left w:val="nil"/>
              <w:bottom w:val="nil"/>
              <w:right w:val="nil"/>
            </w:tcBorders>
            <w:shd w:val="clear" w:color="auto" w:fill="FFFFFF"/>
            <w:noWrap/>
            <w:vAlign w:val="center"/>
          </w:tcPr>
          <w:p w14:paraId="621F03A8"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4E2D063D" w14:textId="77777777" w:rsidR="00477BE7" w:rsidRPr="00FF6B1D" w:rsidRDefault="00477BE7" w:rsidP="00AA14EF">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477BE7" w:rsidRDefault="00793665" w:rsidP="00793665">
            <w:pPr>
              <w:spacing w:before="20" w:after="20"/>
              <w:rPr>
                <w:sz w:val="16"/>
                <w:szCs w:val="16"/>
              </w:rPr>
            </w:pPr>
            <w:proofErr w:type="spellStart"/>
            <w:r>
              <w:rPr>
                <w:sz w:val="16"/>
                <w:szCs w:val="16"/>
              </w:rPr>
              <w:t>Cumulo</w:t>
            </w:r>
            <w:proofErr w:type="spellEnd"/>
            <w:r>
              <w:rPr>
                <w:sz w:val="16"/>
                <w:szCs w:val="16"/>
              </w:rPr>
              <w:t xml:space="preserve"> Supply Point</w:t>
            </w:r>
          </w:p>
        </w:tc>
      </w:tr>
      <w:tr w:rsidR="00477BE7" w14:paraId="43C6FDF3" w14:textId="77777777" w:rsidTr="00793665">
        <w:trPr>
          <w:trHeight w:val="255"/>
        </w:trPr>
        <w:tc>
          <w:tcPr>
            <w:tcW w:w="688" w:type="dxa"/>
            <w:tcBorders>
              <w:left w:val="nil"/>
              <w:bottom w:val="nil"/>
              <w:right w:val="nil"/>
            </w:tcBorders>
            <w:shd w:val="clear" w:color="auto" w:fill="FFFFFF"/>
            <w:noWrap/>
            <w:vAlign w:val="center"/>
          </w:tcPr>
          <w:p w14:paraId="4C73C75A"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58346053" w14:textId="77777777" w:rsidR="00477BE7" w:rsidRPr="00FF6B1D" w:rsidRDefault="00477BE7" w:rsidP="00AA14EF">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477BE7" w:rsidRDefault="00793665" w:rsidP="00AA14EF">
            <w:pPr>
              <w:spacing w:before="20" w:after="20"/>
              <w:rPr>
                <w:sz w:val="16"/>
                <w:szCs w:val="16"/>
              </w:rPr>
            </w:pPr>
            <w:r>
              <w:rPr>
                <w:sz w:val="16"/>
                <w:szCs w:val="16"/>
              </w:rPr>
              <w:t>Infrastructure Project</w:t>
            </w:r>
          </w:p>
        </w:tc>
      </w:tr>
      <w:tr w:rsidR="00477BE7" w14:paraId="0B9E4A63" w14:textId="77777777" w:rsidTr="00793665">
        <w:trPr>
          <w:trHeight w:val="255"/>
        </w:trPr>
        <w:tc>
          <w:tcPr>
            <w:tcW w:w="688" w:type="dxa"/>
            <w:tcBorders>
              <w:left w:val="nil"/>
              <w:bottom w:val="nil"/>
              <w:right w:val="nil"/>
            </w:tcBorders>
            <w:shd w:val="clear" w:color="auto" w:fill="FFFFFF"/>
            <w:noWrap/>
            <w:vAlign w:val="center"/>
          </w:tcPr>
          <w:p w14:paraId="44092AB8"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7DECE2ED" w14:textId="77777777" w:rsidR="00477BE7" w:rsidRPr="00FF6B1D" w:rsidRDefault="00477BE7" w:rsidP="00AA14EF">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477BE7" w:rsidRDefault="00793665" w:rsidP="00AA14EF">
            <w:pPr>
              <w:spacing w:before="20" w:after="20"/>
              <w:rPr>
                <w:sz w:val="16"/>
                <w:szCs w:val="16"/>
              </w:rPr>
            </w:pPr>
            <w:r>
              <w:rPr>
                <w:sz w:val="16"/>
                <w:szCs w:val="16"/>
              </w:rPr>
              <w:t>Not Yet Issued by Planning</w:t>
            </w:r>
          </w:p>
        </w:tc>
      </w:tr>
      <w:tr w:rsidR="00477BE7" w14:paraId="52B39D1C" w14:textId="77777777" w:rsidTr="00793665">
        <w:trPr>
          <w:trHeight w:val="255"/>
        </w:trPr>
        <w:tc>
          <w:tcPr>
            <w:tcW w:w="688" w:type="dxa"/>
            <w:tcBorders>
              <w:left w:val="nil"/>
              <w:bottom w:val="nil"/>
              <w:right w:val="nil"/>
            </w:tcBorders>
            <w:shd w:val="clear" w:color="auto" w:fill="FFFFFF"/>
            <w:noWrap/>
            <w:vAlign w:val="center"/>
          </w:tcPr>
          <w:p w14:paraId="529864C5" w14:textId="77777777" w:rsidR="00477BE7" w:rsidRDefault="00477BE7"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477BE7" w:rsidRDefault="00477BE7" w:rsidP="00AA14EF">
            <w:pPr>
              <w:spacing w:before="20" w:after="20"/>
              <w:rPr>
                <w:iCs/>
                <w:sz w:val="16"/>
                <w:szCs w:val="16"/>
              </w:rPr>
            </w:pPr>
          </w:p>
        </w:tc>
        <w:tc>
          <w:tcPr>
            <w:tcW w:w="1523" w:type="dxa"/>
            <w:tcBorders>
              <w:left w:val="nil"/>
              <w:bottom w:val="nil"/>
              <w:right w:val="nil"/>
            </w:tcBorders>
            <w:shd w:val="clear" w:color="auto" w:fill="FFFFFF"/>
            <w:noWrap/>
          </w:tcPr>
          <w:p w14:paraId="3EA78554" w14:textId="77777777" w:rsidR="00477BE7" w:rsidRPr="00FF6B1D" w:rsidRDefault="00477BE7" w:rsidP="00AA14EF">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477BE7" w:rsidRDefault="00793665" w:rsidP="00AA14EF">
            <w:pPr>
              <w:spacing w:before="20" w:after="20"/>
              <w:rPr>
                <w:sz w:val="16"/>
                <w:szCs w:val="16"/>
              </w:rPr>
            </w:pPr>
            <w:r>
              <w:rPr>
                <w:sz w:val="16"/>
                <w:szCs w:val="16"/>
              </w:rPr>
              <w:t>Building Water</w:t>
            </w:r>
          </w:p>
        </w:tc>
      </w:tr>
      <w:tr w:rsidR="00D82CD9" w14:paraId="6686CC8A" w14:textId="77777777" w:rsidTr="00793665">
        <w:trPr>
          <w:trHeight w:val="255"/>
        </w:trPr>
        <w:tc>
          <w:tcPr>
            <w:tcW w:w="688" w:type="dxa"/>
            <w:tcBorders>
              <w:left w:val="nil"/>
              <w:bottom w:val="nil"/>
              <w:right w:val="nil"/>
            </w:tcBorders>
            <w:shd w:val="clear" w:color="auto" w:fill="FFFFFF"/>
            <w:noWrap/>
            <w:vAlign w:val="center"/>
          </w:tcPr>
          <w:p w14:paraId="4F9F25F2" w14:textId="77777777" w:rsidR="00D82CD9" w:rsidRDefault="00D82CD9"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D82CD9" w:rsidRDefault="00D82CD9" w:rsidP="00AA14EF">
            <w:pPr>
              <w:spacing w:before="20" w:after="20"/>
              <w:rPr>
                <w:iCs/>
                <w:sz w:val="16"/>
                <w:szCs w:val="16"/>
              </w:rPr>
            </w:pPr>
          </w:p>
        </w:tc>
        <w:tc>
          <w:tcPr>
            <w:tcW w:w="1523" w:type="dxa"/>
            <w:tcBorders>
              <w:left w:val="nil"/>
              <w:bottom w:val="nil"/>
              <w:right w:val="nil"/>
            </w:tcBorders>
            <w:shd w:val="clear" w:color="auto" w:fill="FFFFFF"/>
            <w:noWrap/>
          </w:tcPr>
          <w:p w14:paraId="62A5BE84" w14:textId="77777777" w:rsidR="00D82CD9" w:rsidRDefault="00D82CD9" w:rsidP="00AA14EF">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D82CD9" w:rsidRDefault="00D82CD9" w:rsidP="00AA14EF">
            <w:pPr>
              <w:spacing w:before="20" w:after="20"/>
              <w:rPr>
                <w:sz w:val="16"/>
                <w:szCs w:val="16"/>
              </w:rPr>
            </w:pPr>
            <w:r>
              <w:rPr>
                <w:sz w:val="16"/>
                <w:szCs w:val="16"/>
              </w:rPr>
              <w:t>T</w:t>
            </w:r>
            <w:r w:rsidR="002C79EB">
              <w:rPr>
                <w:sz w:val="16"/>
                <w:szCs w:val="16"/>
              </w:rPr>
              <w:t>o</w:t>
            </w:r>
            <w:r>
              <w:rPr>
                <w:sz w:val="16"/>
                <w:szCs w:val="16"/>
              </w:rPr>
              <w:t xml:space="preserve"> be Supplied</w:t>
            </w:r>
          </w:p>
        </w:tc>
      </w:tr>
      <w:tr w:rsidR="002C79EB" w14:paraId="7FB0E294" w14:textId="77777777" w:rsidTr="00793665">
        <w:trPr>
          <w:trHeight w:val="255"/>
        </w:trPr>
        <w:tc>
          <w:tcPr>
            <w:tcW w:w="688" w:type="dxa"/>
            <w:tcBorders>
              <w:left w:val="nil"/>
              <w:bottom w:val="nil"/>
              <w:right w:val="nil"/>
            </w:tcBorders>
            <w:shd w:val="clear" w:color="auto" w:fill="FFFFFF"/>
            <w:noWrap/>
            <w:vAlign w:val="center"/>
          </w:tcPr>
          <w:p w14:paraId="5C61ADA3" w14:textId="77777777" w:rsidR="002C79EB" w:rsidRDefault="002C79EB"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2C79EB" w:rsidRDefault="002C79EB" w:rsidP="00AA14EF">
            <w:pPr>
              <w:spacing w:before="20" w:after="20"/>
              <w:rPr>
                <w:iCs/>
                <w:sz w:val="16"/>
                <w:szCs w:val="16"/>
              </w:rPr>
            </w:pPr>
          </w:p>
        </w:tc>
        <w:tc>
          <w:tcPr>
            <w:tcW w:w="1523" w:type="dxa"/>
            <w:tcBorders>
              <w:left w:val="nil"/>
              <w:bottom w:val="nil"/>
              <w:right w:val="nil"/>
            </w:tcBorders>
            <w:shd w:val="clear" w:color="auto" w:fill="FFFFFF"/>
            <w:noWrap/>
          </w:tcPr>
          <w:p w14:paraId="39CF7C46" w14:textId="77777777" w:rsidR="002C79EB" w:rsidRDefault="002C79EB" w:rsidP="00AA14EF">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2C79EB" w:rsidRDefault="002C79EB" w:rsidP="00AA14EF">
            <w:pPr>
              <w:spacing w:before="20" w:after="20"/>
              <w:rPr>
                <w:sz w:val="16"/>
                <w:szCs w:val="16"/>
              </w:rPr>
            </w:pPr>
            <w:r>
              <w:rPr>
                <w:sz w:val="16"/>
                <w:szCs w:val="16"/>
              </w:rPr>
              <w:t>Car Park</w:t>
            </w:r>
          </w:p>
        </w:tc>
      </w:tr>
      <w:tr w:rsidR="002C79EB" w14:paraId="4BB1EE2C" w14:textId="77777777" w:rsidTr="00793665">
        <w:trPr>
          <w:trHeight w:val="255"/>
        </w:trPr>
        <w:tc>
          <w:tcPr>
            <w:tcW w:w="688" w:type="dxa"/>
            <w:tcBorders>
              <w:left w:val="nil"/>
              <w:bottom w:val="nil"/>
              <w:right w:val="nil"/>
            </w:tcBorders>
            <w:shd w:val="clear" w:color="auto" w:fill="FFFFFF"/>
            <w:noWrap/>
            <w:vAlign w:val="center"/>
          </w:tcPr>
          <w:p w14:paraId="3FF15575" w14:textId="77777777" w:rsidR="002C79EB" w:rsidRDefault="002C79EB"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2C79EB" w:rsidRDefault="002C79EB" w:rsidP="00AA14EF">
            <w:pPr>
              <w:spacing w:before="20" w:after="20"/>
              <w:rPr>
                <w:iCs/>
                <w:sz w:val="16"/>
                <w:szCs w:val="16"/>
              </w:rPr>
            </w:pPr>
          </w:p>
        </w:tc>
        <w:tc>
          <w:tcPr>
            <w:tcW w:w="1523" w:type="dxa"/>
            <w:tcBorders>
              <w:left w:val="nil"/>
              <w:bottom w:val="nil"/>
              <w:right w:val="nil"/>
            </w:tcBorders>
            <w:shd w:val="clear" w:color="auto" w:fill="FFFFFF"/>
            <w:noWrap/>
          </w:tcPr>
          <w:p w14:paraId="3FF57AC8" w14:textId="77777777" w:rsidR="002C79EB" w:rsidRDefault="002C79EB" w:rsidP="00AA14EF">
            <w:pPr>
              <w:spacing w:before="20" w:after="20"/>
              <w:rPr>
                <w:b/>
                <w:bCs/>
                <w:sz w:val="16"/>
                <w:szCs w:val="16"/>
              </w:rPr>
            </w:pPr>
            <w:r>
              <w:rPr>
                <w:b/>
                <w:bCs/>
                <w:sz w:val="16"/>
                <w:szCs w:val="16"/>
              </w:rPr>
              <w:t>EX</w:t>
            </w:r>
          </w:p>
          <w:p w14:paraId="477431D5" w14:textId="77777777" w:rsidR="00D6085B" w:rsidRDefault="00D6085B" w:rsidP="00AA14EF">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2C79EB" w:rsidRDefault="002C79EB" w:rsidP="00AA14EF">
            <w:pPr>
              <w:spacing w:before="20" w:after="20"/>
              <w:rPr>
                <w:sz w:val="16"/>
                <w:szCs w:val="16"/>
              </w:rPr>
            </w:pPr>
            <w:r>
              <w:rPr>
                <w:sz w:val="16"/>
                <w:szCs w:val="16"/>
              </w:rPr>
              <w:t>Exempt</w:t>
            </w:r>
          </w:p>
          <w:p w14:paraId="11AD9821" w14:textId="77777777" w:rsidR="00D6085B" w:rsidRDefault="00D6085B" w:rsidP="00AA14EF">
            <w:pPr>
              <w:spacing w:before="20" w:after="20"/>
              <w:rPr>
                <w:sz w:val="16"/>
                <w:szCs w:val="16"/>
              </w:rPr>
            </w:pPr>
            <w:r>
              <w:rPr>
                <w:sz w:val="16"/>
                <w:szCs w:val="16"/>
              </w:rPr>
              <w:t>Care Facility</w:t>
            </w:r>
          </w:p>
        </w:tc>
      </w:tr>
      <w:tr w:rsidR="00477BE7" w14:paraId="5E9FA84F" w14:textId="77777777" w:rsidTr="00793665">
        <w:trPr>
          <w:trHeight w:val="255"/>
        </w:trPr>
        <w:tc>
          <w:tcPr>
            <w:tcW w:w="688" w:type="dxa"/>
            <w:tcBorders>
              <w:left w:val="nil"/>
              <w:bottom w:val="single" w:sz="4" w:space="0" w:color="auto"/>
              <w:right w:val="nil"/>
            </w:tcBorders>
            <w:shd w:val="clear" w:color="auto" w:fill="FFFFFF"/>
            <w:noWrap/>
            <w:vAlign w:val="center"/>
          </w:tcPr>
          <w:p w14:paraId="040AF311" w14:textId="77777777" w:rsidR="00477BE7" w:rsidRDefault="00477BE7" w:rsidP="00AA14EF">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477BE7" w:rsidRDefault="00477BE7" w:rsidP="00AA14EF">
            <w:pPr>
              <w:spacing w:before="20" w:after="20"/>
              <w:rPr>
                <w:iCs/>
                <w:sz w:val="16"/>
                <w:szCs w:val="16"/>
              </w:rPr>
            </w:pPr>
          </w:p>
        </w:tc>
        <w:tc>
          <w:tcPr>
            <w:tcW w:w="1523" w:type="dxa"/>
            <w:tcBorders>
              <w:left w:val="nil"/>
              <w:bottom w:val="single" w:sz="4" w:space="0" w:color="auto"/>
              <w:right w:val="nil"/>
            </w:tcBorders>
            <w:shd w:val="clear" w:color="auto" w:fill="FFFFFF"/>
            <w:noWrap/>
          </w:tcPr>
          <w:p w14:paraId="423A6424" w14:textId="77777777" w:rsidR="00477BE7" w:rsidRPr="00FF6B1D" w:rsidRDefault="00477BE7" w:rsidP="00AA14EF">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477BE7" w:rsidRDefault="00793665" w:rsidP="00AA14EF">
            <w:pPr>
              <w:spacing w:before="20" w:after="20"/>
              <w:rPr>
                <w:sz w:val="16"/>
                <w:szCs w:val="16"/>
              </w:rPr>
            </w:pPr>
            <w:r>
              <w:rPr>
                <w:sz w:val="16"/>
                <w:szCs w:val="16"/>
              </w:rPr>
              <w:t>Other</w:t>
            </w:r>
          </w:p>
        </w:tc>
      </w:tr>
      <w:tr w:rsidR="00E80DDB" w14:paraId="73319E03" w14:textId="77777777" w:rsidTr="00793665">
        <w:trPr>
          <w:trHeight w:val="255"/>
        </w:trPr>
        <w:tc>
          <w:tcPr>
            <w:tcW w:w="688" w:type="dxa"/>
            <w:tcBorders>
              <w:top w:val="single" w:sz="4" w:space="0" w:color="auto"/>
              <w:left w:val="nil"/>
              <w:bottom w:val="nil"/>
              <w:right w:val="nil"/>
            </w:tcBorders>
            <w:shd w:val="clear" w:color="auto" w:fill="FFFFFF"/>
            <w:noWrap/>
            <w:vAlign w:val="center"/>
          </w:tcPr>
          <w:p w14:paraId="2E08BB50" w14:textId="77777777" w:rsidR="00E80DDB" w:rsidRDefault="00E80DDB" w:rsidP="00AA14EF">
            <w:pPr>
              <w:spacing w:before="20" w:after="20"/>
              <w:jc w:val="center"/>
              <w:rPr>
                <w:b/>
                <w:bCs/>
                <w:sz w:val="16"/>
                <w:szCs w:val="16"/>
              </w:rPr>
            </w:pPr>
            <w:r>
              <w:rPr>
                <w:b/>
                <w:bCs/>
                <w:sz w:val="16"/>
                <w:szCs w:val="16"/>
              </w:rPr>
              <w:t>D2041</w:t>
            </w:r>
          </w:p>
        </w:tc>
        <w:tc>
          <w:tcPr>
            <w:tcW w:w="2244" w:type="dxa"/>
            <w:tcBorders>
              <w:top w:val="single" w:sz="4" w:space="0" w:color="auto"/>
              <w:left w:val="nil"/>
              <w:bottom w:val="nil"/>
              <w:right w:val="nil"/>
            </w:tcBorders>
            <w:shd w:val="clear" w:color="auto" w:fill="FFFFFF"/>
            <w:noWrap/>
            <w:vAlign w:val="center"/>
          </w:tcPr>
          <w:p w14:paraId="2006B306" w14:textId="77777777" w:rsidR="00E80DDB" w:rsidRDefault="00E80DDB" w:rsidP="00AA14EF">
            <w:pPr>
              <w:spacing w:before="20" w:after="20"/>
              <w:rPr>
                <w:iCs/>
                <w:sz w:val="16"/>
                <w:szCs w:val="16"/>
              </w:rPr>
            </w:pPr>
            <w:r>
              <w:rPr>
                <w:iCs/>
                <w:sz w:val="16"/>
                <w:szCs w:val="16"/>
              </w:rPr>
              <w:t>Percentage Allowance</w:t>
            </w:r>
          </w:p>
        </w:tc>
        <w:tc>
          <w:tcPr>
            <w:tcW w:w="1523" w:type="dxa"/>
            <w:tcBorders>
              <w:top w:val="single" w:sz="4" w:space="0" w:color="auto"/>
              <w:left w:val="nil"/>
              <w:bottom w:val="nil"/>
              <w:right w:val="nil"/>
            </w:tcBorders>
            <w:shd w:val="clear" w:color="auto" w:fill="FFFFFF"/>
            <w:noWrap/>
          </w:tcPr>
          <w:p w14:paraId="3C0EA12E" w14:textId="77777777" w:rsidR="00E80DDB" w:rsidRDefault="00E80DDB" w:rsidP="00AA14EF">
            <w:pPr>
              <w:spacing w:before="20" w:after="20"/>
              <w:rPr>
                <w:b/>
                <w:bCs/>
                <w:sz w:val="16"/>
                <w:szCs w:val="16"/>
              </w:rPr>
            </w:pPr>
            <w:r w:rsidRPr="00FF6B1D">
              <w:rPr>
                <w:b/>
                <w:bCs/>
                <w:sz w:val="16"/>
                <w:szCs w:val="16"/>
              </w:rPr>
              <w:t>50</w:t>
            </w:r>
          </w:p>
        </w:tc>
        <w:tc>
          <w:tcPr>
            <w:tcW w:w="4065" w:type="dxa"/>
            <w:tcBorders>
              <w:top w:val="single" w:sz="4" w:space="0" w:color="auto"/>
              <w:left w:val="nil"/>
              <w:bottom w:val="nil"/>
              <w:right w:val="nil"/>
            </w:tcBorders>
            <w:shd w:val="clear" w:color="auto" w:fill="FFFFFF"/>
            <w:noWrap/>
            <w:vAlign w:val="center"/>
          </w:tcPr>
          <w:p w14:paraId="184A3DCD" w14:textId="77777777" w:rsidR="00E80DDB" w:rsidRDefault="00E80DDB" w:rsidP="00AA14EF">
            <w:pPr>
              <w:spacing w:before="20" w:after="20"/>
              <w:rPr>
                <w:sz w:val="16"/>
                <w:szCs w:val="16"/>
              </w:rPr>
            </w:pPr>
          </w:p>
        </w:tc>
      </w:tr>
      <w:tr w:rsidR="00E80DDB" w14:paraId="17713DDB" w14:textId="77777777" w:rsidTr="00E80DDB">
        <w:trPr>
          <w:trHeight w:val="255"/>
        </w:trPr>
        <w:tc>
          <w:tcPr>
            <w:tcW w:w="688" w:type="dxa"/>
            <w:tcBorders>
              <w:left w:val="nil"/>
              <w:bottom w:val="single" w:sz="4" w:space="0" w:color="auto"/>
              <w:right w:val="nil"/>
            </w:tcBorders>
            <w:shd w:val="clear" w:color="auto" w:fill="FFFFFF"/>
            <w:noWrap/>
            <w:vAlign w:val="center"/>
          </w:tcPr>
          <w:p w14:paraId="5187D04D" w14:textId="77777777" w:rsidR="00E80DDB" w:rsidRDefault="00E80DDB" w:rsidP="00AA14EF">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4EF383" w14:textId="77777777" w:rsidR="00E80DDB" w:rsidRDefault="00E80DDB" w:rsidP="00AA14EF">
            <w:pPr>
              <w:spacing w:before="20" w:after="20"/>
              <w:rPr>
                <w:iCs/>
                <w:sz w:val="16"/>
                <w:szCs w:val="16"/>
              </w:rPr>
            </w:pPr>
          </w:p>
        </w:tc>
        <w:tc>
          <w:tcPr>
            <w:tcW w:w="1523" w:type="dxa"/>
            <w:tcBorders>
              <w:left w:val="nil"/>
              <w:bottom w:val="nil"/>
              <w:right w:val="nil"/>
            </w:tcBorders>
            <w:shd w:val="clear" w:color="auto" w:fill="FFFFFF"/>
            <w:noWrap/>
          </w:tcPr>
          <w:p w14:paraId="09E0C4C1" w14:textId="77777777" w:rsidR="00E80DDB" w:rsidRDefault="00E80DDB" w:rsidP="00AA14EF">
            <w:pPr>
              <w:spacing w:before="20" w:after="20"/>
              <w:rPr>
                <w:b/>
                <w:bCs/>
                <w:sz w:val="16"/>
                <w:szCs w:val="16"/>
              </w:rPr>
            </w:pPr>
            <w:r w:rsidRPr="00FF6B1D">
              <w:rPr>
                <w:b/>
                <w:bCs/>
                <w:sz w:val="16"/>
                <w:szCs w:val="16"/>
              </w:rPr>
              <w:t>100</w:t>
            </w:r>
          </w:p>
        </w:tc>
        <w:tc>
          <w:tcPr>
            <w:tcW w:w="4065" w:type="dxa"/>
            <w:tcBorders>
              <w:left w:val="nil"/>
              <w:bottom w:val="nil"/>
              <w:right w:val="nil"/>
            </w:tcBorders>
            <w:shd w:val="clear" w:color="auto" w:fill="FFFFFF"/>
            <w:noWrap/>
            <w:vAlign w:val="center"/>
          </w:tcPr>
          <w:p w14:paraId="0EE8E3A1" w14:textId="77777777" w:rsidR="00E80DDB" w:rsidRDefault="00E80DDB" w:rsidP="00AA14EF">
            <w:pPr>
              <w:spacing w:before="20" w:after="20"/>
              <w:rPr>
                <w:sz w:val="16"/>
                <w:szCs w:val="16"/>
              </w:rPr>
            </w:pPr>
          </w:p>
        </w:tc>
      </w:tr>
      <w:tr w:rsidR="00E80DDB" w14:paraId="4DD2D6D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E80DDB" w:rsidRDefault="00E80DDB" w:rsidP="00AA14EF">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E80DDB" w:rsidRDefault="00E80DDB" w:rsidP="00AA14EF">
            <w:pPr>
              <w:spacing w:before="20" w:after="20"/>
              <w:rPr>
                <w:iCs/>
                <w:sz w:val="16"/>
                <w:szCs w:val="16"/>
              </w:rPr>
            </w:pPr>
            <w:r>
              <w:rPr>
                <w:iCs/>
                <w:sz w:val="16"/>
                <w:szCs w:val="16"/>
              </w:rPr>
              <w:t>Meter Read Type</w:t>
            </w:r>
          </w:p>
        </w:tc>
        <w:tc>
          <w:tcPr>
            <w:tcW w:w="1523" w:type="dxa"/>
            <w:tcBorders>
              <w:top w:val="single" w:sz="4" w:space="0" w:color="auto"/>
              <w:left w:val="nil"/>
              <w:bottom w:val="nil"/>
              <w:right w:val="nil"/>
            </w:tcBorders>
            <w:shd w:val="clear" w:color="auto" w:fill="FFFFFF"/>
            <w:noWrap/>
            <w:vAlign w:val="center"/>
          </w:tcPr>
          <w:p w14:paraId="6A5ED716" w14:textId="77777777" w:rsidR="00E80DDB" w:rsidRDefault="00E80DDB" w:rsidP="00AA14EF">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E80DDB" w:rsidRDefault="00E80DDB" w:rsidP="00AA14EF">
            <w:pPr>
              <w:spacing w:before="20" w:after="20"/>
              <w:rPr>
                <w:sz w:val="16"/>
                <w:szCs w:val="16"/>
              </w:rPr>
            </w:pPr>
            <w:r>
              <w:rPr>
                <w:sz w:val="16"/>
                <w:szCs w:val="16"/>
              </w:rPr>
              <w:t>Opening Read</w:t>
            </w:r>
          </w:p>
        </w:tc>
      </w:tr>
      <w:tr w:rsidR="00E80DDB" w14:paraId="61F100EA" w14:textId="77777777" w:rsidTr="00947260">
        <w:trPr>
          <w:trHeight w:val="255"/>
        </w:trPr>
        <w:tc>
          <w:tcPr>
            <w:tcW w:w="688" w:type="dxa"/>
            <w:tcBorders>
              <w:top w:val="nil"/>
              <w:left w:val="nil"/>
              <w:bottom w:val="nil"/>
              <w:right w:val="nil"/>
            </w:tcBorders>
            <w:shd w:val="clear" w:color="auto" w:fill="FFFFFF"/>
            <w:noWrap/>
            <w:vAlign w:val="center"/>
          </w:tcPr>
          <w:p w14:paraId="2C884FBE" w14:textId="77777777"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5B5C0F5" w14:textId="77777777" w:rsidR="00E80DDB" w:rsidRDefault="00E80DDB" w:rsidP="00AA14EF">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E80DDB" w:rsidRDefault="00E80DDB" w:rsidP="00AA14EF">
            <w:pPr>
              <w:spacing w:before="20" w:after="20"/>
              <w:rPr>
                <w:sz w:val="16"/>
                <w:szCs w:val="16"/>
              </w:rPr>
            </w:pPr>
            <w:r>
              <w:rPr>
                <w:sz w:val="16"/>
                <w:szCs w:val="16"/>
              </w:rPr>
              <w:t>End Read</w:t>
            </w:r>
          </w:p>
        </w:tc>
      </w:tr>
      <w:tr w:rsidR="00E80DDB" w14:paraId="21CDA011" w14:textId="77777777" w:rsidTr="00947260">
        <w:trPr>
          <w:trHeight w:val="255"/>
        </w:trPr>
        <w:tc>
          <w:tcPr>
            <w:tcW w:w="688" w:type="dxa"/>
            <w:tcBorders>
              <w:top w:val="nil"/>
              <w:left w:val="nil"/>
              <w:bottom w:val="nil"/>
              <w:right w:val="nil"/>
            </w:tcBorders>
            <w:shd w:val="clear" w:color="auto" w:fill="FFFFFF"/>
            <w:noWrap/>
            <w:vAlign w:val="center"/>
          </w:tcPr>
          <w:p w14:paraId="75BD031F" w14:textId="77777777"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46902AFA" w14:textId="77777777" w:rsidR="00E80DDB" w:rsidRDefault="00E80DDB" w:rsidP="00AA14EF">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E80DDB" w:rsidRDefault="00E80DDB" w:rsidP="00AA14EF">
            <w:pPr>
              <w:spacing w:before="20" w:after="20"/>
              <w:rPr>
                <w:sz w:val="16"/>
                <w:szCs w:val="16"/>
              </w:rPr>
            </w:pPr>
            <w:r>
              <w:rPr>
                <w:sz w:val="16"/>
                <w:szCs w:val="16"/>
              </w:rPr>
              <w:t>Initial Read</w:t>
            </w:r>
          </w:p>
        </w:tc>
      </w:tr>
      <w:tr w:rsidR="00E80DDB" w14:paraId="55469C89" w14:textId="77777777" w:rsidTr="00947260">
        <w:trPr>
          <w:trHeight w:val="255"/>
        </w:trPr>
        <w:tc>
          <w:tcPr>
            <w:tcW w:w="688" w:type="dxa"/>
            <w:tcBorders>
              <w:top w:val="nil"/>
              <w:left w:val="nil"/>
              <w:bottom w:val="nil"/>
              <w:right w:val="nil"/>
            </w:tcBorders>
            <w:shd w:val="clear" w:color="auto" w:fill="FFFFFF"/>
            <w:noWrap/>
            <w:vAlign w:val="center"/>
          </w:tcPr>
          <w:p w14:paraId="688273E1" w14:textId="77777777"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13ACA07A" w14:textId="77777777" w:rsidR="00E80DDB" w:rsidRDefault="00E80DDB" w:rsidP="00AA14EF">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E80DDB" w:rsidRDefault="00E80DDB" w:rsidP="00AA14EF">
            <w:pPr>
              <w:spacing w:before="20" w:after="20"/>
              <w:rPr>
                <w:sz w:val="16"/>
                <w:szCs w:val="16"/>
              </w:rPr>
            </w:pPr>
            <w:r>
              <w:rPr>
                <w:sz w:val="16"/>
                <w:szCs w:val="16"/>
              </w:rPr>
              <w:t>Final Read</w:t>
            </w:r>
          </w:p>
        </w:tc>
      </w:tr>
      <w:tr w:rsidR="00E80DDB" w14:paraId="73E599E2" w14:textId="77777777" w:rsidTr="00947260">
        <w:trPr>
          <w:trHeight w:val="255"/>
        </w:trPr>
        <w:tc>
          <w:tcPr>
            <w:tcW w:w="688" w:type="dxa"/>
            <w:tcBorders>
              <w:top w:val="nil"/>
              <w:left w:val="nil"/>
              <w:bottom w:val="nil"/>
              <w:right w:val="nil"/>
            </w:tcBorders>
            <w:shd w:val="clear" w:color="auto" w:fill="FFFFFF"/>
            <w:noWrap/>
            <w:vAlign w:val="center"/>
          </w:tcPr>
          <w:p w14:paraId="10F0213E" w14:textId="77777777"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6BCFC7B6" w14:textId="77777777" w:rsidR="00E80DDB" w:rsidRDefault="00E80DDB" w:rsidP="00AA14EF">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E80DDB" w:rsidRDefault="00E80DDB" w:rsidP="00AA14EF">
            <w:pPr>
              <w:spacing w:before="20" w:after="20"/>
              <w:rPr>
                <w:sz w:val="16"/>
                <w:szCs w:val="16"/>
              </w:rPr>
            </w:pPr>
            <w:r>
              <w:rPr>
                <w:sz w:val="16"/>
                <w:szCs w:val="16"/>
              </w:rPr>
              <w:t>Regular Cyclic Read</w:t>
            </w:r>
          </w:p>
        </w:tc>
      </w:tr>
      <w:tr w:rsidR="00E80DDB" w14:paraId="4C7604B3" w14:textId="77777777" w:rsidTr="00947260">
        <w:trPr>
          <w:trHeight w:val="255"/>
        </w:trPr>
        <w:tc>
          <w:tcPr>
            <w:tcW w:w="688" w:type="dxa"/>
            <w:tcBorders>
              <w:top w:val="nil"/>
              <w:left w:val="nil"/>
              <w:bottom w:val="nil"/>
              <w:right w:val="nil"/>
            </w:tcBorders>
            <w:shd w:val="clear" w:color="auto" w:fill="FFFFFF"/>
            <w:noWrap/>
            <w:vAlign w:val="center"/>
          </w:tcPr>
          <w:p w14:paraId="4A4D57A8" w14:textId="77777777"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747DC933" w14:textId="77777777" w:rsidR="00E80DDB" w:rsidRDefault="00E80DDB" w:rsidP="00AA14EF">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E80DDB" w:rsidRDefault="00E80DDB" w:rsidP="00AA14EF">
            <w:pPr>
              <w:spacing w:before="20" w:after="20"/>
              <w:rPr>
                <w:sz w:val="16"/>
                <w:szCs w:val="16"/>
              </w:rPr>
            </w:pPr>
            <w:r>
              <w:rPr>
                <w:sz w:val="16"/>
                <w:szCs w:val="16"/>
              </w:rPr>
              <w:t>Customer Read</w:t>
            </w:r>
          </w:p>
        </w:tc>
      </w:tr>
      <w:tr w:rsidR="003347FC" w14:paraId="088E504E" w14:textId="77777777" w:rsidTr="00947260">
        <w:trPr>
          <w:trHeight w:val="255"/>
        </w:trPr>
        <w:tc>
          <w:tcPr>
            <w:tcW w:w="688" w:type="dxa"/>
            <w:tcBorders>
              <w:top w:val="nil"/>
              <w:left w:val="nil"/>
              <w:right w:val="nil"/>
            </w:tcBorders>
            <w:shd w:val="clear" w:color="auto" w:fill="FFFFFF"/>
            <w:noWrap/>
            <w:vAlign w:val="center"/>
          </w:tcPr>
          <w:p w14:paraId="669F1A58" w14:textId="77777777" w:rsidR="003347FC" w:rsidRDefault="003347FC"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3347FC" w:rsidRDefault="003347FC" w:rsidP="00AA14EF">
            <w:pPr>
              <w:spacing w:before="20" w:after="20"/>
              <w:rPr>
                <w:iCs/>
                <w:sz w:val="16"/>
                <w:szCs w:val="16"/>
              </w:rPr>
            </w:pPr>
          </w:p>
        </w:tc>
        <w:tc>
          <w:tcPr>
            <w:tcW w:w="1523" w:type="dxa"/>
            <w:tcBorders>
              <w:top w:val="nil"/>
              <w:left w:val="nil"/>
              <w:right w:val="nil"/>
            </w:tcBorders>
            <w:shd w:val="clear" w:color="auto" w:fill="FFFFFF"/>
            <w:noWrap/>
            <w:vAlign w:val="center"/>
          </w:tcPr>
          <w:p w14:paraId="45BD44B1" w14:textId="77777777" w:rsidR="003347FC" w:rsidRDefault="003347FC" w:rsidP="00AA14EF">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3347FC" w:rsidRDefault="003347FC" w:rsidP="00AA14EF">
            <w:pPr>
              <w:spacing w:before="20" w:after="20"/>
              <w:rPr>
                <w:sz w:val="16"/>
                <w:szCs w:val="16"/>
              </w:rPr>
            </w:pPr>
            <w:r>
              <w:rPr>
                <w:sz w:val="16"/>
                <w:szCs w:val="16"/>
              </w:rPr>
              <w:t>Estimated Transfer Read</w:t>
            </w:r>
          </w:p>
        </w:tc>
      </w:tr>
      <w:tr w:rsidR="00E80DDB" w14:paraId="58CAB066" w14:textId="77777777" w:rsidTr="00947260">
        <w:trPr>
          <w:trHeight w:val="255"/>
        </w:trPr>
        <w:tc>
          <w:tcPr>
            <w:tcW w:w="688" w:type="dxa"/>
            <w:tcBorders>
              <w:top w:val="nil"/>
              <w:left w:val="nil"/>
              <w:right w:val="nil"/>
            </w:tcBorders>
            <w:shd w:val="clear" w:color="auto" w:fill="FFFFFF"/>
            <w:noWrap/>
            <w:vAlign w:val="center"/>
          </w:tcPr>
          <w:p w14:paraId="56AB79E1" w14:textId="77777777"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14:paraId="536A8C54" w14:textId="77777777" w:rsidR="00E80DDB" w:rsidRDefault="00E80DDB" w:rsidP="00AA14EF">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E80DDB" w:rsidRDefault="00E80DDB" w:rsidP="00AA14EF">
            <w:pPr>
              <w:spacing w:before="20" w:after="20"/>
              <w:rPr>
                <w:sz w:val="16"/>
                <w:szCs w:val="16"/>
              </w:rPr>
            </w:pPr>
            <w:r>
              <w:rPr>
                <w:sz w:val="16"/>
                <w:szCs w:val="16"/>
              </w:rPr>
              <w:t>Transfer Read</w:t>
            </w:r>
          </w:p>
        </w:tc>
      </w:tr>
      <w:tr w:rsidR="00E80DDB" w14:paraId="27A1E788" w14:textId="77777777" w:rsidTr="00947260">
        <w:trPr>
          <w:trHeight w:val="255"/>
        </w:trPr>
        <w:tc>
          <w:tcPr>
            <w:tcW w:w="688" w:type="dxa"/>
            <w:tcBorders>
              <w:top w:val="nil"/>
              <w:left w:val="nil"/>
              <w:right w:val="nil"/>
            </w:tcBorders>
            <w:shd w:val="clear" w:color="auto" w:fill="FFFFFF"/>
            <w:noWrap/>
            <w:vAlign w:val="center"/>
          </w:tcPr>
          <w:p w14:paraId="72DE17FC" w14:textId="77777777"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14:paraId="56B39463" w14:textId="77777777" w:rsidR="00E80DDB" w:rsidRDefault="00E80DDB" w:rsidP="00AA14EF">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E80DDB" w:rsidRDefault="00E80DDB" w:rsidP="00AA14EF">
            <w:pPr>
              <w:spacing w:before="20" w:after="20"/>
              <w:rPr>
                <w:sz w:val="16"/>
                <w:szCs w:val="16"/>
              </w:rPr>
            </w:pPr>
            <w:r>
              <w:rPr>
                <w:sz w:val="16"/>
                <w:szCs w:val="16"/>
              </w:rPr>
              <w:t>Temporary Disconnection Read</w:t>
            </w:r>
          </w:p>
        </w:tc>
      </w:tr>
      <w:tr w:rsidR="00E80DDB" w14:paraId="75DED9DC" w14:textId="77777777" w:rsidTr="00947260">
        <w:trPr>
          <w:trHeight w:val="255"/>
        </w:trPr>
        <w:tc>
          <w:tcPr>
            <w:tcW w:w="688" w:type="dxa"/>
            <w:tcBorders>
              <w:left w:val="nil"/>
              <w:bottom w:val="single" w:sz="4" w:space="0" w:color="auto"/>
              <w:right w:val="nil"/>
            </w:tcBorders>
            <w:shd w:val="clear" w:color="auto" w:fill="FFFFFF"/>
            <w:noWrap/>
            <w:vAlign w:val="center"/>
          </w:tcPr>
          <w:p w14:paraId="093C050E" w14:textId="77777777" w:rsidR="00E80DDB" w:rsidRDefault="00E80DDB" w:rsidP="00AA14EF">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E80DDB" w:rsidRDefault="00E80DDB" w:rsidP="00AA14EF">
            <w:pPr>
              <w:spacing w:before="20" w:after="20"/>
              <w:rPr>
                <w:iCs/>
                <w:sz w:val="16"/>
                <w:szCs w:val="16"/>
              </w:rPr>
            </w:pPr>
            <w:r>
              <w:rPr>
                <w:iCs/>
                <w:sz w:val="16"/>
                <w:szCs w:val="16"/>
              </w:rPr>
              <w:t> </w:t>
            </w:r>
          </w:p>
        </w:tc>
        <w:tc>
          <w:tcPr>
            <w:tcW w:w="1523" w:type="dxa"/>
            <w:tcBorders>
              <w:left w:val="nil"/>
              <w:bottom w:val="single" w:sz="4" w:space="0" w:color="auto"/>
              <w:right w:val="nil"/>
            </w:tcBorders>
            <w:shd w:val="clear" w:color="auto" w:fill="FFFFFF"/>
            <w:noWrap/>
            <w:vAlign w:val="center"/>
          </w:tcPr>
          <w:p w14:paraId="6E72D9C6" w14:textId="77777777" w:rsidR="00E80DDB" w:rsidRDefault="00E80DDB" w:rsidP="00AA14EF">
            <w:pPr>
              <w:spacing w:before="20" w:after="20"/>
              <w:rPr>
                <w:b/>
                <w:bCs/>
                <w:sz w:val="16"/>
                <w:szCs w:val="16"/>
              </w:rPr>
            </w:pPr>
            <w:r>
              <w:rPr>
                <w:b/>
                <w:bCs/>
                <w:sz w:val="16"/>
                <w:szCs w:val="16"/>
              </w:rPr>
              <w:t>Y</w:t>
            </w:r>
          </w:p>
          <w:p w14:paraId="47196901" w14:textId="77777777" w:rsidR="00E80DDB" w:rsidRDefault="00E80DDB" w:rsidP="00AA14EF">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E80DDB" w:rsidRDefault="00E80DDB" w:rsidP="00AA14EF">
            <w:pPr>
              <w:spacing w:before="20" w:after="20"/>
              <w:rPr>
                <w:sz w:val="16"/>
                <w:szCs w:val="16"/>
              </w:rPr>
            </w:pPr>
            <w:r>
              <w:rPr>
                <w:sz w:val="16"/>
                <w:szCs w:val="16"/>
              </w:rPr>
              <w:t>Reconnection Read</w:t>
            </w:r>
          </w:p>
          <w:p w14:paraId="4B00B9A5" w14:textId="77777777" w:rsidR="00E80DDB" w:rsidRDefault="00E80DDB" w:rsidP="00AA14EF">
            <w:pPr>
              <w:spacing w:before="20" w:after="20"/>
              <w:rPr>
                <w:sz w:val="16"/>
                <w:szCs w:val="16"/>
              </w:rPr>
            </w:pPr>
            <w:r>
              <w:rPr>
                <w:sz w:val="16"/>
                <w:szCs w:val="16"/>
              </w:rPr>
              <w:t>AMR Read</w:t>
            </w:r>
          </w:p>
        </w:tc>
      </w:tr>
      <w:tr w:rsidR="00E80DDB" w14:paraId="5B62B999" w14:textId="77777777" w:rsidTr="00947260">
        <w:trPr>
          <w:trHeight w:val="255"/>
        </w:trPr>
        <w:tc>
          <w:tcPr>
            <w:tcW w:w="688" w:type="dxa"/>
            <w:tcBorders>
              <w:top w:val="nil"/>
              <w:left w:val="nil"/>
              <w:bottom w:val="nil"/>
              <w:right w:val="nil"/>
            </w:tcBorders>
            <w:shd w:val="clear" w:color="auto" w:fill="FFFFFF"/>
            <w:noWrap/>
            <w:vAlign w:val="center"/>
          </w:tcPr>
          <w:p w14:paraId="0158D4D9" w14:textId="77777777" w:rsidR="00E80DDB" w:rsidRDefault="00E80DDB" w:rsidP="00AA14EF">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E80DDB" w:rsidRDefault="00E80DDB" w:rsidP="00AA14EF">
            <w:pPr>
              <w:spacing w:before="20" w:after="20"/>
              <w:rPr>
                <w:iCs/>
                <w:sz w:val="16"/>
                <w:szCs w:val="16"/>
              </w:rPr>
            </w:pPr>
            <w:r>
              <w:rPr>
                <w:iCs/>
                <w:sz w:val="16"/>
                <w:szCs w:val="16"/>
              </w:rPr>
              <w:t>Meter Read Frequency</w:t>
            </w:r>
          </w:p>
        </w:tc>
        <w:tc>
          <w:tcPr>
            <w:tcW w:w="1523" w:type="dxa"/>
            <w:tcBorders>
              <w:top w:val="nil"/>
              <w:left w:val="nil"/>
              <w:bottom w:val="nil"/>
              <w:right w:val="nil"/>
            </w:tcBorders>
            <w:shd w:val="clear" w:color="auto" w:fill="FFFFFF"/>
            <w:noWrap/>
            <w:vAlign w:val="center"/>
          </w:tcPr>
          <w:p w14:paraId="7D38957A" w14:textId="77777777" w:rsidR="00E80DDB" w:rsidRDefault="00E80DDB" w:rsidP="00AA14EF">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E80DDB" w:rsidRDefault="00E80DDB" w:rsidP="00AA14EF">
            <w:pPr>
              <w:spacing w:before="20" w:after="20"/>
              <w:rPr>
                <w:sz w:val="16"/>
                <w:szCs w:val="16"/>
              </w:rPr>
            </w:pPr>
            <w:r>
              <w:rPr>
                <w:sz w:val="16"/>
                <w:szCs w:val="16"/>
              </w:rPr>
              <w:t>Bi-annually</w:t>
            </w:r>
          </w:p>
        </w:tc>
      </w:tr>
      <w:tr w:rsidR="00E80DDB" w14:paraId="7A327654" w14:textId="77777777" w:rsidTr="00947260">
        <w:trPr>
          <w:trHeight w:val="255"/>
        </w:trPr>
        <w:tc>
          <w:tcPr>
            <w:tcW w:w="688" w:type="dxa"/>
            <w:tcBorders>
              <w:top w:val="nil"/>
              <w:left w:val="nil"/>
              <w:bottom w:val="nil"/>
              <w:right w:val="nil"/>
            </w:tcBorders>
            <w:shd w:val="clear" w:color="auto" w:fill="FFFFFF"/>
            <w:noWrap/>
            <w:vAlign w:val="center"/>
          </w:tcPr>
          <w:p w14:paraId="7576FED1" w14:textId="77777777"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1FDB653" w14:textId="77777777" w:rsidR="00E80DDB" w:rsidRDefault="00E80DDB" w:rsidP="00AA14EF">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E80DDB" w:rsidRDefault="00E80DDB" w:rsidP="00AA14EF">
            <w:pPr>
              <w:spacing w:before="20" w:after="20"/>
              <w:rPr>
                <w:sz w:val="16"/>
                <w:szCs w:val="16"/>
              </w:rPr>
            </w:pPr>
            <w:r>
              <w:rPr>
                <w:sz w:val="16"/>
                <w:szCs w:val="16"/>
              </w:rPr>
              <w:t>Monthly</w:t>
            </w:r>
          </w:p>
        </w:tc>
      </w:tr>
      <w:tr w:rsidR="00E80DDB" w14:paraId="62FEF896"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E80DDB" w:rsidRDefault="00E80DDB"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E80DDB" w:rsidRDefault="00E80DDB" w:rsidP="00AA14EF">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2FFE10EF" w14:textId="77777777" w:rsidR="00E80DDB" w:rsidRDefault="00E80DDB" w:rsidP="00AA14EF">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E80DDB" w:rsidRDefault="00E80DDB" w:rsidP="00AA14EF">
            <w:pPr>
              <w:spacing w:before="20" w:after="20"/>
              <w:rPr>
                <w:sz w:val="16"/>
                <w:szCs w:val="16"/>
              </w:rPr>
            </w:pPr>
            <w:r>
              <w:rPr>
                <w:sz w:val="16"/>
                <w:szCs w:val="16"/>
              </w:rPr>
              <w:t>Never</w:t>
            </w:r>
          </w:p>
        </w:tc>
      </w:tr>
      <w:tr w:rsidR="00E80DDB" w14:paraId="60518269" w14:textId="77777777" w:rsidTr="00947260">
        <w:trPr>
          <w:trHeight w:val="255"/>
        </w:trPr>
        <w:tc>
          <w:tcPr>
            <w:tcW w:w="688" w:type="dxa"/>
            <w:tcBorders>
              <w:top w:val="single" w:sz="4" w:space="0" w:color="auto"/>
              <w:left w:val="nil"/>
              <w:right w:val="nil"/>
            </w:tcBorders>
            <w:shd w:val="clear" w:color="auto" w:fill="FFFFFF"/>
            <w:noWrap/>
            <w:vAlign w:val="center"/>
          </w:tcPr>
          <w:p w14:paraId="6A93814F" w14:textId="77777777" w:rsidR="00E80DDB" w:rsidRDefault="00E80DDB" w:rsidP="00AA14EF">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E80DDB" w:rsidRDefault="00E80DDB" w:rsidP="00AA14EF">
            <w:pPr>
              <w:spacing w:before="20" w:after="20"/>
              <w:rPr>
                <w:iCs/>
                <w:sz w:val="16"/>
                <w:szCs w:val="16"/>
              </w:rPr>
            </w:pPr>
            <w:r>
              <w:rPr>
                <w:iCs/>
                <w:sz w:val="16"/>
                <w:szCs w:val="16"/>
              </w:rPr>
              <w:t>Meter Treatment</w:t>
            </w:r>
          </w:p>
        </w:tc>
        <w:tc>
          <w:tcPr>
            <w:tcW w:w="1523" w:type="dxa"/>
            <w:tcBorders>
              <w:top w:val="single" w:sz="4" w:space="0" w:color="auto"/>
              <w:left w:val="nil"/>
              <w:right w:val="nil"/>
            </w:tcBorders>
            <w:shd w:val="clear" w:color="auto" w:fill="FFFFFF"/>
            <w:noWrap/>
            <w:vAlign w:val="center"/>
          </w:tcPr>
          <w:p w14:paraId="73FE2DFF" w14:textId="77777777" w:rsidR="00E80DDB" w:rsidRDefault="00E80DDB" w:rsidP="00AA14EF">
            <w:pPr>
              <w:spacing w:before="20" w:after="20"/>
              <w:rPr>
                <w:b/>
                <w:bCs/>
                <w:sz w:val="16"/>
                <w:szCs w:val="16"/>
              </w:rPr>
            </w:pPr>
            <w:r>
              <w:rPr>
                <w:b/>
                <w:bCs/>
                <w:sz w:val="16"/>
                <w:szCs w:val="16"/>
              </w:rPr>
              <w:t>SWWater</w:t>
            </w:r>
          </w:p>
        </w:tc>
        <w:tc>
          <w:tcPr>
            <w:tcW w:w="4065" w:type="dxa"/>
            <w:tcBorders>
              <w:top w:val="single" w:sz="4" w:space="0" w:color="auto"/>
              <w:left w:val="nil"/>
              <w:right w:val="nil"/>
            </w:tcBorders>
            <w:shd w:val="clear" w:color="auto" w:fill="FFFFFF"/>
            <w:noWrap/>
            <w:vAlign w:val="center"/>
          </w:tcPr>
          <w:p w14:paraId="79377A08" w14:textId="77777777" w:rsidR="00E80DDB" w:rsidRDefault="00E80DDB" w:rsidP="00AA14EF">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E80DDB" w14:paraId="53DF0E89" w14:textId="77777777" w:rsidTr="00947260">
        <w:trPr>
          <w:trHeight w:val="255"/>
        </w:trPr>
        <w:tc>
          <w:tcPr>
            <w:tcW w:w="688" w:type="dxa"/>
            <w:tcBorders>
              <w:top w:val="nil"/>
              <w:left w:val="nil"/>
              <w:right w:val="nil"/>
            </w:tcBorders>
            <w:shd w:val="clear" w:color="auto" w:fill="FFFFFF"/>
            <w:noWrap/>
            <w:vAlign w:val="center"/>
          </w:tcPr>
          <w:p w14:paraId="3204D993" w14:textId="77777777"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14:paraId="6561D7BC" w14:textId="77777777" w:rsidR="00E80DDB" w:rsidRDefault="00E80DDB" w:rsidP="00AA14EF">
            <w:pPr>
              <w:spacing w:before="20" w:after="20"/>
              <w:rPr>
                <w:b/>
                <w:bCs/>
                <w:sz w:val="16"/>
                <w:szCs w:val="16"/>
              </w:rPr>
            </w:pPr>
            <w:r>
              <w:rPr>
                <w:b/>
                <w:bCs/>
                <w:sz w:val="16"/>
                <w:szCs w:val="16"/>
              </w:rPr>
              <w:t>LogicalWater</w:t>
            </w:r>
          </w:p>
        </w:tc>
        <w:tc>
          <w:tcPr>
            <w:tcW w:w="4065" w:type="dxa"/>
            <w:tcBorders>
              <w:top w:val="nil"/>
              <w:left w:val="nil"/>
              <w:right w:val="nil"/>
            </w:tcBorders>
            <w:shd w:val="clear" w:color="auto" w:fill="FFFFFF"/>
            <w:noWrap/>
            <w:vAlign w:val="center"/>
          </w:tcPr>
          <w:p w14:paraId="759E458C" w14:textId="77777777" w:rsidR="00E80DDB" w:rsidRDefault="00E80DDB" w:rsidP="004E6C11">
            <w:pPr>
              <w:spacing w:before="20" w:after="20"/>
              <w:rPr>
                <w:sz w:val="16"/>
                <w:szCs w:val="16"/>
              </w:rPr>
            </w:pPr>
            <w:r>
              <w:rPr>
                <w:sz w:val="16"/>
                <w:szCs w:val="16"/>
              </w:rPr>
              <w:t>Logical Water Meter</w:t>
            </w:r>
          </w:p>
        </w:tc>
      </w:tr>
      <w:tr w:rsidR="00E80DDB" w14:paraId="67C47FBA" w14:textId="77777777" w:rsidTr="00947260">
        <w:trPr>
          <w:trHeight w:val="255"/>
        </w:trPr>
        <w:tc>
          <w:tcPr>
            <w:tcW w:w="688" w:type="dxa"/>
            <w:tcBorders>
              <w:top w:val="nil"/>
              <w:left w:val="nil"/>
              <w:right w:val="nil"/>
            </w:tcBorders>
            <w:shd w:val="clear" w:color="auto" w:fill="FFFFFF"/>
            <w:noWrap/>
            <w:vAlign w:val="center"/>
          </w:tcPr>
          <w:p w14:paraId="2F3D6F38" w14:textId="77777777"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14:paraId="58FB4E9A" w14:textId="77777777" w:rsidR="00E80DDB" w:rsidRDefault="00E80DDB" w:rsidP="00AA14EF">
            <w:pPr>
              <w:spacing w:before="20" w:after="20"/>
              <w:rPr>
                <w:b/>
                <w:bCs/>
                <w:sz w:val="16"/>
                <w:szCs w:val="16"/>
              </w:rPr>
            </w:pPr>
            <w:r>
              <w:rPr>
                <w:b/>
                <w:bCs/>
                <w:sz w:val="16"/>
                <w:szCs w:val="16"/>
              </w:rPr>
              <w:t>PseudoWater</w:t>
            </w:r>
          </w:p>
        </w:tc>
        <w:tc>
          <w:tcPr>
            <w:tcW w:w="4065" w:type="dxa"/>
            <w:tcBorders>
              <w:top w:val="nil"/>
              <w:left w:val="nil"/>
              <w:right w:val="nil"/>
            </w:tcBorders>
            <w:shd w:val="clear" w:color="auto" w:fill="FFFFFF"/>
            <w:noWrap/>
            <w:vAlign w:val="center"/>
          </w:tcPr>
          <w:p w14:paraId="3C035AF0" w14:textId="77777777" w:rsidR="00E80DDB" w:rsidRDefault="00E80DDB" w:rsidP="00947260">
            <w:pPr>
              <w:spacing w:before="20" w:after="20"/>
              <w:rPr>
                <w:sz w:val="16"/>
                <w:szCs w:val="16"/>
              </w:rPr>
            </w:pPr>
            <w:r>
              <w:rPr>
                <w:sz w:val="16"/>
                <w:szCs w:val="16"/>
              </w:rPr>
              <w:t>Pseudo Water Meter</w:t>
            </w:r>
          </w:p>
        </w:tc>
      </w:tr>
      <w:tr w:rsidR="00E80DDB" w14:paraId="10F7507F" w14:textId="77777777" w:rsidTr="00947260">
        <w:trPr>
          <w:trHeight w:val="255"/>
        </w:trPr>
        <w:tc>
          <w:tcPr>
            <w:tcW w:w="688" w:type="dxa"/>
            <w:tcBorders>
              <w:top w:val="nil"/>
              <w:left w:val="nil"/>
              <w:right w:val="nil"/>
            </w:tcBorders>
            <w:shd w:val="clear" w:color="auto" w:fill="FFFFFF"/>
            <w:noWrap/>
            <w:vAlign w:val="center"/>
          </w:tcPr>
          <w:p w14:paraId="7864FAE7" w14:textId="77777777"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14:paraId="250879E4" w14:textId="77777777" w:rsidR="00E80DDB" w:rsidRDefault="00E80DDB" w:rsidP="00AA14EF">
            <w:pPr>
              <w:spacing w:before="20" w:after="20"/>
              <w:rPr>
                <w:b/>
                <w:bCs/>
                <w:sz w:val="16"/>
                <w:szCs w:val="16"/>
              </w:rPr>
            </w:pPr>
            <w:r>
              <w:rPr>
                <w:b/>
                <w:bCs/>
                <w:sz w:val="16"/>
                <w:szCs w:val="16"/>
              </w:rPr>
              <w:t>PrivateWater</w:t>
            </w:r>
          </w:p>
        </w:tc>
        <w:tc>
          <w:tcPr>
            <w:tcW w:w="4065" w:type="dxa"/>
            <w:tcBorders>
              <w:top w:val="nil"/>
              <w:left w:val="nil"/>
              <w:right w:val="nil"/>
            </w:tcBorders>
            <w:shd w:val="clear" w:color="auto" w:fill="FFFFFF"/>
            <w:noWrap/>
            <w:vAlign w:val="center"/>
          </w:tcPr>
          <w:p w14:paraId="5138F40C" w14:textId="77777777" w:rsidR="00E80DDB" w:rsidRDefault="00E80DDB" w:rsidP="00947260">
            <w:pPr>
              <w:spacing w:before="20" w:after="20"/>
              <w:rPr>
                <w:sz w:val="16"/>
                <w:szCs w:val="16"/>
              </w:rPr>
            </w:pPr>
            <w:r>
              <w:rPr>
                <w:sz w:val="16"/>
                <w:szCs w:val="16"/>
              </w:rPr>
              <w:t>Private Water Meter</w:t>
            </w:r>
          </w:p>
        </w:tc>
      </w:tr>
      <w:tr w:rsidR="00E80DDB" w14:paraId="3E477840" w14:textId="77777777" w:rsidTr="00947260">
        <w:trPr>
          <w:trHeight w:val="255"/>
        </w:trPr>
        <w:tc>
          <w:tcPr>
            <w:tcW w:w="688" w:type="dxa"/>
            <w:tcBorders>
              <w:top w:val="nil"/>
              <w:left w:val="nil"/>
              <w:right w:val="nil"/>
            </w:tcBorders>
            <w:shd w:val="clear" w:color="auto" w:fill="FFFFFF"/>
            <w:noWrap/>
            <w:vAlign w:val="center"/>
          </w:tcPr>
          <w:p w14:paraId="7AD7CD55" w14:textId="77777777"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14:paraId="7E0CD7B3" w14:textId="77777777" w:rsidR="00E80DDB" w:rsidRDefault="00E80DDB" w:rsidP="00AA14EF">
            <w:pPr>
              <w:spacing w:before="20" w:after="20"/>
              <w:rPr>
                <w:b/>
                <w:bCs/>
                <w:sz w:val="16"/>
                <w:szCs w:val="16"/>
              </w:rPr>
            </w:pPr>
            <w:r>
              <w:rPr>
                <w:b/>
                <w:bCs/>
                <w:sz w:val="16"/>
                <w:szCs w:val="16"/>
              </w:rPr>
              <w:t>PrivateEffluent</w:t>
            </w:r>
          </w:p>
        </w:tc>
        <w:tc>
          <w:tcPr>
            <w:tcW w:w="4065" w:type="dxa"/>
            <w:tcBorders>
              <w:top w:val="nil"/>
              <w:left w:val="nil"/>
              <w:right w:val="nil"/>
            </w:tcBorders>
            <w:shd w:val="clear" w:color="auto" w:fill="FFFFFF"/>
            <w:noWrap/>
            <w:vAlign w:val="center"/>
          </w:tcPr>
          <w:p w14:paraId="4DBBF233" w14:textId="77777777" w:rsidR="00E80DDB" w:rsidRDefault="00E80DDB" w:rsidP="00AA14EF">
            <w:pPr>
              <w:spacing w:before="20" w:after="20"/>
              <w:rPr>
                <w:sz w:val="16"/>
                <w:szCs w:val="16"/>
              </w:rPr>
            </w:pPr>
            <w:r>
              <w:rPr>
                <w:sz w:val="16"/>
                <w:szCs w:val="16"/>
              </w:rPr>
              <w:t>Private Effluent Meter</w:t>
            </w:r>
          </w:p>
        </w:tc>
      </w:tr>
      <w:tr w:rsidR="00E80DDB" w14:paraId="38B00445"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E80DDB" w:rsidRDefault="00E80DDB"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E80DDB" w:rsidRDefault="00E80DDB" w:rsidP="00AA14EF">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7FC8206B" w14:textId="77777777" w:rsidR="00E80DDB" w:rsidRDefault="00E80DDB" w:rsidP="00AA14EF">
            <w:pPr>
              <w:spacing w:before="20" w:after="20"/>
              <w:rPr>
                <w:b/>
                <w:bCs/>
                <w:sz w:val="16"/>
                <w:szCs w:val="16"/>
              </w:rPr>
            </w:pPr>
            <w:r>
              <w:rPr>
                <w:b/>
                <w:bCs/>
                <w:sz w:val="16"/>
                <w:szCs w:val="16"/>
              </w:rPr>
              <w:t>TankeredEffluent</w:t>
            </w:r>
          </w:p>
        </w:tc>
        <w:tc>
          <w:tcPr>
            <w:tcW w:w="4065" w:type="dxa"/>
            <w:tcBorders>
              <w:top w:val="nil"/>
              <w:left w:val="nil"/>
              <w:bottom w:val="single" w:sz="4" w:space="0" w:color="auto"/>
              <w:right w:val="nil"/>
            </w:tcBorders>
            <w:shd w:val="clear" w:color="auto" w:fill="FFFFFF"/>
            <w:noWrap/>
            <w:vAlign w:val="center"/>
          </w:tcPr>
          <w:p w14:paraId="3B90AFAB" w14:textId="77777777" w:rsidR="00E80DDB" w:rsidRDefault="00E80DDB" w:rsidP="00AA14EF">
            <w:pPr>
              <w:spacing w:before="20" w:after="20"/>
              <w:rPr>
                <w:sz w:val="16"/>
                <w:szCs w:val="16"/>
              </w:rPr>
            </w:pPr>
            <w:r>
              <w:rPr>
                <w:sz w:val="16"/>
                <w:szCs w:val="16"/>
              </w:rPr>
              <w:t>Tankered Effluent</w:t>
            </w:r>
          </w:p>
        </w:tc>
      </w:tr>
      <w:tr w:rsidR="00E80DDB" w14:paraId="18BA4B9A" w14:textId="77777777" w:rsidTr="00947260">
        <w:trPr>
          <w:trHeight w:val="255"/>
        </w:trPr>
        <w:tc>
          <w:tcPr>
            <w:tcW w:w="688" w:type="dxa"/>
            <w:tcBorders>
              <w:top w:val="nil"/>
              <w:left w:val="nil"/>
              <w:bottom w:val="nil"/>
              <w:right w:val="nil"/>
            </w:tcBorders>
            <w:shd w:val="clear" w:color="auto" w:fill="FFFFFF"/>
            <w:noWrap/>
            <w:vAlign w:val="center"/>
          </w:tcPr>
          <w:p w14:paraId="53A09A0A" w14:textId="77777777" w:rsidR="00E80DDB" w:rsidRDefault="00E80DDB" w:rsidP="00AA14EF">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E80DDB" w:rsidRDefault="00E80DDB" w:rsidP="00AA14EF">
            <w:pPr>
              <w:spacing w:before="20" w:after="20"/>
              <w:rPr>
                <w:iCs/>
                <w:sz w:val="16"/>
                <w:szCs w:val="16"/>
              </w:rPr>
            </w:pPr>
            <w:r>
              <w:rPr>
                <w:iCs/>
                <w:sz w:val="16"/>
                <w:szCs w:val="16"/>
              </w:rPr>
              <w:t xml:space="preserve"> Meter Location Code</w:t>
            </w:r>
          </w:p>
        </w:tc>
        <w:tc>
          <w:tcPr>
            <w:tcW w:w="1523" w:type="dxa"/>
            <w:tcBorders>
              <w:top w:val="nil"/>
              <w:left w:val="nil"/>
              <w:bottom w:val="nil"/>
              <w:right w:val="nil"/>
            </w:tcBorders>
            <w:shd w:val="clear" w:color="auto" w:fill="FFFFFF"/>
            <w:noWrap/>
            <w:vAlign w:val="center"/>
          </w:tcPr>
          <w:p w14:paraId="33EB54E3" w14:textId="77777777" w:rsidR="00E80DDB" w:rsidRDefault="00E80DDB" w:rsidP="00AA14EF">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E80DDB" w:rsidRDefault="00E80DDB" w:rsidP="00AA14EF">
            <w:pPr>
              <w:spacing w:before="20" w:after="20"/>
              <w:rPr>
                <w:sz w:val="16"/>
                <w:szCs w:val="16"/>
              </w:rPr>
            </w:pPr>
            <w:r>
              <w:rPr>
                <w:sz w:val="16"/>
                <w:szCs w:val="16"/>
              </w:rPr>
              <w:t>Outside property boundary</w:t>
            </w:r>
          </w:p>
        </w:tc>
      </w:tr>
      <w:tr w:rsidR="00E80DDB" w14:paraId="01F1C907" w14:textId="77777777" w:rsidTr="00947260">
        <w:trPr>
          <w:trHeight w:val="255"/>
        </w:trPr>
        <w:tc>
          <w:tcPr>
            <w:tcW w:w="688" w:type="dxa"/>
            <w:tcBorders>
              <w:top w:val="nil"/>
              <w:left w:val="nil"/>
              <w:bottom w:val="nil"/>
              <w:right w:val="nil"/>
            </w:tcBorders>
            <w:shd w:val="clear" w:color="auto" w:fill="FFFFFF"/>
            <w:noWrap/>
            <w:vAlign w:val="center"/>
          </w:tcPr>
          <w:p w14:paraId="3DF31A5A" w14:textId="77777777" w:rsidR="00E80DDB" w:rsidRDefault="00E80DDB"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E80DDB" w:rsidRDefault="00E80DDB" w:rsidP="00AA14EF">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1205A96" w14:textId="77777777" w:rsidR="00E80DDB" w:rsidRDefault="00E80DDB" w:rsidP="00AA14EF">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E80DDB" w:rsidRDefault="00E80DDB" w:rsidP="00AA14EF">
            <w:pPr>
              <w:spacing w:before="20" w:after="20"/>
              <w:rPr>
                <w:sz w:val="16"/>
                <w:szCs w:val="16"/>
              </w:rPr>
            </w:pPr>
            <w:r>
              <w:rPr>
                <w:sz w:val="16"/>
                <w:szCs w:val="16"/>
              </w:rPr>
              <w:t>Just inside property boundary</w:t>
            </w:r>
          </w:p>
        </w:tc>
      </w:tr>
      <w:tr w:rsidR="00E80DDB" w14:paraId="5E12EA3F" w14:textId="77777777" w:rsidTr="00661DB4">
        <w:trPr>
          <w:trHeight w:val="255"/>
        </w:trPr>
        <w:tc>
          <w:tcPr>
            <w:tcW w:w="688" w:type="dxa"/>
            <w:tcBorders>
              <w:top w:val="nil"/>
              <w:left w:val="nil"/>
              <w:right w:val="nil"/>
            </w:tcBorders>
            <w:shd w:val="clear" w:color="auto" w:fill="FFFFFF"/>
            <w:noWrap/>
            <w:vAlign w:val="center"/>
          </w:tcPr>
          <w:p w14:paraId="33B9BC1A" w14:textId="77777777"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E80DDB" w:rsidRDefault="00E80DDB" w:rsidP="00AA14EF">
            <w:pPr>
              <w:spacing w:before="20" w:after="20"/>
              <w:rPr>
                <w:iCs/>
                <w:sz w:val="16"/>
                <w:szCs w:val="16"/>
              </w:rPr>
            </w:pPr>
          </w:p>
        </w:tc>
        <w:tc>
          <w:tcPr>
            <w:tcW w:w="1523" w:type="dxa"/>
            <w:tcBorders>
              <w:top w:val="nil"/>
              <w:left w:val="nil"/>
              <w:right w:val="nil"/>
            </w:tcBorders>
            <w:shd w:val="clear" w:color="auto" w:fill="FFFFFF"/>
            <w:noWrap/>
            <w:vAlign w:val="center"/>
          </w:tcPr>
          <w:p w14:paraId="6E24CCD0" w14:textId="77777777" w:rsidR="00E80DDB" w:rsidRDefault="00E80DDB" w:rsidP="00AA14EF">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E80DDB" w:rsidRDefault="00E80DDB" w:rsidP="00AA14EF">
            <w:pPr>
              <w:spacing w:before="20" w:after="20"/>
              <w:rPr>
                <w:sz w:val="16"/>
                <w:szCs w:val="16"/>
              </w:rPr>
            </w:pPr>
            <w:r>
              <w:rPr>
                <w:sz w:val="16"/>
                <w:szCs w:val="16"/>
              </w:rPr>
              <w:t>Further Inside property boundary</w:t>
            </w:r>
          </w:p>
        </w:tc>
      </w:tr>
      <w:tr w:rsidR="00E80DDB" w14:paraId="30E0D600" w14:textId="77777777" w:rsidTr="00536EBB">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E80DDB" w:rsidRDefault="00E80DDB"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E80DDB" w:rsidRDefault="00E80DDB" w:rsidP="00AA14EF">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33BFE3D1" w14:textId="77777777" w:rsidR="00E80DDB" w:rsidRDefault="00E80DDB" w:rsidP="00AA14EF">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E80DDB" w:rsidRDefault="00E80DDB" w:rsidP="00AA14EF">
            <w:pPr>
              <w:spacing w:before="20" w:after="20"/>
              <w:rPr>
                <w:sz w:val="16"/>
                <w:szCs w:val="16"/>
              </w:rPr>
            </w:pPr>
            <w:r>
              <w:rPr>
                <w:sz w:val="16"/>
                <w:szCs w:val="16"/>
              </w:rPr>
              <w:t>Inside building</w:t>
            </w:r>
          </w:p>
        </w:tc>
      </w:tr>
      <w:tr w:rsidR="00995DFE" w:rsidRPr="00C909A5" w14:paraId="4058A01A" w14:textId="77777777" w:rsidTr="007253AD">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95DFE" w:rsidRPr="00C909A5" w:rsidRDefault="00995DFE" w:rsidP="00AA14EF">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95DFE" w:rsidRPr="00C909A5" w:rsidRDefault="00995DFE" w:rsidP="00AA14EF">
            <w:pPr>
              <w:spacing w:before="20" w:after="20"/>
              <w:rPr>
                <w:iCs/>
                <w:color w:val="auto"/>
                <w:sz w:val="16"/>
                <w:szCs w:val="16"/>
              </w:rPr>
            </w:pPr>
            <w:r w:rsidRPr="00C909A5">
              <w:rPr>
                <w:iCs/>
                <w:color w:val="auto"/>
                <w:sz w:val="16"/>
                <w:szCs w:val="16"/>
              </w:rPr>
              <w:t>S Read Reason Code</w:t>
            </w:r>
          </w:p>
        </w:tc>
        <w:tc>
          <w:tcPr>
            <w:tcW w:w="1523" w:type="dxa"/>
            <w:tcBorders>
              <w:top w:val="single" w:sz="4" w:space="0" w:color="auto"/>
              <w:left w:val="nil"/>
              <w:bottom w:val="nil"/>
              <w:right w:val="nil"/>
            </w:tcBorders>
            <w:shd w:val="clear" w:color="auto" w:fill="FFFFFF"/>
            <w:noWrap/>
            <w:vAlign w:val="center"/>
          </w:tcPr>
          <w:p w14:paraId="32D0B2FB" w14:textId="77777777" w:rsidR="00995DFE" w:rsidRPr="00C909A5" w:rsidRDefault="00995DFE" w:rsidP="00AA14EF">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95DFE" w:rsidRPr="00C909A5" w:rsidRDefault="00995DFE" w:rsidP="00AA14EF">
            <w:pPr>
              <w:spacing w:before="20" w:after="20"/>
              <w:rPr>
                <w:color w:val="auto"/>
                <w:sz w:val="16"/>
                <w:szCs w:val="16"/>
              </w:rPr>
            </w:pPr>
            <w:r>
              <w:rPr>
                <w:sz w:val="18"/>
                <w:szCs w:val="18"/>
              </w:rPr>
              <w:t>Wrong Meter Details</w:t>
            </w:r>
          </w:p>
        </w:tc>
      </w:tr>
      <w:tr w:rsidR="00995DFE" w:rsidRPr="00C909A5" w14:paraId="3092D465" w14:textId="77777777" w:rsidTr="00536EBB">
        <w:trPr>
          <w:trHeight w:val="255"/>
        </w:trPr>
        <w:tc>
          <w:tcPr>
            <w:tcW w:w="688" w:type="dxa"/>
            <w:tcBorders>
              <w:left w:val="nil"/>
              <w:bottom w:val="nil"/>
              <w:right w:val="nil"/>
            </w:tcBorders>
            <w:shd w:val="clear" w:color="auto" w:fill="FFFFFF"/>
            <w:noWrap/>
            <w:vAlign w:val="center"/>
          </w:tcPr>
          <w:p w14:paraId="2302EC19" w14:textId="77777777" w:rsidR="00995DFE" w:rsidRPr="00C909A5" w:rsidRDefault="00995DFE" w:rsidP="00AA14EF">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95DFE" w:rsidRPr="00C909A5" w:rsidRDefault="00995DFE" w:rsidP="00AA14EF">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1F6E7D7F" w14:textId="77777777" w:rsidR="00995DFE" w:rsidRPr="00C909A5" w:rsidRDefault="00995DFE" w:rsidP="00AA14EF">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95DFE" w:rsidRPr="00C909A5" w:rsidRDefault="00995DFE" w:rsidP="00AA14EF">
            <w:pPr>
              <w:spacing w:before="20" w:after="20"/>
              <w:rPr>
                <w:color w:val="auto"/>
                <w:sz w:val="16"/>
                <w:szCs w:val="16"/>
              </w:rPr>
            </w:pPr>
            <w:r>
              <w:rPr>
                <w:sz w:val="18"/>
                <w:szCs w:val="18"/>
              </w:rPr>
              <w:t xml:space="preserve">No Meter Access </w:t>
            </w:r>
          </w:p>
        </w:tc>
      </w:tr>
      <w:tr w:rsidR="00995DFE" w:rsidRPr="00C909A5" w14:paraId="4C0EF75A" w14:textId="77777777" w:rsidTr="00536EBB">
        <w:trPr>
          <w:trHeight w:val="255"/>
        </w:trPr>
        <w:tc>
          <w:tcPr>
            <w:tcW w:w="688" w:type="dxa"/>
            <w:tcBorders>
              <w:left w:val="nil"/>
              <w:bottom w:val="nil"/>
              <w:right w:val="nil"/>
            </w:tcBorders>
            <w:shd w:val="clear" w:color="auto" w:fill="FFFFFF"/>
            <w:noWrap/>
            <w:vAlign w:val="center"/>
          </w:tcPr>
          <w:p w14:paraId="0BEAF8BE" w14:textId="77777777" w:rsidR="00995DFE" w:rsidRPr="00C909A5" w:rsidRDefault="00995DFE" w:rsidP="00AA14EF">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95DFE" w:rsidRPr="00C909A5" w:rsidRDefault="00995DFE" w:rsidP="00AA14EF">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71995B06" w14:textId="77777777" w:rsidR="00995DFE" w:rsidRPr="00C909A5" w:rsidRDefault="00995DFE" w:rsidP="00AA14EF">
            <w:pPr>
              <w:spacing w:before="20" w:after="20"/>
              <w:rPr>
                <w:b/>
                <w:bCs/>
                <w:color w:val="auto"/>
                <w:sz w:val="16"/>
                <w:szCs w:val="16"/>
              </w:rPr>
            </w:pPr>
            <w:r>
              <w:rPr>
                <w:b/>
                <w:bCs/>
                <w:sz w:val="16"/>
                <w:szCs w:val="16"/>
              </w:rPr>
              <w:t>M</w:t>
            </w:r>
            <w:r w:rsidR="00A55733">
              <w:rPr>
                <w:b/>
                <w:bCs/>
                <w:sz w:val="16"/>
                <w:szCs w:val="16"/>
              </w:rPr>
              <w:t>N</w:t>
            </w:r>
            <w:r>
              <w:rPr>
                <w:b/>
                <w:bCs/>
                <w:sz w:val="16"/>
                <w:szCs w:val="16"/>
              </w:rPr>
              <w:t>F</w:t>
            </w:r>
          </w:p>
        </w:tc>
        <w:tc>
          <w:tcPr>
            <w:tcW w:w="4065" w:type="dxa"/>
            <w:tcBorders>
              <w:left w:val="nil"/>
              <w:bottom w:val="nil"/>
              <w:right w:val="nil"/>
            </w:tcBorders>
            <w:shd w:val="clear" w:color="auto" w:fill="FFFFFF"/>
            <w:noWrap/>
          </w:tcPr>
          <w:p w14:paraId="2345E92C" w14:textId="77777777" w:rsidR="00995DFE" w:rsidRPr="00C909A5" w:rsidRDefault="00995DFE" w:rsidP="00A55733">
            <w:pPr>
              <w:spacing w:before="20" w:after="20"/>
              <w:rPr>
                <w:color w:val="auto"/>
                <w:sz w:val="16"/>
                <w:szCs w:val="16"/>
              </w:rPr>
            </w:pPr>
            <w:r>
              <w:rPr>
                <w:sz w:val="18"/>
                <w:szCs w:val="18"/>
              </w:rPr>
              <w:t xml:space="preserve">Meter </w:t>
            </w:r>
            <w:r w:rsidR="00A55733">
              <w:rPr>
                <w:sz w:val="18"/>
                <w:szCs w:val="18"/>
              </w:rPr>
              <w:t xml:space="preserve">Not </w:t>
            </w:r>
            <w:r>
              <w:rPr>
                <w:sz w:val="18"/>
                <w:szCs w:val="18"/>
              </w:rPr>
              <w:t>Found</w:t>
            </w:r>
          </w:p>
        </w:tc>
      </w:tr>
      <w:tr w:rsidR="004A4057" w:rsidRPr="00C909A5" w14:paraId="57ED9D95" w14:textId="77777777" w:rsidTr="00F03909">
        <w:trPr>
          <w:trHeight w:val="510"/>
        </w:trPr>
        <w:tc>
          <w:tcPr>
            <w:tcW w:w="688" w:type="dxa"/>
            <w:tcBorders>
              <w:left w:val="nil"/>
              <w:right w:val="nil"/>
            </w:tcBorders>
            <w:shd w:val="clear" w:color="auto" w:fill="FFFFFF"/>
            <w:noWrap/>
            <w:vAlign w:val="center"/>
          </w:tcPr>
          <w:p w14:paraId="753424A3" w14:textId="77777777" w:rsidR="004A4057" w:rsidRPr="00C909A5" w:rsidRDefault="004A4057" w:rsidP="00AA14EF">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4A4057" w:rsidRPr="00C909A5" w:rsidRDefault="004A4057" w:rsidP="00AA14EF">
            <w:pPr>
              <w:spacing w:before="20" w:after="20"/>
              <w:rPr>
                <w:iCs/>
                <w:color w:val="auto"/>
                <w:sz w:val="16"/>
                <w:szCs w:val="16"/>
              </w:rPr>
            </w:pPr>
          </w:p>
        </w:tc>
        <w:tc>
          <w:tcPr>
            <w:tcW w:w="1523" w:type="dxa"/>
            <w:tcBorders>
              <w:left w:val="nil"/>
              <w:right w:val="nil"/>
            </w:tcBorders>
            <w:shd w:val="clear" w:color="auto" w:fill="FFFFFF"/>
            <w:noWrap/>
            <w:vAlign w:val="center"/>
          </w:tcPr>
          <w:p w14:paraId="6702F0A2" w14:textId="77777777" w:rsidR="004A4057" w:rsidRPr="00C909A5" w:rsidRDefault="004A4057" w:rsidP="00AA14EF">
            <w:pPr>
              <w:spacing w:before="20" w:after="20"/>
              <w:rPr>
                <w:b/>
                <w:bCs/>
                <w:color w:val="auto"/>
                <w:sz w:val="16"/>
                <w:szCs w:val="16"/>
              </w:rPr>
            </w:pPr>
            <w:r>
              <w:rPr>
                <w:b/>
                <w:bCs/>
                <w:sz w:val="16"/>
                <w:szCs w:val="16"/>
              </w:rPr>
              <w:t>NSA</w:t>
            </w:r>
          </w:p>
          <w:p w14:paraId="76D65EED" w14:textId="77777777" w:rsidR="004A4057" w:rsidRPr="00C909A5" w:rsidRDefault="00B54990" w:rsidP="00AA14EF">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4A4057" w:rsidRPr="00C909A5" w:rsidRDefault="004A4057" w:rsidP="00AA14EF">
            <w:pPr>
              <w:spacing w:before="20" w:after="20"/>
              <w:rPr>
                <w:color w:val="auto"/>
                <w:sz w:val="16"/>
                <w:szCs w:val="16"/>
              </w:rPr>
            </w:pPr>
            <w:r>
              <w:rPr>
                <w:sz w:val="18"/>
                <w:szCs w:val="18"/>
              </w:rPr>
              <w:t>No Site Access</w:t>
            </w:r>
          </w:p>
          <w:p w14:paraId="5EFE2C12" w14:textId="77777777" w:rsidR="004A4057" w:rsidRPr="00C909A5" w:rsidRDefault="00B54990" w:rsidP="00AA14EF">
            <w:pPr>
              <w:spacing w:before="20" w:after="20"/>
              <w:rPr>
                <w:color w:val="auto"/>
                <w:sz w:val="16"/>
                <w:szCs w:val="16"/>
              </w:rPr>
            </w:pPr>
            <w:r>
              <w:rPr>
                <w:color w:val="auto"/>
                <w:sz w:val="16"/>
                <w:szCs w:val="16"/>
              </w:rPr>
              <w:t>POLR</w:t>
            </w:r>
          </w:p>
        </w:tc>
      </w:tr>
      <w:tr w:rsidR="00E80DDB" w14:paraId="10646955" w14:textId="77777777" w:rsidTr="00536EBB">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E80DDB" w:rsidRDefault="00E80DDB" w:rsidP="00AA14EF">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E80DDB" w:rsidRDefault="00E80DDB" w:rsidP="00AA14EF">
            <w:pPr>
              <w:spacing w:before="20" w:after="20"/>
              <w:rPr>
                <w:iCs/>
                <w:sz w:val="16"/>
                <w:szCs w:val="16"/>
              </w:rPr>
            </w:pPr>
            <w:r>
              <w:rPr>
                <w:iCs/>
                <w:sz w:val="16"/>
                <w:szCs w:val="16"/>
              </w:rPr>
              <w:t>Cancellation Code</w:t>
            </w:r>
          </w:p>
        </w:tc>
        <w:tc>
          <w:tcPr>
            <w:tcW w:w="1523" w:type="dxa"/>
            <w:tcBorders>
              <w:top w:val="single" w:sz="4" w:space="0" w:color="auto"/>
              <w:left w:val="nil"/>
              <w:bottom w:val="nil"/>
              <w:right w:val="nil"/>
            </w:tcBorders>
            <w:shd w:val="clear" w:color="auto" w:fill="FFFFFF"/>
            <w:noWrap/>
            <w:vAlign w:val="center"/>
          </w:tcPr>
          <w:p w14:paraId="39AC56E1" w14:textId="77777777" w:rsidR="00E80DDB" w:rsidRDefault="00E80DDB" w:rsidP="00AA14EF">
            <w:pPr>
              <w:spacing w:before="20" w:after="20"/>
              <w:rPr>
                <w:b/>
                <w:bCs/>
                <w:sz w:val="16"/>
                <w:szCs w:val="16"/>
              </w:rPr>
            </w:pPr>
            <w:r>
              <w:rPr>
                <w:b/>
                <w:bCs/>
                <w:sz w:val="16"/>
                <w:szCs w:val="16"/>
              </w:rPr>
              <w:t>S</w:t>
            </w:r>
          </w:p>
        </w:tc>
        <w:tc>
          <w:tcPr>
            <w:tcW w:w="4065" w:type="dxa"/>
            <w:tcBorders>
              <w:top w:val="single" w:sz="4" w:space="0" w:color="auto"/>
              <w:left w:val="nil"/>
              <w:bottom w:val="nil"/>
              <w:right w:val="nil"/>
            </w:tcBorders>
            <w:shd w:val="clear" w:color="auto" w:fill="FFFFFF"/>
            <w:noWrap/>
            <w:vAlign w:val="center"/>
          </w:tcPr>
          <w:p w14:paraId="238DC251" w14:textId="77777777" w:rsidR="00E80DDB" w:rsidRDefault="00E80DDB" w:rsidP="00AA14EF">
            <w:pPr>
              <w:spacing w:before="20" w:after="20"/>
              <w:rPr>
                <w:sz w:val="16"/>
                <w:szCs w:val="16"/>
              </w:rPr>
            </w:pPr>
            <w:r>
              <w:rPr>
                <w:sz w:val="16"/>
                <w:szCs w:val="16"/>
              </w:rPr>
              <w:t>SPID error (Incoming Licensed Provider)</w:t>
            </w:r>
          </w:p>
        </w:tc>
      </w:tr>
      <w:tr w:rsidR="00E80DDB" w14:paraId="7A261C3F" w14:textId="77777777" w:rsidTr="00947260">
        <w:trPr>
          <w:trHeight w:val="255"/>
        </w:trPr>
        <w:tc>
          <w:tcPr>
            <w:tcW w:w="688" w:type="dxa"/>
            <w:tcBorders>
              <w:top w:val="nil"/>
              <w:left w:val="nil"/>
              <w:bottom w:val="nil"/>
              <w:right w:val="nil"/>
            </w:tcBorders>
            <w:shd w:val="clear" w:color="auto" w:fill="FFFFFF"/>
            <w:noWrap/>
            <w:vAlign w:val="center"/>
          </w:tcPr>
          <w:p w14:paraId="7729956D" w14:textId="77777777"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E80DDB" w:rsidRDefault="00E80DDB" w:rsidP="00AA14EF">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3CEA6A4A" w14:textId="77777777" w:rsidR="00E80DDB" w:rsidRDefault="00E80DDB" w:rsidP="00AA14EF">
            <w:pPr>
              <w:spacing w:before="20" w:after="20"/>
              <w:rPr>
                <w:b/>
                <w:bCs/>
                <w:sz w:val="16"/>
                <w:szCs w:val="16"/>
              </w:rPr>
            </w:pPr>
            <w:r>
              <w:rPr>
                <w:b/>
                <w:bCs/>
                <w:sz w:val="16"/>
                <w:szCs w:val="16"/>
              </w:rPr>
              <w:t>N</w:t>
            </w:r>
          </w:p>
        </w:tc>
        <w:tc>
          <w:tcPr>
            <w:tcW w:w="4065" w:type="dxa"/>
            <w:tcBorders>
              <w:top w:val="nil"/>
              <w:left w:val="nil"/>
              <w:bottom w:val="nil"/>
              <w:right w:val="nil"/>
            </w:tcBorders>
            <w:shd w:val="clear" w:color="auto" w:fill="FFFFFF"/>
            <w:noWrap/>
            <w:vAlign w:val="center"/>
          </w:tcPr>
          <w:p w14:paraId="07FC6E74" w14:textId="77777777" w:rsidR="00E80DDB" w:rsidRDefault="00E80DDB" w:rsidP="00AA14EF">
            <w:pPr>
              <w:spacing w:before="20" w:after="20"/>
              <w:rPr>
                <w:sz w:val="16"/>
                <w:szCs w:val="16"/>
              </w:rPr>
            </w:pPr>
            <w:r>
              <w:rPr>
                <w:sz w:val="16"/>
                <w:szCs w:val="16"/>
              </w:rPr>
              <w:t>No contract (Incoming Licensed Provider)</w:t>
            </w:r>
          </w:p>
        </w:tc>
      </w:tr>
      <w:tr w:rsidR="00E80DDB" w14:paraId="2F2EC382" w14:textId="77777777" w:rsidTr="00947260">
        <w:trPr>
          <w:trHeight w:val="255"/>
        </w:trPr>
        <w:tc>
          <w:tcPr>
            <w:tcW w:w="688" w:type="dxa"/>
            <w:tcBorders>
              <w:top w:val="nil"/>
              <w:left w:val="nil"/>
              <w:bottom w:val="nil"/>
              <w:right w:val="nil"/>
            </w:tcBorders>
            <w:shd w:val="clear" w:color="auto" w:fill="FFFFFF"/>
            <w:noWrap/>
            <w:vAlign w:val="center"/>
          </w:tcPr>
          <w:p w14:paraId="2316A15D" w14:textId="77777777" w:rsidR="00E80DDB" w:rsidRDefault="00E80DDB" w:rsidP="00AA14EF">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E80DDB" w:rsidRDefault="00E80DDB" w:rsidP="00AA14EF">
            <w:pPr>
              <w:spacing w:before="20" w:after="20"/>
              <w:rPr>
                <w:i/>
                <w:iCs/>
                <w:sz w:val="16"/>
                <w:szCs w:val="16"/>
              </w:rPr>
            </w:pPr>
            <w:r>
              <w:rPr>
                <w:i/>
                <w:iCs/>
                <w:sz w:val="16"/>
                <w:szCs w:val="16"/>
              </w:rPr>
              <w:t> </w:t>
            </w:r>
          </w:p>
        </w:tc>
        <w:tc>
          <w:tcPr>
            <w:tcW w:w="1523" w:type="dxa"/>
            <w:tcBorders>
              <w:top w:val="nil"/>
              <w:left w:val="nil"/>
              <w:bottom w:val="nil"/>
              <w:right w:val="nil"/>
            </w:tcBorders>
            <w:shd w:val="clear" w:color="auto" w:fill="FFFFFF"/>
            <w:noWrap/>
            <w:vAlign w:val="center"/>
          </w:tcPr>
          <w:p w14:paraId="496672B3" w14:textId="77777777" w:rsidR="00E80DDB" w:rsidRDefault="00E80DDB" w:rsidP="00AA14EF">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A4B209B" w14:textId="77777777" w:rsidR="00E80DDB" w:rsidRDefault="00E80DDB" w:rsidP="00AA14EF">
            <w:pPr>
              <w:spacing w:before="20" w:after="20"/>
              <w:rPr>
                <w:sz w:val="16"/>
                <w:szCs w:val="16"/>
              </w:rPr>
            </w:pPr>
            <w:r>
              <w:rPr>
                <w:sz w:val="16"/>
                <w:szCs w:val="16"/>
              </w:rPr>
              <w:t>Outstanding debt (Outgoing Licensed Provider)</w:t>
            </w:r>
          </w:p>
        </w:tc>
      </w:tr>
      <w:tr w:rsidR="00E80DDB" w14:paraId="699C3801" w14:textId="77777777" w:rsidTr="00947260">
        <w:trPr>
          <w:trHeight w:val="255"/>
        </w:trPr>
        <w:tc>
          <w:tcPr>
            <w:tcW w:w="688" w:type="dxa"/>
            <w:tcBorders>
              <w:top w:val="nil"/>
              <w:left w:val="nil"/>
              <w:right w:val="nil"/>
            </w:tcBorders>
            <w:shd w:val="clear" w:color="auto" w:fill="FFFFFF"/>
            <w:noWrap/>
            <w:vAlign w:val="center"/>
          </w:tcPr>
          <w:p w14:paraId="300F2CF7" w14:textId="77777777" w:rsidR="00E80DDB" w:rsidRDefault="00E80DDB" w:rsidP="00AA14EF">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E80DDB" w:rsidRDefault="00E80DDB" w:rsidP="00AA14EF">
            <w:pPr>
              <w:spacing w:before="20" w:after="20"/>
              <w:rPr>
                <w:i/>
                <w:iCs/>
                <w:sz w:val="16"/>
                <w:szCs w:val="16"/>
              </w:rPr>
            </w:pPr>
          </w:p>
        </w:tc>
        <w:tc>
          <w:tcPr>
            <w:tcW w:w="1523" w:type="dxa"/>
            <w:tcBorders>
              <w:top w:val="nil"/>
              <w:left w:val="nil"/>
              <w:right w:val="nil"/>
            </w:tcBorders>
            <w:shd w:val="clear" w:color="auto" w:fill="FFFFFF"/>
            <w:noWrap/>
            <w:vAlign w:val="center"/>
          </w:tcPr>
          <w:p w14:paraId="2642A9E9" w14:textId="77777777" w:rsidR="00E80DDB" w:rsidRDefault="00E80DDB" w:rsidP="00AA14EF">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667D225D" w14:textId="77777777" w:rsidR="00E80DDB" w:rsidRPr="004B64B5" w:rsidRDefault="00E80DDB" w:rsidP="00AA14EF">
            <w:pPr>
              <w:spacing w:before="20" w:after="20"/>
              <w:rPr>
                <w:sz w:val="16"/>
                <w:szCs w:val="16"/>
              </w:rPr>
            </w:pPr>
            <w:r w:rsidRPr="004B64B5">
              <w:rPr>
                <w:sz w:val="16"/>
                <w:szCs w:val="16"/>
              </w:rPr>
              <w:t>Contract in term (Outgoing Licensed Provider)</w:t>
            </w:r>
          </w:p>
        </w:tc>
      </w:tr>
      <w:tr w:rsidR="00E80DDB" w14:paraId="107986AF" w14:textId="77777777" w:rsidTr="00947260">
        <w:trPr>
          <w:trHeight w:val="255"/>
        </w:trPr>
        <w:tc>
          <w:tcPr>
            <w:tcW w:w="688" w:type="dxa"/>
            <w:tcBorders>
              <w:top w:val="nil"/>
              <w:left w:val="nil"/>
              <w:bottom w:val="nil"/>
              <w:right w:val="nil"/>
            </w:tcBorders>
            <w:shd w:val="clear" w:color="auto" w:fill="FFFFFF"/>
            <w:noWrap/>
            <w:vAlign w:val="center"/>
          </w:tcPr>
          <w:p w14:paraId="291D5F9F" w14:textId="77777777" w:rsidR="00E80DDB" w:rsidRDefault="00E80DDB" w:rsidP="00AA14EF">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6EA27C2" w14:textId="77777777" w:rsidR="00E80DDB" w:rsidRDefault="00E80DDB" w:rsidP="00AA14EF">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400424E1" w14:textId="77777777" w:rsidR="00E80DDB" w:rsidRDefault="00E80DDB" w:rsidP="00AA14EF">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7A0798B0" w14:textId="77777777" w:rsidR="00E80DDB" w:rsidRPr="004B64B5" w:rsidRDefault="00E80DDB" w:rsidP="00AA14EF">
            <w:pPr>
              <w:spacing w:before="20" w:after="20"/>
              <w:rPr>
                <w:sz w:val="16"/>
                <w:szCs w:val="16"/>
              </w:rPr>
            </w:pPr>
            <w:r w:rsidRPr="004B64B5">
              <w:rPr>
                <w:sz w:val="16"/>
                <w:szCs w:val="16"/>
              </w:rPr>
              <w:t xml:space="preserve">Self Supplier (Outgoing </w:t>
            </w:r>
            <w:r w:rsidR="00684C5B">
              <w:rPr>
                <w:sz w:val="16"/>
                <w:szCs w:val="16"/>
              </w:rPr>
              <w:t xml:space="preserve">or Incoming </w:t>
            </w:r>
            <w:r w:rsidRPr="004B64B5">
              <w:rPr>
                <w:sz w:val="16"/>
                <w:szCs w:val="16"/>
              </w:rPr>
              <w:t>Licensed Provider)</w:t>
            </w:r>
          </w:p>
        </w:tc>
      </w:tr>
      <w:tr w:rsidR="00E80DDB" w14:paraId="58EDC5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2130AD09" w14:textId="77777777" w:rsidR="00E80DDB" w:rsidRDefault="00E80DDB" w:rsidP="00AA14EF">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36AF45B" w14:textId="77777777" w:rsidR="00E80DDB" w:rsidRDefault="00E80DDB" w:rsidP="00AA14EF">
            <w:pPr>
              <w:spacing w:before="20" w:after="20"/>
              <w:rPr>
                <w:i/>
                <w:iCs/>
                <w:sz w:val="16"/>
                <w:szCs w:val="16"/>
              </w:rPr>
            </w:pPr>
          </w:p>
          <w:p w14:paraId="192D28D8" w14:textId="77777777" w:rsidR="00E80DDB" w:rsidRDefault="00E80DDB" w:rsidP="00AA14EF">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74849B84" w14:textId="77777777" w:rsidR="00E80DDB" w:rsidRDefault="00E80DDB" w:rsidP="00AA14EF">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1E4F07DF" w14:textId="77777777" w:rsidR="00E80DDB" w:rsidRPr="004B64B5" w:rsidRDefault="00E80DDB" w:rsidP="00AA14EF">
            <w:pPr>
              <w:spacing w:before="20" w:after="20"/>
              <w:rPr>
                <w:sz w:val="16"/>
                <w:szCs w:val="16"/>
              </w:rPr>
            </w:pPr>
          </w:p>
        </w:tc>
      </w:tr>
      <w:tr w:rsidR="00E80DDB" w:rsidRPr="004B64B5" w14:paraId="7854274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7BA6381" w14:textId="77777777" w:rsidR="00E80DDB" w:rsidRDefault="00E80DDB" w:rsidP="008C7522">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74882B65" w14:textId="77777777" w:rsidR="00E80DDB" w:rsidRDefault="00E80DDB" w:rsidP="008C7522">
            <w:pPr>
              <w:spacing w:before="20" w:after="20"/>
              <w:rPr>
                <w:i/>
                <w:iCs/>
                <w:sz w:val="16"/>
                <w:szCs w:val="16"/>
              </w:rPr>
            </w:pPr>
            <w:r>
              <w:rPr>
                <w:i/>
                <w:iCs/>
                <w:sz w:val="16"/>
                <w:szCs w:val="16"/>
              </w:rPr>
              <w:t>Trading Party Type</w:t>
            </w:r>
          </w:p>
        </w:tc>
        <w:tc>
          <w:tcPr>
            <w:tcW w:w="1523" w:type="dxa"/>
            <w:tcBorders>
              <w:top w:val="single" w:sz="4" w:space="0" w:color="auto"/>
              <w:left w:val="nil"/>
              <w:bottom w:val="nil"/>
              <w:right w:val="nil"/>
            </w:tcBorders>
            <w:shd w:val="clear" w:color="auto" w:fill="FFFFFF"/>
            <w:noWrap/>
            <w:vAlign w:val="center"/>
          </w:tcPr>
          <w:p w14:paraId="26F5B23C" w14:textId="77777777" w:rsidR="00E80DDB" w:rsidRDefault="00E80DDB" w:rsidP="008C7522">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3AC37B0B" w14:textId="77777777" w:rsidR="00E80DDB" w:rsidRDefault="00E80DDB" w:rsidP="008C7522">
            <w:pPr>
              <w:spacing w:before="20" w:after="20"/>
              <w:rPr>
                <w:sz w:val="16"/>
                <w:szCs w:val="16"/>
              </w:rPr>
            </w:pPr>
            <w:r>
              <w:rPr>
                <w:sz w:val="16"/>
                <w:szCs w:val="16"/>
              </w:rPr>
              <w:t>Full License</w:t>
            </w:r>
          </w:p>
        </w:tc>
      </w:tr>
      <w:tr w:rsidR="00E80DDB" w:rsidRPr="004B64B5" w14:paraId="341863C6"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49B2912C" w14:textId="77777777" w:rsidR="00E80DDB" w:rsidRDefault="00E80DDB" w:rsidP="008C7522">
            <w:pPr>
              <w:spacing w:before="20" w:after="20"/>
              <w:rPr>
                <w:b/>
                <w:bCs/>
                <w:sz w:val="16"/>
                <w:szCs w:val="16"/>
              </w:rPr>
            </w:pPr>
            <w:r>
              <w:rPr>
                <w:b/>
                <w:bCs/>
                <w:sz w:val="16"/>
                <w:szCs w:val="16"/>
              </w:rPr>
              <w:t>Self Supply</w:t>
            </w:r>
          </w:p>
        </w:tc>
        <w:tc>
          <w:tcPr>
            <w:tcW w:w="4065" w:type="dxa"/>
            <w:tcBorders>
              <w:top w:val="single" w:sz="4" w:space="0" w:color="auto"/>
              <w:left w:val="nil"/>
              <w:bottom w:val="nil"/>
              <w:right w:val="nil"/>
            </w:tcBorders>
            <w:shd w:val="clear" w:color="auto" w:fill="FFFFFF"/>
            <w:noWrap/>
            <w:vAlign w:val="center"/>
          </w:tcPr>
          <w:p w14:paraId="62781707" w14:textId="77777777" w:rsidR="00E80DDB" w:rsidRDefault="00E80DDB" w:rsidP="008D06A6">
            <w:pPr>
              <w:spacing w:before="20" w:after="20"/>
              <w:rPr>
                <w:sz w:val="16"/>
                <w:szCs w:val="16"/>
              </w:rPr>
            </w:pPr>
            <w:r>
              <w:rPr>
                <w:sz w:val="16"/>
                <w:szCs w:val="16"/>
              </w:rPr>
              <w:t>Self-Supply License</w:t>
            </w:r>
          </w:p>
        </w:tc>
      </w:tr>
      <w:tr w:rsidR="00E80DDB" w:rsidRPr="004B64B5" w14:paraId="09CA6AC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3354DF96" w14:textId="77777777" w:rsidR="00E80DDB" w:rsidRDefault="00E80DDB" w:rsidP="008C7522">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5A124413" w14:textId="77777777" w:rsidR="00E80DDB" w:rsidRDefault="00E80DDB" w:rsidP="008D06A6">
            <w:pPr>
              <w:spacing w:before="20" w:after="20"/>
              <w:rPr>
                <w:sz w:val="16"/>
                <w:szCs w:val="16"/>
              </w:rPr>
            </w:pPr>
            <w:r>
              <w:rPr>
                <w:sz w:val="16"/>
                <w:szCs w:val="16"/>
              </w:rPr>
              <w:t>Specialist License</w:t>
            </w:r>
          </w:p>
        </w:tc>
      </w:tr>
      <w:tr w:rsidR="00E80DDB" w:rsidRPr="004B64B5" w14:paraId="69E6B7EC"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356F91B6" w14:textId="77777777"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35D427" w14:textId="77777777"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70189842" w14:textId="77777777" w:rsidR="00E80DDB" w:rsidRDefault="00E80DDB" w:rsidP="008C7522">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7A960FBD" w14:textId="77777777" w:rsidR="00E80DDB" w:rsidRDefault="00E80DDB" w:rsidP="008D06A6">
            <w:pPr>
              <w:spacing w:before="20" w:after="20"/>
              <w:rPr>
                <w:sz w:val="16"/>
                <w:szCs w:val="16"/>
              </w:rPr>
            </w:pPr>
            <w:r>
              <w:rPr>
                <w:sz w:val="16"/>
                <w:szCs w:val="16"/>
              </w:rPr>
              <w:t>LP has exited the market</w:t>
            </w:r>
          </w:p>
        </w:tc>
      </w:tr>
      <w:tr w:rsidR="00E80DDB" w:rsidRPr="004B64B5" w14:paraId="66D9A95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32AD916" w14:textId="77777777" w:rsidR="00E80DDB" w:rsidRDefault="00E80DDB" w:rsidP="008C7522">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2DD7009A" w14:textId="77777777" w:rsidR="00E80DDB" w:rsidRDefault="00E80DDB" w:rsidP="008C7522">
            <w:pPr>
              <w:spacing w:before="20" w:after="20"/>
              <w:rPr>
                <w:i/>
                <w:iCs/>
                <w:sz w:val="16"/>
                <w:szCs w:val="16"/>
              </w:rPr>
            </w:pPr>
            <w:r>
              <w:rPr>
                <w:i/>
                <w:iCs/>
                <w:sz w:val="16"/>
                <w:szCs w:val="16"/>
              </w:rPr>
              <w:t>POLR Status</w:t>
            </w:r>
          </w:p>
        </w:tc>
        <w:tc>
          <w:tcPr>
            <w:tcW w:w="1523" w:type="dxa"/>
            <w:tcBorders>
              <w:top w:val="single" w:sz="4" w:space="0" w:color="auto"/>
              <w:left w:val="nil"/>
              <w:bottom w:val="nil"/>
              <w:right w:val="nil"/>
            </w:tcBorders>
            <w:shd w:val="clear" w:color="auto" w:fill="FFFFFF"/>
            <w:noWrap/>
            <w:vAlign w:val="center"/>
          </w:tcPr>
          <w:p w14:paraId="2C3EE518" w14:textId="77777777" w:rsidR="00E80DDB" w:rsidRDefault="00E80DDB" w:rsidP="008C7522">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03E798B2" w14:textId="77777777" w:rsidR="00E80DDB" w:rsidRDefault="00E80DDB" w:rsidP="008C7522">
            <w:pPr>
              <w:spacing w:before="20" w:after="20"/>
              <w:rPr>
                <w:sz w:val="16"/>
                <w:szCs w:val="16"/>
              </w:rPr>
            </w:pPr>
            <w:r>
              <w:rPr>
                <w:sz w:val="16"/>
                <w:szCs w:val="16"/>
              </w:rPr>
              <w:t>LP is a POLR LP</w:t>
            </w:r>
          </w:p>
        </w:tc>
      </w:tr>
      <w:tr w:rsidR="00E80DDB" w:rsidRPr="004B64B5" w14:paraId="78E05AD0"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7439101" w14:textId="77777777"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61EB7FF" w14:textId="77777777"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638562F0" w14:textId="77777777" w:rsidR="00E80DDB" w:rsidRDefault="00E80DDB" w:rsidP="008C7522">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F317EF6" w14:textId="77777777" w:rsidR="00E80DDB" w:rsidRDefault="00E80DDB" w:rsidP="008C7522">
            <w:pPr>
              <w:spacing w:before="20" w:after="20"/>
              <w:rPr>
                <w:sz w:val="16"/>
                <w:szCs w:val="16"/>
              </w:rPr>
            </w:pPr>
            <w:r>
              <w:rPr>
                <w:sz w:val="16"/>
                <w:szCs w:val="16"/>
              </w:rPr>
              <w:t>LP has opted out of POLR</w:t>
            </w:r>
          </w:p>
        </w:tc>
      </w:tr>
      <w:tr w:rsidR="00E80DDB" w:rsidRPr="004B64B5" w14:paraId="641B253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208C749" w14:textId="77777777" w:rsidR="00E80DDB" w:rsidRDefault="00E80DDB" w:rsidP="008D06A6">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35D220C0" w14:textId="77777777" w:rsidR="00E80DDB" w:rsidRDefault="00E80DDB" w:rsidP="008C7522">
            <w:pPr>
              <w:spacing w:before="20" w:after="20"/>
              <w:rPr>
                <w:i/>
                <w:iCs/>
                <w:sz w:val="16"/>
                <w:szCs w:val="16"/>
              </w:rPr>
            </w:pPr>
            <w:r>
              <w:rPr>
                <w:i/>
                <w:iCs/>
                <w:sz w:val="16"/>
                <w:szCs w:val="16"/>
              </w:rPr>
              <w:t>Trading Party Service</w:t>
            </w:r>
          </w:p>
        </w:tc>
        <w:tc>
          <w:tcPr>
            <w:tcW w:w="1523" w:type="dxa"/>
            <w:tcBorders>
              <w:top w:val="single" w:sz="4" w:space="0" w:color="auto"/>
              <w:left w:val="nil"/>
              <w:bottom w:val="nil"/>
              <w:right w:val="nil"/>
            </w:tcBorders>
            <w:shd w:val="clear" w:color="auto" w:fill="FFFFFF"/>
            <w:noWrap/>
            <w:vAlign w:val="center"/>
          </w:tcPr>
          <w:p w14:paraId="593F286F" w14:textId="77777777" w:rsidR="00E80DDB" w:rsidRDefault="00E80DDB" w:rsidP="008C7522">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66FF1D7D" w14:textId="77777777" w:rsidR="00E80DDB" w:rsidRDefault="00E80DDB" w:rsidP="008C7522">
            <w:pPr>
              <w:spacing w:before="20" w:after="20"/>
              <w:rPr>
                <w:sz w:val="16"/>
                <w:szCs w:val="16"/>
              </w:rPr>
            </w:pPr>
            <w:r>
              <w:rPr>
                <w:sz w:val="16"/>
                <w:szCs w:val="16"/>
              </w:rPr>
              <w:t>LP has a water License</w:t>
            </w:r>
          </w:p>
        </w:tc>
      </w:tr>
      <w:tr w:rsidR="00E80DDB" w:rsidRPr="004B64B5" w14:paraId="130C10C5"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1BCFF5B6" w14:textId="77777777" w:rsidR="00E80DDB" w:rsidRDefault="00E80DDB" w:rsidP="008D06A6">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141209BB" w14:textId="77777777" w:rsidR="00E80DDB" w:rsidRDefault="00E80DDB" w:rsidP="008C7522">
            <w:pPr>
              <w:spacing w:before="20" w:after="20"/>
              <w:rPr>
                <w:sz w:val="16"/>
                <w:szCs w:val="16"/>
              </w:rPr>
            </w:pPr>
            <w:r>
              <w:rPr>
                <w:sz w:val="16"/>
                <w:szCs w:val="16"/>
              </w:rPr>
              <w:t xml:space="preserve">LP has a Sewerage License </w:t>
            </w:r>
          </w:p>
        </w:tc>
      </w:tr>
      <w:tr w:rsidR="00E80DDB" w:rsidRPr="004B64B5" w14:paraId="2C87A04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0EC1421" w14:textId="77777777"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BCD2988" w14:textId="77777777"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58BEFD54" w14:textId="77777777" w:rsidR="00E80DDB" w:rsidRDefault="00E80DDB" w:rsidP="008C7522">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32095ED3" w14:textId="77777777" w:rsidR="00E80DDB" w:rsidRDefault="00E80DDB" w:rsidP="008D06A6">
            <w:pPr>
              <w:spacing w:before="20" w:after="20"/>
              <w:rPr>
                <w:sz w:val="16"/>
                <w:szCs w:val="16"/>
              </w:rPr>
            </w:pPr>
            <w:r>
              <w:rPr>
                <w:sz w:val="16"/>
                <w:szCs w:val="16"/>
              </w:rPr>
              <w:t>LP has a Water and Sewerage License</w:t>
            </w:r>
          </w:p>
        </w:tc>
      </w:tr>
      <w:tr w:rsidR="00E80DDB" w:rsidRPr="004B64B5" w14:paraId="30887D69"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A1D1657" w14:textId="77777777" w:rsidR="00E80DDB" w:rsidRDefault="00E80DDB" w:rsidP="008D06A6">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78EEF12D" w14:textId="77777777" w:rsidR="00E80DDB" w:rsidRDefault="00E80DDB" w:rsidP="008C7522">
            <w:pPr>
              <w:spacing w:before="20" w:after="20"/>
              <w:rPr>
                <w:i/>
                <w:iCs/>
                <w:sz w:val="16"/>
                <w:szCs w:val="16"/>
              </w:rPr>
            </w:pPr>
            <w:r>
              <w:rPr>
                <w:i/>
                <w:iCs/>
                <w:sz w:val="16"/>
                <w:szCs w:val="16"/>
              </w:rPr>
              <w:t>Gap Site Status</w:t>
            </w:r>
          </w:p>
        </w:tc>
        <w:tc>
          <w:tcPr>
            <w:tcW w:w="1523" w:type="dxa"/>
            <w:tcBorders>
              <w:top w:val="single" w:sz="4" w:space="0" w:color="auto"/>
              <w:left w:val="nil"/>
              <w:bottom w:val="nil"/>
              <w:right w:val="nil"/>
            </w:tcBorders>
            <w:shd w:val="clear" w:color="auto" w:fill="FFFFFF"/>
            <w:noWrap/>
            <w:vAlign w:val="center"/>
          </w:tcPr>
          <w:p w14:paraId="01A748EE" w14:textId="77777777" w:rsidR="00E80DDB" w:rsidRDefault="00E80DDB" w:rsidP="008C7522">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09A5966D" w14:textId="77777777" w:rsidR="00E80DDB" w:rsidRDefault="00E80DDB" w:rsidP="008D06A6">
            <w:pPr>
              <w:spacing w:before="20" w:after="20"/>
              <w:rPr>
                <w:sz w:val="16"/>
                <w:szCs w:val="16"/>
              </w:rPr>
            </w:pPr>
            <w:r>
              <w:rPr>
                <w:sz w:val="16"/>
                <w:szCs w:val="16"/>
              </w:rPr>
              <w:t xml:space="preserve">LP can be allocated Gap Sites </w:t>
            </w:r>
          </w:p>
        </w:tc>
      </w:tr>
      <w:tr w:rsidR="00E80DDB" w:rsidRPr="004B64B5" w14:paraId="65E996B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7F3FF1C1" w14:textId="77777777" w:rsidR="00E80DDB" w:rsidRDefault="00E80DDB" w:rsidP="008C7522">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32A820B" w14:textId="77777777" w:rsidR="00E80DDB" w:rsidRDefault="00E80DDB" w:rsidP="008C7522">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20CBCB12" w14:textId="77777777" w:rsidR="00E80DDB" w:rsidRDefault="00E80DDB" w:rsidP="008C7522">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453A3AAB" w14:textId="77777777" w:rsidR="00E80DDB" w:rsidRDefault="00E80DDB" w:rsidP="008C7522">
            <w:pPr>
              <w:spacing w:before="20" w:after="20"/>
              <w:rPr>
                <w:sz w:val="16"/>
                <w:szCs w:val="16"/>
              </w:rPr>
            </w:pPr>
            <w:r>
              <w:rPr>
                <w:sz w:val="16"/>
                <w:szCs w:val="16"/>
              </w:rPr>
              <w:t>LP has opted out of Gap Site allocation</w:t>
            </w:r>
          </w:p>
        </w:tc>
      </w:tr>
      <w:tr w:rsidR="00E80DDB" w:rsidRPr="004B64B5" w14:paraId="0A14D24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D491B6A" w14:textId="77777777" w:rsidR="00E80DDB" w:rsidRDefault="00E80DDB" w:rsidP="008C7522">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08AD9F48" w14:textId="77777777" w:rsidR="00E80DDB" w:rsidRDefault="00E80DDB" w:rsidP="008C7522">
            <w:pPr>
              <w:spacing w:before="20" w:after="20"/>
              <w:rPr>
                <w:i/>
                <w:iCs/>
                <w:sz w:val="16"/>
                <w:szCs w:val="16"/>
              </w:rPr>
            </w:pPr>
            <w:r>
              <w:rPr>
                <w:i/>
                <w:iCs/>
                <w:sz w:val="16"/>
                <w:szCs w:val="16"/>
              </w:rPr>
              <w:t>TE Treatment</w:t>
            </w:r>
          </w:p>
        </w:tc>
        <w:tc>
          <w:tcPr>
            <w:tcW w:w="1523" w:type="dxa"/>
            <w:tcBorders>
              <w:top w:val="single" w:sz="4" w:space="0" w:color="auto"/>
              <w:left w:val="nil"/>
              <w:bottom w:val="nil"/>
              <w:right w:val="nil"/>
            </w:tcBorders>
            <w:shd w:val="clear" w:color="auto" w:fill="FFFFFF"/>
            <w:noWrap/>
            <w:vAlign w:val="center"/>
          </w:tcPr>
          <w:p w14:paraId="07C4449B" w14:textId="77777777" w:rsidR="00E80DDB" w:rsidRDefault="00E80DDB" w:rsidP="008C7522">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0F88B1AC" w14:textId="77777777" w:rsidR="00E80DDB" w:rsidRDefault="00E80DDB" w:rsidP="008C7522">
            <w:pPr>
              <w:spacing w:before="20" w:after="20"/>
              <w:rPr>
                <w:sz w:val="16"/>
                <w:szCs w:val="16"/>
              </w:rPr>
            </w:pPr>
            <w:r>
              <w:rPr>
                <w:sz w:val="16"/>
                <w:szCs w:val="16"/>
              </w:rPr>
              <w:t>Secondary treatment</w:t>
            </w:r>
          </w:p>
        </w:tc>
      </w:tr>
      <w:tr w:rsidR="00E80DDB" w:rsidRPr="004B64B5" w14:paraId="5A3A459E" w14:textId="77777777" w:rsidTr="00947260">
        <w:trPr>
          <w:trHeight w:val="255"/>
        </w:trPr>
        <w:tc>
          <w:tcPr>
            <w:tcW w:w="688" w:type="dxa"/>
            <w:tcBorders>
              <w:top w:val="nil"/>
              <w:left w:val="nil"/>
              <w:bottom w:val="nil"/>
              <w:right w:val="nil"/>
            </w:tcBorders>
            <w:shd w:val="clear" w:color="auto" w:fill="FFFFFF"/>
            <w:noWrap/>
            <w:vAlign w:val="center"/>
          </w:tcPr>
          <w:p w14:paraId="5BD3A982" w14:textId="77777777" w:rsidR="00E80DDB" w:rsidRDefault="00E80DDB" w:rsidP="008C7522">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21AD783" w14:textId="77777777" w:rsidR="00E80DDB" w:rsidRDefault="00E80DDB" w:rsidP="008C7522">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3ACA9D06" w14:textId="77777777" w:rsidR="00E80DDB" w:rsidRDefault="00E80DDB" w:rsidP="008C7522">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9F6C041" w14:textId="77777777" w:rsidR="00E80DDB" w:rsidRDefault="00E80DDB" w:rsidP="008C7522">
            <w:pPr>
              <w:spacing w:before="20" w:after="20"/>
              <w:rPr>
                <w:sz w:val="16"/>
                <w:szCs w:val="16"/>
              </w:rPr>
            </w:pPr>
            <w:r>
              <w:rPr>
                <w:sz w:val="16"/>
                <w:szCs w:val="16"/>
              </w:rPr>
              <w:t>Primary treatment</w:t>
            </w:r>
          </w:p>
        </w:tc>
      </w:tr>
      <w:tr w:rsidR="00E80DDB" w:rsidRPr="004B64B5" w14:paraId="535DE7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E80DDB" w:rsidRDefault="00E80DDB" w:rsidP="008C7522">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E80DDB" w:rsidRDefault="00E80DDB" w:rsidP="008C7522">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214D009C" w14:textId="77777777" w:rsidR="00E80DDB" w:rsidRDefault="00E80DDB" w:rsidP="008C7522">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221D2695" w14:textId="77777777" w:rsidR="00E80DDB" w:rsidRDefault="00E80DDB" w:rsidP="008C7522">
            <w:pPr>
              <w:spacing w:before="20" w:after="20"/>
              <w:rPr>
                <w:sz w:val="16"/>
                <w:szCs w:val="16"/>
              </w:rPr>
            </w:pPr>
            <w:r>
              <w:rPr>
                <w:sz w:val="16"/>
                <w:szCs w:val="16"/>
              </w:rPr>
              <w:t>Sub-primary treatment</w:t>
            </w: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23" w:name="_Toc24011356"/>
      <w:r>
        <w:rPr>
          <w:color w:val="00436E"/>
        </w:rPr>
        <w:lastRenderedPageBreak/>
        <w:t>Error / Return Code Set</w:t>
      </w:r>
      <w:bookmarkEnd w:id="23"/>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8379"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41"/>
        <w:gridCol w:w="992"/>
        <w:gridCol w:w="6946"/>
      </w:tblGrid>
      <w:tr w:rsidR="00FE032F" w14:paraId="409827EF" w14:textId="77777777" w:rsidTr="00FE032F">
        <w:trPr>
          <w:trHeight w:val="255"/>
        </w:trPr>
        <w:tc>
          <w:tcPr>
            <w:tcW w:w="441" w:type="dxa"/>
            <w:tcBorders>
              <w:top w:val="single" w:sz="4" w:space="0" w:color="C0C0C0"/>
              <w:left w:val="nil"/>
              <w:bottom w:val="single" w:sz="4" w:space="0" w:color="333333"/>
              <w:right w:val="nil"/>
            </w:tcBorders>
            <w:shd w:val="clear" w:color="auto" w:fill="E6E6E6"/>
          </w:tcPr>
          <w:p w14:paraId="699AB99B" w14:textId="77777777" w:rsidR="00FE032F" w:rsidRDefault="00FE032F" w:rsidP="00FE032F">
            <w:pPr>
              <w:jc w:val="center"/>
              <w:rPr>
                <w:b/>
                <w:bCs/>
                <w:color w:val="00436E"/>
                <w:sz w:val="16"/>
                <w:szCs w:val="16"/>
              </w:rPr>
            </w:pPr>
          </w:p>
        </w:tc>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FE032F" w:rsidRDefault="00FE032F"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FE032F" w:rsidRDefault="00FE032F" w:rsidP="00FE032F">
            <w:pPr>
              <w:jc w:val="center"/>
              <w:rPr>
                <w:b/>
                <w:bCs/>
                <w:color w:val="00436E"/>
                <w:sz w:val="16"/>
                <w:szCs w:val="16"/>
              </w:rPr>
            </w:pPr>
            <w:r>
              <w:rPr>
                <w:b/>
                <w:bCs/>
                <w:color w:val="00436E"/>
                <w:sz w:val="16"/>
                <w:szCs w:val="16"/>
              </w:rPr>
              <w:t>Description</w:t>
            </w:r>
          </w:p>
        </w:tc>
      </w:tr>
      <w:tr w:rsidR="00FE032F" w:rsidRPr="00FA4B18" w14:paraId="62C0F09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840D2F8"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FE032F" w:rsidRPr="00FA4B18" w:rsidRDefault="00FE032F"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FE032F" w:rsidRPr="00FA4B18" w:rsidRDefault="00FE032F" w:rsidP="00FE032F">
            <w:pPr>
              <w:spacing w:before="40" w:after="40"/>
              <w:rPr>
                <w:sz w:val="16"/>
                <w:szCs w:val="16"/>
              </w:rPr>
            </w:pPr>
          </w:p>
        </w:tc>
      </w:tr>
      <w:tr w:rsidR="00FE032F" w:rsidRPr="003E15DF" w14:paraId="29FCD93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EDBDB35"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FE032F" w:rsidRPr="003E15DF" w:rsidRDefault="00FE032F"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FE032F" w:rsidRPr="003E15DF" w:rsidRDefault="00FE032F"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FE032F" w:rsidRPr="00286664" w14:paraId="5A536B2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425238F"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FE032F" w:rsidRPr="003E15DF" w:rsidRDefault="00FE032F"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FE032F" w:rsidRPr="00286664" w:rsidRDefault="00FE032F"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FE032F" w:rsidRPr="00286664" w14:paraId="4849E88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D4252E4"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FE032F" w:rsidRPr="003E15DF" w:rsidRDefault="00FE032F"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FE032F" w:rsidRPr="00286664" w:rsidRDefault="00FE032F" w:rsidP="00FE032F">
            <w:pPr>
              <w:spacing w:before="40" w:after="40"/>
              <w:rPr>
                <w:sz w:val="16"/>
                <w:szCs w:val="16"/>
              </w:rPr>
            </w:pPr>
            <w:r w:rsidRPr="00286664">
              <w:rPr>
                <w:sz w:val="16"/>
                <w:szCs w:val="16"/>
              </w:rPr>
              <w:t>SPID must be supplied in the transaction</w:t>
            </w:r>
            <w:r>
              <w:rPr>
                <w:sz w:val="16"/>
                <w:szCs w:val="16"/>
              </w:rPr>
              <w:t>.</w:t>
            </w:r>
          </w:p>
        </w:tc>
      </w:tr>
      <w:tr w:rsidR="00FE032F" w:rsidRPr="00286664" w14:paraId="7C62B75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66B126F"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FE032F" w:rsidRPr="003E15DF" w:rsidRDefault="00FE032F"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FE032F" w:rsidRPr="00286664" w:rsidRDefault="00FE032F"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FE032F" w:rsidRPr="00286664" w14:paraId="3440EE4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21F8048"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FE032F" w:rsidRPr="003E15DF" w:rsidRDefault="00FE032F"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FE032F" w:rsidRPr="00286664" w:rsidRDefault="00FE032F"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FE032F" w:rsidRPr="00286664" w14:paraId="10BF110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A01E8FE"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FE032F" w:rsidRPr="003E15DF" w:rsidRDefault="00FE032F"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FE032F" w:rsidRPr="00286664" w:rsidRDefault="00FE032F" w:rsidP="00FE032F">
            <w:pPr>
              <w:spacing w:before="40" w:after="40"/>
              <w:rPr>
                <w:sz w:val="16"/>
                <w:szCs w:val="16"/>
              </w:rPr>
            </w:pPr>
            <w:r w:rsidRPr="00286664">
              <w:rPr>
                <w:sz w:val="16"/>
                <w:szCs w:val="16"/>
              </w:rPr>
              <w:t>SPID status must be Tradable</w:t>
            </w:r>
            <w:r>
              <w:rPr>
                <w:sz w:val="16"/>
                <w:szCs w:val="16"/>
              </w:rPr>
              <w:t>.</w:t>
            </w:r>
          </w:p>
        </w:tc>
      </w:tr>
      <w:tr w:rsidR="00FE032F" w:rsidRPr="00286664" w14:paraId="5D3713F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CFDCD6F"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FE032F" w:rsidRPr="003E15DF" w:rsidRDefault="00FE032F"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FE032F" w:rsidRPr="00286664" w:rsidRDefault="00FE032F" w:rsidP="00FE032F">
            <w:pPr>
              <w:spacing w:before="40" w:after="40"/>
              <w:rPr>
                <w:sz w:val="16"/>
                <w:szCs w:val="16"/>
              </w:rPr>
            </w:pPr>
            <w:r w:rsidRPr="00286664">
              <w:rPr>
                <w:sz w:val="16"/>
                <w:szCs w:val="16"/>
              </w:rPr>
              <w:t>SPID status must be New</w:t>
            </w:r>
            <w:r>
              <w:rPr>
                <w:sz w:val="16"/>
                <w:szCs w:val="16"/>
              </w:rPr>
              <w:t>.</w:t>
            </w:r>
          </w:p>
        </w:tc>
      </w:tr>
      <w:tr w:rsidR="00FE032F" w:rsidRPr="00286664" w14:paraId="6FB83A8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50678ED"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FE032F" w:rsidRPr="003E15DF" w:rsidRDefault="00FE032F"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FE032F" w:rsidRPr="00286664" w:rsidRDefault="00FE032F" w:rsidP="00FE032F">
            <w:pPr>
              <w:spacing w:before="40" w:after="40"/>
              <w:rPr>
                <w:sz w:val="16"/>
                <w:szCs w:val="16"/>
              </w:rPr>
            </w:pPr>
            <w:r>
              <w:rPr>
                <w:sz w:val="16"/>
                <w:szCs w:val="16"/>
              </w:rPr>
              <w:t xml:space="preserve">Data Items must be submitted for the WS SPID. </w:t>
            </w:r>
          </w:p>
        </w:tc>
      </w:tr>
      <w:tr w:rsidR="00FE032F" w:rsidRPr="00286664" w14:paraId="7302111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9A98112"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FE032F" w:rsidRPr="003E15DF" w:rsidRDefault="00FE032F"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FE032F" w:rsidRPr="00286664" w:rsidRDefault="00FE032F" w:rsidP="00FE032F">
            <w:pPr>
              <w:spacing w:before="40" w:after="40"/>
              <w:rPr>
                <w:sz w:val="16"/>
                <w:szCs w:val="16"/>
              </w:rPr>
            </w:pPr>
            <w:r>
              <w:rPr>
                <w:sz w:val="16"/>
                <w:szCs w:val="16"/>
              </w:rPr>
              <w:t>Meter Read Y must be greater than or equal to Meter Read X.</w:t>
            </w:r>
          </w:p>
        </w:tc>
      </w:tr>
      <w:tr w:rsidR="00FE032F" w:rsidRPr="00286664" w14:paraId="618CC56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155D806"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FE032F" w:rsidRPr="003E15DF" w:rsidRDefault="00FE032F"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FE032F" w:rsidRPr="00286664" w:rsidRDefault="00FE032F" w:rsidP="00FE032F">
            <w:pPr>
              <w:spacing w:before="40" w:after="40"/>
              <w:rPr>
                <w:sz w:val="16"/>
                <w:szCs w:val="16"/>
              </w:rPr>
            </w:pPr>
            <w:r w:rsidRPr="00286664">
              <w:rPr>
                <w:sz w:val="16"/>
                <w:szCs w:val="16"/>
              </w:rPr>
              <w:t>Connection Date must be in the past</w:t>
            </w:r>
            <w:r>
              <w:rPr>
                <w:sz w:val="16"/>
                <w:szCs w:val="16"/>
              </w:rPr>
              <w:t>.</w:t>
            </w:r>
          </w:p>
        </w:tc>
      </w:tr>
      <w:tr w:rsidR="00FE032F" w:rsidRPr="00286664" w14:paraId="7FBB76C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07EC3CE" w14:textId="77777777"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FE032F" w:rsidRPr="003E15DF" w:rsidRDefault="00FE032F"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FE032F" w:rsidRPr="00286664" w:rsidRDefault="00F40D5F" w:rsidP="00F40D5F">
            <w:pPr>
              <w:spacing w:before="40" w:after="40"/>
              <w:rPr>
                <w:sz w:val="16"/>
                <w:szCs w:val="16"/>
              </w:rPr>
            </w:pPr>
            <w:r w:rsidRPr="00F40D5F">
              <w:rPr>
                <w:sz w:val="16"/>
                <w:szCs w:val="16"/>
              </w:rPr>
              <w:t>Meter S Read Remedial Work Indicator must be provided and set to False.</w:t>
            </w:r>
          </w:p>
        </w:tc>
      </w:tr>
      <w:tr w:rsidR="00FE032F" w:rsidRPr="00286664" w14:paraId="422698E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5C8BFA1"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FE032F" w:rsidRPr="003E15DF" w:rsidRDefault="00FE032F"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FE032F" w:rsidRPr="00286664" w:rsidRDefault="00FE032F"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FE032F" w:rsidRPr="00286664" w14:paraId="1DD10B7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DC5C01F"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FE032F" w:rsidRPr="003E15DF" w:rsidRDefault="00FE032F"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FE032F" w:rsidRPr="00286664" w:rsidRDefault="00FE032F"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FE032F" w:rsidRPr="00286664" w14:paraId="7FE6B5A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7B0EC60"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FE032F" w:rsidRPr="003E15DF" w:rsidRDefault="00FE032F"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FE032F" w:rsidRPr="00286664" w:rsidRDefault="00FE032F"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FE032F" w:rsidRPr="00286664" w14:paraId="309E919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0D45A6E" w14:textId="77777777"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FE032F" w:rsidRPr="003E15DF" w:rsidRDefault="00FE032F"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FE032F" w:rsidRPr="00286664" w:rsidRDefault="00F40D5F" w:rsidP="00FE032F">
            <w:pPr>
              <w:spacing w:before="40" w:after="40"/>
              <w:rPr>
                <w:sz w:val="16"/>
                <w:szCs w:val="16"/>
              </w:rPr>
            </w:pPr>
            <w:r w:rsidRPr="00F40D5F">
              <w:rPr>
                <w:sz w:val="16"/>
                <w:szCs w:val="16"/>
              </w:rPr>
              <w:t>Meter S Read Reason Code is not valid for the provided SPID.</w:t>
            </w:r>
          </w:p>
        </w:tc>
      </w:tr>
      <w:tr w:rsidR="00FE032F" w:rsidRPr="00286664" w14:paraId="0899102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E44D275"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FE032F" w:rsidRPr="003E15DF" w:rsidRDefault="00FE032F"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FE032F" w:rsidRPr="00286664" w:rsidRDefault="00FE032F"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FE032F" w:rsidRPr="00286664" w14:paraId="6156A8A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30E9EF5"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FE032F" w:rsidRPr="003E15DF" w:rsidRDefault="00FE032F"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FE032F" w:rsidRPr="00286664" w:rsidRDefault="00FE032F" w:rsidP="00FE032F">
            <w:pPr>
              <w:spacing w:before="40" w:after="40"/>
              <w:rPr>
                <w:sz w:val="16"/>
                <w:szCs w:val="16"/>
              </w:rPr>
            </w:pPr>
            <w:r w:rsidRPr="00286664">
              <w:rPr>
                <w:sz w:val="16"/>
                <w:szCs w:val="16"/>
              </w:rPr>
              <w:t xml:space="preserve">Meter </w:t>
            </w:r>
            <w:r>
              <w:rPr>
                <w:sz w:val="16"/>
                <w:szCs w:val="16"/>
              </w:rPr>
              <w:t>must be Pending or Active.</w:t>
            </w:r>
          </w:p>
        </w:tc>
      </w:tr>
      <w:tr w:rsidR="00FE032F" w:rsidRPr="00286664" w14:paraId="226E930A"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4901283"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FE032F" w:rsidRPr="003E15DF" w:rsidRDefault="00FE032F"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FE032F" w:rsidRPr="00286664" w:rsidRDefault="00FE032F"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FE032F" w:rsidRPr="00286664" w14:paraId="2DB231B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70BB8FC"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FE032F" w:rsidRPr="003E15DF" w:rsidRDefault="00FE032F"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FE032F" w:rsidRPr="00286664" w:rsidRDefault="00FE032F"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FE032F" w:rsidRPr="00286664" w14:paraId="59ACC20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828FF96"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FE032F" w:rsidRPr="003E15DF" w:rsidRDefault="00FE032F"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FE032F" w:rsidRPr="00286664" w:rsidRDefault="00FE032F" w:rsidP="00FE032F">
            <w:pPr>
              <w:spacing w:before="40" w:after="40"/>
              <w:rPr>
                <w:sz w:val="16"/>
                <w:szCs w:val="16"/>
              </w:rPr>
            </w:pPr>
            <w:r w:rsidRPr="00286664">
              <w:rPr>
                <w:sz w:val="16"/>
                <w:szCs w:val="16"/>
              </w:rPr>
              <w:t>Cancellation request not applicable to this Licensed Provider</w:t>
            </w:r>
            <w:r>
              <w:rPr>
                <w:sz w:val="16"/>
                <w:szCs w:val="16"/>
              </w:rPr>
              <w:t>.</w:t>
            </w:r>
          </w:p>
        </w:tc>
      </w:tr>
      <w:tr w:rsidR="00FE032F" w:rsidRPr="00286664" w14:paraId="6B044C1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39C24BD"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FE032F" w:rsidRPr="003E15DF" w:rsidRDefault="00FE032F"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FE032F" w:rsidRPr="00286664" w:rsidRDefault="00FE032F" w:rsidP="00FE032F">
            <w:pPr>
              <w:spacing w:before="40" w:after="40"/>
              <w:rPr>
                <w:sz w:val="16"/>
                <w:szCs w:val="16"/>
              </w:rPr>
            </w:pPr>
            <w:r w:rsidRPr="00286664">
              <w:rPr>
                <w:sz w:val="16"/>
                <w:szCs w:val="16"/>
              </w:rPr>
              <w:t>Meter Read Rejected: Read type inappropriate</w:t>
            </w:r>
            <w:r>
              <w:rPr>
                <w:sz w:val="16"/>
                <w:szCs w:val="16"/>
              </w:rPr>
              <w:t>.</w:t>
            </w:r>
          </w:p>
        </w:tc>
      </w:tr>
      <w:tr w:rsidR="00FE032F" w:rsidRPr="00286664" w14:paraId="640B0E8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EE8C2FD"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FE032F" w:rsidRPr="003E15DF" w:rsidRDefault="00FE032F"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FE032F" w:rsidRPr="00286664" w:rsidRDefault="00FE032F" w:rsidP="00FE032F">
            <w:pPr>
              <w:spacing w:before="40" w:after="40"/>
              <w:rPr>
                <w:sz w:val="16"/>
                <w:szCs w:val="16"/>
              </w:rPr>
            </w:pPr>
            <w:r w:rsidRPr="00286664">
              <w:rPr>
                <w:sz w:val="16"/>
                <w:szCs w:val="16"/>
              </w:rPr>
              <w:t>SPID Disconnection date must be today or in the past</w:t>
            </w:r>
            <w:r>
              <w:rPr>
                <w:sz w:val="16"/>
                <w:szCs w:val="16"/>
              </w:rPr>
              <w:t>.</w:t>
            </w:r>
          </w:p>
        </w:tc>
      </w:tr>
      <w:tr w:rsidR="00FE032F" w:rsidRPr="00286664" w14:paraId="347ECF2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739DB31"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FE032F" w:rsidRPr="003E15DF" w:rsidRDefault="00FE032F"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FE032F" w:rsidRPr="00286664" w:rsidRDefault="00FE032F" w:rsidP="00FE032F">
            <w:pPr>
              <w:spacing w:before="40" w:after="40"/>
              <w:rPr>
                <w:sz w:val="16"/>
                <w:szCs w:val="16"/>
              </w:rPr>
            </w:pPr>
            <w:r w:rsidRPr="00286664">
              <w:rPr>
                <w:sz w:val="16"/>
                <w:szCs w:val="16"/>
              </w:rPr>
              <w:t>SPID status must be Partial or Tradable</w:t>
            </w:r>
            <w:r>
              <w:rPr>
                <w:sz w:val="16"/>
                <w:szCs w:val="16"/>
              </w:rPr>
              <w:t>.</w:t>
            </w:r>
          </w:p>
        </w:tc>
      </w:tr>
      <w:tr w:rsidR="00FE032F" w:rsidRPr="00286664" w14:paraId="73F3B7E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FDCCA73" w14:textId="77777777"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FE032F" w:rsidRPr="003E15DF" w:rsidRDefault="00FE032F"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FE032F" w:rsidRPr="00286664" w:rsidRDefault="00060090" w:rsidP="00060090">
            <w:pPr>
              <w:spacing w:before="40" w:after="40"/>
              <w:rPr>
                <w:sz w:val="16"/>
                <w:szCs w:val="16"/>
              </w:rPr>
            </w:pPr>
            <w:r>
              <w:rPr>
                <w:sz w:val="16"/>
                <w:szCs w:val="16"/>
              </w:rPr>
              <w:t>MID must start with the Org ID for the submitting Trading Party</w:t>
            </w:r>
            <w:r w:rsidR="00FE032F">
              <w:rPr>
                <w:sz w:val="16"/>
                <w:szCs w:val="16"/>
              </w:rPr>
              <w:t>.</w:t>
            </w:r>
          </w:p>
        </w:tc>
      </w:tr>
      <w:tr w:rsidR="00FE032F" w:rsidRPr="00286664" w14:paraId="2A94045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7E200BD" w14:textId="77777777"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FE032F" w:rsidRPr="003E15DF" w:rsidRDefault="00FE032F"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FE032F" w:rsidRPr="00286664" w:rsidRDefault="00060090" w:rsidP="00060090">
            <w:pPr>
              <w:spacing w:before="40" w:after="40"/>
              <w:rPr>
                <w:sz w:val="16"/>
                <w:szCs w:val="16"/>
              </w:rPr>
            </w:pPr>
            <w:r w:rsidRPr="0024315B">
              <w:rPr>
                <w:sz w:val="16"/>
                <w:szCs w:val="16"/>
              </w:rPr>
              <w:t>Effective From date predates current registration start date.</w:t>
            </w:r>
          </w:p>
        </w:tc>
      </w:tr>
      <w:tr w:rsidR="00FE032F" w:rsidRPr="00286664" w14:paraId="65FD661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B77836F"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FE032F" w:rsidRPr="003E15DF" w:rsidRDefault="00FE032F"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FE032F" w:rsidRPr="00286664" w:rsidRDefault="00FE032F"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FE032F" w:rsidRPr="00286664" w14:paraId="367747A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5419475"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FE032F" w:rsidRPr="003E15DF" w:rsidRDefault="00FE032F"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FE032F" w:rsidRPr="00286664" w:rsidRDefault="00FE032F"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FE032F" w:rsidRPr="00286664" w14:paraId="63E1182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903A87C" w14:textId="77777777" w:rsidR="00FE032F" w:rsidRPr="0069310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FE032F" w:rsidRPr="003E15DF" w:rsidRDefault="00FE032F"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FE032F" w:rsidRPr="00286664" w:rsidRDefault="005A352E" w:rsidP="00FE032F">
            <w:pPr>
              <w:spacing w:before="40" w:after="40"/>
              <w:rPr>
                <w:sz w:val="16"/>
                <w:szCs w:val="16"/>
              </w:rPr>
            </w:pPr>
            <w:r w:rsidRPr="005A352E">
              <w:rPr>
                <w:sz w:val="16"/>
                <w:szCs w:val="16"/>
              </w:rPr>
              <w:t>MID should only contain numeric values after the Org ID</w:t>
            </w:r>
            <w:r>
              <w:rPr>
                <w:sz w:val="16"/>
                <w:szCs w:val="16"/>
              </w:rPr>
              <w:t>.</w:t>
            </w:r>
          </w:p>
        </w:tc>
      </w:tr>
      <w:tr w:rsidR="00FE032F" w:rsidRPr="00286664" w14:paraId="4C9139E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D694F36"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FE032F" w:rsidRPr="003E15DF" w:rsidRDefault="00FE032F"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FE032F" w:rsidRPr="00286664" w:rsidRDefault="00FE032F" w:rsidP="00FE032F">
            <w:pPr>
              <w:spacing w:before="40" w:after="40"/>
              <w:rPr>
                <w:sz w:val="16"/>
                <w:szCs w:val="16"/>
              </w:rPr>
            </w:pPr>
            <w:r>
              <w:rPr>
                <w:sz w:val="16"/>
                <w:szCs w:val="16"/>
              </w:rPr>
              <w:t>Transaction not appropriate for Pseudo Meters.</w:t>
            </w:r>
          </w:p>
        </w:tc>
      </w:tr>
      <w:tr w:rsidR="00FE032F" w:rsidRPr="00286664" w14:paraId="2B89A93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A672616"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FE032F" w:rsidRPr="003E15DF" w:rsidRDefault="00FE032F"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FE032F" w:rsidRPr="00286664" w:rsidRDefault="00FE032F"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FE032F" w:rsidRPr="00286664" w14:paraId="5E29DC2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B2D7121"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FE032F" w:rsidRPr="003E15DF" w:rsidRDefault="00FE032F"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FE032F" w:rsidRPr="00286664" w:rsidRDefault="00D76A3F" w:rsidP="00D76A3F">
            <w:pPr>
              <w:spacing w:before="40" w:after="40"/>
              <w:rPr>
                <w:sz w:val="16"/>
                <w:szCs w:val="16"/>
              </w:rPr>
            </w:pPr>
            <w:r w:rsidRPr="00D76A3F">
              <w:rPr>
                <w:sz w:val="16"/>
                <w:szCs w:val="16"/>
              </w:rPr>
              <w:t>Transaction rejected as MID number falls into a range that has been archived. Resend message with a new MID</w:t>
            </w:r>
            <w:r w:rsidR="005A352E" w:rsidRPr="005A352E">
              <w:rPr>
                <w:sz w:val="16"/>
                <w:szCs w:val="16"/>
              </w:rPr>
              <w:t>.</w:t>
            </w:r>
          </w:p>
        </w:tc>
      </w:tr>
      <w:tr w:rsidR="00FE032F" w:rsidRPr="00286664" w14:paraId="3243B00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6EF5674"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FE032F" w:rsidRPr="003E15DF" w:rsidRDefault="00FE032F"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FE032F" w:rsidRPr="00286664" w:rsidRDefault="00FE032F"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FE032F" w:rsidRPr="00286664" w14:paraId="2CE0AC0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9C3AEF0"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FE032F" w:rsidRPr="003E15DF" w:rsidRDefault="00FE032F"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FE032F" w:rsidRPr="00286664" w:rsidRDefault="00FE032F"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FE032F" w:rsidRPr="00286664" w14:paraId="09CD95A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23392C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FE032F" w:rsidRPr="003E15DF" w:rsidRDefault="00FE032F"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FE032F" w:rsidRPr="00286664" w:rsidRDefault="00FE032F" w:rsidP="00FE032F">
            <w:pPr>
              <w:spacing w:before="40" w:after="40"/>
              <w:rPr>
                <w:sz w:val="16"/>
                <w:szCs w:val="16"/>
              </w:rPr>
            </w:pPr>
            <w:r w:rsidRPr="00286664">
              <w:rPr>
                <w:sz w:val="16"/>
                <w:szCs w:val="16"/>
              </w:rPr>
              <w:t>Licensed Provider not registered to SPID</w:t>
            </w:r>
            <w:r>
              <w:rPr>
                <w:sz w:val="16"/>
                <w:szCs w:val="16"/>
              </w:rPr>
              <w:t>.</w:t>
            </w:r>
          </w:p>
        </w:tc>
      </w:tr>
      <w:tr w:rsidR="00FE032F" w:rsidRPr="00286664" w14:paraId="5AEBBB8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EF2DB38"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FE032F" w:rsidRPr="003E15DF" w:rsidRDefault="00FE032F"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FE032F" w:rsidRPr="00286664" w:rsidRDefault="00FE032F"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FE032F" w:rsidRPr="00286664" w14:paraId="700C3F5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085F247"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FE032F" w:rsidRPr="003E15DF" w:rsidRDefault="00FE032F"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FE032F" w:rsidRPr="00286664" w:rsidRDefault="00FE032F"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FE032F" w:rsidRPr="00286664" w14:paraId="1BBD802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0E7B47E"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FE032F" w:rsidRPr="003E15DF" w:rsidRDefault="00FE032F"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FE032F" w:rsidRPr="00286664" w:rsidRDefault="00FE032F" w:rsidP="00FE032F">
            <w:pPr>
              <w:spacing w:before="40" w:after="40"/>
              <w:rPr>
                <w:sz w:val="16"/>
                <w:szCs w:val="16"/>
              </w:rPr>
            </w:pPr>
            <w:r w:rsidRPr="00286664">
              <w:rPr>
                <w:sz w:val="16"/>
                <w:szCs w:val="16"/>
              </w:rPr>
              <w:t xml:space="preserve">Meter Read </w:t>
            </w:r>
            <w:r>
              <w:rPr>
                <w:sz w:val="16"/>
                <w:szCs w:val="16"/>
              </w:rPr>
              <w:t xml:space="preserve">must be on or </w:t>
            </w:r>
            <w:r w:rsidR="00AA22EE">
              <w:rPr>
                <w:sz w:val="16"/>
                <w:szCs w:val="16"/>
              </w:rPr>
              <w:t>above the</w:t>
            </w:r>
            <w:r>
              <w:rPr>
                <w:sz w:val="16"/>
                <w:szCs w:val="16"/>
              </w:rPr>
              <w:t xml:space="preserve"> d</w:t>
            </w:r>
            <w:r w:rsidRPr="00286664">
              <w:rPr>
                <w:sz w:val="16"/>
                <w:szCs w:val="16"/>
              </w:rPr>
              <w:t xml:space="preserve">aily usage </w:t>
            </w:r>
            <w:r>
              <w:rPr>
                <w:sz w:val="16"/>
                <w:szCs w:val="16"/>
              </w:rPr>
              <w:t>minimum.</w:t>
            </w:r>
          </w:p>
        </w:tc>
      </w:tr>
      <w:tr w:rsidR="00FE032F" w:rsidRPr="00286664" w14:paraId="51E6523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FEAB2CF"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FE032F" w:rsidRPr="003E15DF" w:rsidRDefault="00FE032F"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FE032F" w:rsidRPr="00286664" w:rsidRDefault="00FE032F"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FE032F" w:rsidRPr="00286664" w14:paraId="06D70C6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BEC1BA3"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FE032F" w:rsidRPr="003E15DF" w:rsidRDefault="00FE032F"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FE032F" w:rsidRPr="00286664" w:rsidRDefault="00FE032F"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FE032F" w:rsidRPr="00286664" w14:paraId="7018F30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302F627"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FE032F" w:rsidRPr="003E15DF" w:rsidRDefault="00FE032F"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FE032F" w:rsidRPr="00286664" w:rsidRDefault="00FE032F"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FE032F" w:rsidRPr="00286664" w14:paraId="134B30B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8302A8A" w14:textId="77777777" w:rsidR="00FE032F" w:rsidRPr="008A6908"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FE032F" w:rsidRPr="003E15DF" w:rsidRDefault="00FE032F"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FE032F" w:rsidRPr="00286664" w:rsidRDefault="00FE032F" w:rsidP="00FE032F">
            <w:pPr>
              <w:spacing w:before="40" w:after="40"/>
              <w:rPr>
                <w:sz w:val="16"/>
                <w:szCs w:val="16"/>
              </w:rPr>
            </w:pPr>
            <w:r>
              <w:rPr>
                <w:sz w:val="16"/>
                <w:szCs w:val="16"/>
              </w:rPr>
              <w:t>For Future Use.</w:t>
            </w:r>
          </w:p>
        </w:tc>
      </w:tr>
      <w:tr w:rsidR="00FE032F" w:rsidRPr="00286664" w14:paraId="1DA6398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69821E3" w14:textId="77777777" w:rsidR="00FE032F" w:rsidRPr="00D57368"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FE032F" w:rsidRPr="003E15DF" w:rsidRDefault="00FE032F" w:rsidP="00FE032F">
            <w:pPr>
              <w:spacing w:before="40" w:after="40"/>
              <w:rPr>
                <w:b/>
                <w:sz w:val="16"/>
                <w:szCs w:val="16"/>
              </w:rPr>
            </w:pPr>
            <w:r w:rsidRPr="003E15DF">
              <w:rPr>
                <w:b/>
                <w:sz w:val="16"/>
                <w:szCs w:val="16"/>
              </w:rPr>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FE032F" w:rsidRPr="00286664" w:rsidRDefault="00FE032F" w:rsidP="00FE032F">
            <w:pPr>
              <w:spacing w:before="40" w:after="40"/>
              <w:rPr>
                <w:sz w:val="16"/>
                <w:szCs w:val="16"/>
              </w:rPr>
            </w:pPr>
            <w:r>
              <w:rPr>
                <w:sz w:val="16"/>
                <w:szCs w:val="16"/>
              </w:rPr>
              <w:t>For Future Use.</w:t>
            </w:r>
          </w:p>
        </w:tc>
      </w:tr>
      <w:tr w:rsidR="00FE032F" w:rsidRPr="00286664" w14:paraId="376D4F7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CF98FAB"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FE032F" w:rsidRPr="003E15DF" w:rsidRDefault="00FE032F"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FE032F" w:rsidRPr="00286664" w:rsidRDefault="00FE032F" w:rsidP="00FE032F">
            <w:pPr>
              <w:spacing w:before="40" w:after="40"/>
              <w:rPr>
                <w:sz w:val="16"/>
                <w:szCs w:val="16"/>
              </w:rPr>
            </w:pPr>
            <w:r w:rsidRPr="00286664">
              <w:rPr>
                <w:sz w:val="16"/>
                <w:szCs w:val="16"/>
              </w:rPr>
              <w:t>Transaction must be for a WS SPID</w:t>
            </w:r>
            <w:r>
              <w:rPr>
                <w:sz w:val="16"/>
                <w:szCs w:val="16"/>
              </w:rPr>
              <w:t>.</w:t>
            </w:r>
          </w:p>
        </w:tc>
      </w:tr>
      <w:tr w:rsidR="00FE032F" w:rsidRPr="00286664" w14:paraId="5029819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78E607E"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FE032F" w:rsidRPr="003E15DF" w:rsidRDefault="00FE032F"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FE032F" w:rsidRPr="00286664" w:rsidRDefault="00FE032F"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FE032F" w:rsidRPr="00286664" w14:paraId="23FEDA6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35C5C88"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FE032F" w:rsidRPr="003E15DF" w:rsidRDefault="00FE032F"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FE032F" w:rsidRPr="00286664" w:rsidRDefault="00FE032F"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FE032F" w:rsidRPr="00286664" w14:paraId="54682DC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30D8826"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FE032F" w:rsidRPr="003E15DF" w:rsidRDefault="00FE032F"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FE032F" w:rsidRPr="00286664" w:rsidRDefault="00FE032F" w:rsidP="00FE032F">
            <w:pPr>
              <w:spacing w:before="40" w:after="40"/>
              <w:rPr>
                <w:sz w:val="16"/>
                <w:szCs w:val="16"/>
              </w:rPr>
            </w:pPr>
            <w:r w:rsidRPr="00286664">
              <w:rPr>
                <w:sz w:val="16"/>
                <w:szCs w:val="16"/>
              </w:rPr>
              <w:t>Effective From date predates previous change</w:t>
            </w:r>
            <w:r>
              <w:rPr>
                <w:sz w:val="16"/>
                <w:szCs w:val="16"/>
              </w:rPr>
              <w:t>.</w:t>
            </w:r>
          </w:p>
        </w:tc>
      </w:tr>
      <w:tr w:rsidR="00FE032F" w:rsidRPr="00286664" w14:paraId="577F1CE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BB0A958" w14:textId="77777777" w:rsidR="00FE032F" w:rsidRPr="00D57368"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FE032F" w:rsidRPr="003E15DF" w:rsidRDefault="00FE032F"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FE032F" w:rsidRPr="00286664" w:rsidRDefault="0059624A"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FE032F" w:rsidRPr="00286664" w14:paraId="3508A06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2839A70" w14:textId="77777777" w:rsidR="00FE032F" w:rsidRPr="00D57368"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FE032F" w:rsidRPr="003E15DF" w:rsidRDefault="00FE032F"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FE032F" w:rsidRPr="00286664" w:rsidRDefault="00F16283" w:rsidP="00FE032F">
            <w:pPr>
              <w:spacing w:before="40" w:after="40"/>
              <w:rPr>
                <w:sz w:val="16"/>
                <w:szCs w:val="16"/>
              </w:rPr>
            </w:pPr>
            <w:r>
              <w:rPr>
                <w:sz w:val="16"/>
                <w:szCs w:val="16"/>
              </w:rPr>
              <w:t>Sender must be Licensed Provider on Meter Read Date.</w:t>
            </w:r>
          </w:p>
        </w:tc>
      </w:tr>
      <w:tr w:rsidR="00FE032F" w:rsidRPr="00286664" w14:paraId="7087999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6FE1078"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FE032F" w:rsidRPr="003E15DF" w:rsidRDefault="00FE032F"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FE032F" w:rsidRPr="00286664" w:rsidRDefault="00FE032F" w:rsidP="00FE032F">
            <w:pPr>
              <w:spacing w:before="40" w:after="40"/>
              <w:rPr>
                <w:sz w:val="16"/>
                <w:szCs w:val="16"/>
              </w:rPr>
            </w:pPr>
            <w:r w:rsidRPr="00286664">
              <w:rPr>
                <w:sz w:val="16"/>
                <w:szCs w:val="16"/>
              </w:rPr>
              <w:t>SPID has passed the switching limit</w:t>
            </w:r>
            <w:r>
              <w:rPr>
                <w:sz w:val="16"/>
                <w:szCs w:val="16"/>
              </w:rPr>
              <w:t>.</w:t>
            </w:r>
          </w:p>
        </w:tc>
      </w:tr>
      <w:tr w:rsidR="00FE032F" w:rsidRPr="00286664" w14:paraId="2B478FE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D1CDF53"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FE032F" w:rsidRPr="003E15DF" w:rsidRDefault="00FE032F"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FE032F" w:rsidRPr="00286664" w:rsidRDefault="00FE032F" w:rsidP="00FE032F">
            <w:pPr>
              <w:spacing w:before="40" w:after="40"/>
              <w:rPr>
                <w:sz w:val="16"/>
                <w:szCs w:val="16"/>
              </w:rPr>
            </w:pPr>
            <w:r w:rsidRPr="00286664">
              <w:rPr>
                <w:sz w:val="16"/>
                <w:szCs w:val="16"/>
              </w:rPr>
              <w:t>Transaction must contain: Sender, Recipient, Timestamp, SPID.</w:t>
            </w:r>
          </w:p>
        </w:tc>
      </w:tr>
      <w:tr w:rsidR="00FE032F" w:rsidRPr="00286664" w14:paraId="3F3035D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36750A6"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FE032F" w:rsidRPr="003E15DF" w:rsidRDefault="00FE032F"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FE032F" w:rsidRPr="00286664" w:rsidRDefault="00FE032F" w:rsidP="00FE032F">
            <w:pPr>
              <w:spacing w:before="40" w:after="40"/>
              <w:rPr>
                <w:sz w:val="16"/>
                <w:szCs w:val="16"/>
              </w:rPr>
            </w:pPr>
            <w:r w:rsidRPr="00286664">
              <w:rPr>
                <w:sz w:val="16"/>
                <w:szCs w:val="16"/>
              </w:rPr>
              <w:t>Effective From Date cannot be in the future</w:t>
            </w:r>
            <w:r>
              <w:rPr>
                <w:sz w:val="16"/>
                <w:szCs w:val="16"/>
              </w:rPr>
              <w:t>.</w:t>
            </w:r>
          </w:p>
        </w:tc>
      </w:tr>
      <w:tr w:rsidR="00FE032F" w:rsidRPr="00286664" w14:paraId="584EE0D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78E7EB4"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FE032F" w:rsidRPr="003E15DF" w:rsidRDefault="00FE032F"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FE032F" w:rsidRPr="00286664" w:rsidRDefault="00FE032F"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FE032F" w:rsidRPr="00286664" w14:paraId="5198FBB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51393A1"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FE032F" w:rsidRPr="003E15DF" w:rsidRDefault="00FE032F"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FE032F" w:rsidRPr="00286664" w:rsidRDefault="00FE032F"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FE032F" w:rsidRPr="00286664" w14:paraId="3F665D9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4FD9B88"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FE032F" w:rsidRPr="003E15DF" w:rsidRDefault="00FE032F"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FE032F" w:rsidRPr="00286664" w:rsidRDefault="00FE032F"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FE032F" w:rsidRPr="00286664" w14:paraId="7E2999E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52222D4"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FE032F" w:rsidRPr="003E15DF" w:rsidRDefault="00FE032F"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FE032F" w:rsidRPr="00286664" w:rsidRDefault="00FE032F"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FE032F" w:rsidRPr="00286664" w14:paraId="0F2EA7E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D0289E4"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FE032F" w:rsidRPr="003E15DF" w:rsidRDefault="00FE032F"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FE032F" w:rsidRPr="00286664" w:rsidRDefault="00FE032F"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FE032F" w:rsidRPr="00286664" w14:paraId="7361E50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BEC0982"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FE032F" w:rsidRPr="003E15DF" w:rsidRDefault="00FE032F"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FE032F" w:rsidRPr="00286664" w:rsidRDefault="00FE032F"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FE032F" w:rsidRPr="00286664" w14:paraId="32F3160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D9D39BC"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FE032F" w:rsidRPr="003E15DF" w:rsidRDefault="00FE032F"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FE032F" w:rsidRPr="00286664" w:rsidRDefault="00FE032F"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FE032F" w:rsidRPr="00286664" w14:paraId="2A6553C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2A06EF8" w14:textId="77777777"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FE032F" w:rsidRPr="003E15DF" w:rsidRDefault="00FE032F"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FE032F" w:rsidRPr="00286664" w:rsidRDefault="00F1628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FE032F" w:rsidRPr="00286664" w14:paraId="15A9ACF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C4BE57E" w14:textId="77777777"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FE032F" w:rsidRPr="003E15DF" w:rsidRDefault="00FE032F"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0097A90D" w:rsidR="00FE032F" w:rsidRPr="00286664" w:rsidRDefault="00F16283" w:rsidP="00FE032F">
            <w:pPr>
              <w:spacing w:before="40" w:after="40"/>
              <w:rPr>
                <w:sz w:val="16"/>
                <w:szCs w:val="16"/>
              </w:rPr>
            </w:pPr>
            <w:r w:rsidRPr="0024315B">
              <w:rPr>
                <w:sz w:val="16"/>
                <w:szCs w:val="16"/>
              </w:rPr>
              <w:t>A Main Meter must not previously have been a Sub Meter on a Meter Network for the same SPID and a Sub Meter must not have been a Main Meter on a Meter Network on the same SPID.</w:t>
            </w:r>
          </w:p>
        </w:tc>
      </w:tr>
      <w:tr w:rsidR="00FE032F" w:rsidRPr="00286664" w14:paraId="1B507B5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95C78DC"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FE032F" w:rsidRPr="003E15DF" w:rsidRDefault="00FE032F"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FE032F" w:rsidRPr="00286664" w:rsidRDefault="00C923CE" w:rsidP="00FE032F">
            <w:pPr>
              <w:spacing w:before="40" w:after="40"/>
              <w:rPr>
                <w:sz w:val="16"/>
                <w:szCs w:val="16"/>
              </w:rPr>
            </w:pPr>
            <w:r>
              <w:rPr>
                <w:sz w:val="16"/>
                <w:szCs w:val="16"/>
              </w:rPr>
              <w:t>MT SPID must be provided when the MT SPID Flag is True.</w:t>
            </w:r>
          </w:p>
        </w:tc>
      </w:tr>
      <w:tr w:rsidR="00FE032F" w:rsidRPr="00286664" w14:paraId="639CAFD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9992946"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FE032F" w:rsidRPr="003E15DF" w:rsidRDefault="00FE032F"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FE032F" w:rsidRPr="00286664" w:rsidRDefault="00FE032F"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FE032F" w:rsidRPr="00286664" w14:paraId="664E5FD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D13A773" w14:textId="77777777"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FE032F" w:rsidRPr="003E15DF" w:rsidRDefault="00FE032F"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77777777" w:rsidR="00FE032F" w:rsidRPr="00286664" w:rsidRDefault="00FB565D" w:rsidP="00FE032F">
            <w:pPr>
              <w:spacing w:before="40" w:after="40"/>
              <w:rPr>
                <w:sz w:val="16"/>
                <w:szCs w:val="16"/>
              </w:rPr>
            </w:pPr>
            <w:r>
              <w:rPr>
                <w:sz w:val="16"/>
                <w:szCs w:val="16"/>
              </w:rPr>
              <w:t>Transaction must include either a Live Rateable Value, or a Rateable Value Transition Flag</w:t>
            </w:r>
            <w:r w:rsidR="00FE032F">
              <w:rPr>
                <w:sz w:val="16"/>
                <w:szCs w:val="16"/>
              </w:rPr>
              <w:t>.</w:t>
            </w:r>
          </w:p>
        </w:tc>
      </w:tr>
      <w:tr w:rsidR="00FE032F" w:rsidRPr="00286664" w14:paraId="799ECBF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7C0C54D"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FE032F" w:rsidRPr="003E15DF" w:rsidRDefault="00FE032F"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FE032F" w:rsidRPr="00286664" w:rsidRDefault="00E6419E"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FE032F" w:rsidRPr="00286664" w14:paraId="279E4AC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C039321"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FE032F" w:rsidRPr="003E15DF" w:rsidRDefault="00FE032F"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FE032F" w:rsidRPr="00286664" w:rsidRDefault="00FE032F" w:rsidP="00FE032F">
            <w:pPr>
              <w:spacing w:before="40" w:after="40"/>
              <w:rPr>
                <w:sz w:val="16"/>
                <w:szCs w:val="16"/>
              </w:rPr>
            </w:pPr>
            <w:r w:rsidRPr="00286664">
              <w:rPr>
                <w:sz w:val="16"/>
                <w:szCs w:val="16"/>
              </w:rPr>
              <w:t>Meter Is a Pseudo Meter</w:t>
            </w:r>
            <w:r>
              <w:rPr>
                <w:sz w:val="16"/>
                <w:szCs w:val="16"/>
              </w:rPr>
              <w:t>.</w:t>
            </w:r>
          </w:p>
        </w:tc>
      </w:tr>
      <w:tr w:rsidR="00FE032F" w:rsidRPr="00286664" w14:paraId="37ED971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EA82F99"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FE032F" w:rsidRPr="003E15DF" w:rsidRDefault="00FE032F"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FE032F" w:rsidRPr="00286664" w:rsidRDefault="00FE032F"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FE032F" w:rsidRPr="00286664" w14:paraId="1AE6406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0CA6889"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FE032F" w:rsidRPr="003E15DF" w:rsidRDefault="00FE032F"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FE032F" w:rsidRPr="00286664" w:rsidRDefault="00FE032F" w:rsidP="00FE032F">
            <w:pPr>
              <w:spacing w:before="40" w:after="40"/>
              <w:rPr>
                <w:sz w:val="16"/>
                <w:szCs w:val="16"/>
              </w:rPr>
            </w:pPr>
            <w:r>
              <w:rPr>
                <w:sz w:val="16"/>
                <w:szCs w:val="16"/>
              </w:rPr>
              <w:t>GIS X, Y coordinates must be in Scotland.</w:t>
            </w:r>
          </w:p>
        </w:tc>
      </w:tr>
      <w:tr w:rsidR="00FE032F" w:rsidRPr="00286664" w14:paraId="0502D78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E410649"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FE032F" w:rsidRPr="003E15DF" w:rsidRDefault="00FE032F"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FE032F" w:rsidRPr="00286664" w:rsidRDefault="00FE032F"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FE032F" w:rsidRPr="00286664" w14:paraId="7143E79A"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9133A72"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FE032F" w:rsidRPr="003E15DF" w:rsidRDefault="00FE032F"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FE032F" w:rsidRPr="00286664" w:rsidRDefault="00FE032F"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FE032F" w:rsidRPr="00286664" w14:paraId="0EEC171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518F33C"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FE032F" w:rsidRPr="003E15DF" w:rsidRDefault="00FE032F"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FE032F" w:rsidRPr="00286664" w:rsidRDefault="00FE032F" w:rsidP="00FE032F">
            <w:pPr>
              <w:spacing w:before="40" w:after="40"/>
              <w:rPr>
                <w:sz w:val="16"/>
                <w:szCs w:val="16"/>
              </w:rPr>
            </w:pPr>
            <w:r>
              <w:rPr>
                <w:sz w:val="16"/>
                <w:szCs w:val="16"/>
              </w:rPr>
              <w:t xml:space="preserve">SPID must be a SS SPID. </w:t>
            </w:r>
          </w:p>
        </w:tc>
      </w:tr>
      <w:tr w:rsidR="00FE032F" w:rsidRPr="00286664" w14:paraId="15FD6EC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23F230E"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FE032F" w:rsidRPr="003E15DF" w:rsidRDefault="00FE032F"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FE032F" w:rsidRPr="00286664" w:rsidRDefault="00FE032F"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FE032F" w:rsidRPr="00286664" w14:paraId="75E3E46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68E9178"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FE032F" w:rsidRPr="003E15DF" w:rsidRDefault="00FE032F"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FE032F" w:rsidRPr="00286664" w:rsidRDefault="00FE032F"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FE032F" w:rsidRPr="00286664" w14:paraId="2DEDE50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2BDEAAE"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FE032F" w:rsidRPr="003E15DF" w:rsidRDefault="00FE032F"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FE032F" w:rsidRPr="00286664" w:rsidRDefault="00FE032F"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FE032F" w:rsidRPr="00286664" w14:paraId="4A874EE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A77E196"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FE032F" w:rsidRPr="003E15DF" w:rsidRDefault="00FE032F"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FE032F" w:rsidRPr="00286664" w:rsidRDefault="00B662D3" w:rsidP="00FE032F">
            <w:pPr>
              <w:spacing w:before="40" w:after="40"/>
              <w:rPr>
                <w:sz w:val="16"/>
                <w:szCs w:val="16"/>
              </w:rPr>
            </w:pPr>
            <w:r w:rsidRPr="0024315B">
              <w:rPr>
                <w:sz w:val="16"/>
                <w:szCs w:val="16"/>
              </w:rPr>
              <w:t>SPID must not have an associated Water SPID when specifying a</w:t>
            </w:r>
            <w:r w:rsidR="001F7632">
              <w:rPr>
                <w:sz w:val="16"/>
                <w:szCs w:val="16"/>
              </w:rPr>
              <w:t>n MT</w:t>
            </w:r>
            <w:r w:rsidRPr="0024315B">
              <w:rPr>
                <w:sz w:val="16"/>
                <w:szCs w:val="16"/>
              </w:rPr>
              <w:t xml:space="preserve"> SPID</w:t>
            </w:r>
            <w:r w:rsidR="00FE032F">
              <w:rPr>
                <w:sz w:val="16"/>
                <w:szCs w:val="16"/>
              </w:rPr>
              <w:t>.</w:t>
            </w:r>
          </w:p>
        </w:tc>
      </w:tr>
      <w:tr w:rsidR="00FE032F" w:rsidRPr="00286664" w14:paraId="720A57A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3EBC8C4" w14:textId="77777777" w:rsidR="00FE032F" w:rsidRPr="003E15DF"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FE032F" w:rsidRPr="003E15DF" w:rsidRDefault="00FE032F"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FE032F" w:rsidRPr="00286664" w:rsidRDefault="00FE032F"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FE032F" w:rsidRPr="00286664" w14:paraId="0219329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1D1A638"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FE032F" w:rsidRPr="003E15DF" w:rsidRDefault="00FE032F"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FE032F" w:rsidRPr="00286664" w:rsidRDefault="00FE032F"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FE032F" w:rsidRPr="00286664" w14:paraId="27AAABB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BB74A5D" w14:textId="77777777"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FE032F" w:rsidRPr="003E15DF" w:rsidRDefault="00FE032F"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FE032F" w:rsidRPr="00286664" w:rsidRDefault="00433F46" w:rsidP="00FE032F">
            <w:pPr>
              <w:spacing w:before="40" w:after="40"/>
              <w:rPr>
                <w:sz w:val="16"/>
                <w:szCs w:val="16"/>
              </w:rPr>
            </w:pPr>
            <w:r>
              <w:rPr>
                <w:sz w:val="16"/>
                <w:szCs w:val="16"/>
              </w:rPr>
              <w:t>MT</w:t>
            </w:r>
            <w:r w:rsidR="00B662D3" w:rsidRPr="0024315B">
              <w:rPr>
                <w:sz w:val="16"/>
                <w:szCs w:val="16"/>
              </w:rPr>
              <w:t xml:space="preserve"> SPID must exist in CMA CS</w:t>
            </w:r>
            <w:r w:rsidR="00FE032F">
              <w:rPr>
                <w:sz w:val="16"/>
                <w:szCs w:val="16"/>
              </w:rPr>
              <w:t>.</w:t>
            </w:r>
          </w:p>
        </w:tc>
      </w:tr>
      <w:tr w:rsidR="00FE032F" w:rsidRPr="00286664" w14:paraId="72C3574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989734D" w14:textId="77777777"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FE032F" w:rsidRPr="003E15DF" w:rsidRDefault="00FE032F"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0B45E589" w:rsidR="00FE032F" w:rsidRPr="00286664" w:rsidRDefault="00433F46" w:rsidP="00FE032F">
            <w:pPr>
              <w:spacing w:before="40" w:after="40"/>
              <w:rPr>
                <w:sz w:val="16"/>
                <w:szCs w:val="16"/>
              </w:rPr>
            </w:pPr>
            <w:r>
              <w:rPr>
                <w:sz w:val="16"/>
                <w:szCs w:val="16"/>
              </w:rPr>
              <w:t>MT</w:t>
            </w:r>
            <w:r w:rsidR="00B662D3" w:rsidRPr="0024315B">
              <w:rPr>
                <w:sz w:val="16"/>
                <w:szCs w:val="16"/>
              </w:rPr>
              <w:t xml:space="preserve"> SPID must be Tradeable or TDISC</w:t>
            </w:r>
            <w:r w:rsidR="00FE032F">
              <w:rPr>
                <w:sz w:val="16"/>
                <w:szCs w:val="16"/>
              </w:rPr>
              <w:t>.</w:t>
            </w:r>
          </w:p>
        </w:tc>
      </w:tr>
      <w:tr w:rsidR="00FE032F" w:rsidRPr="00286664" w14:paraId="110D676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AF7AAC9" w14:textId="77777777" w:rsidR="00FE032F" w:rsidRPr="00FC049E"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FE032F" w:rsidRPr="003E15DF" w:rsidRDefault="00FE032F"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FE032F" w:rsidRPr="00286664" w:rsidRDefault="00433F46" w:rsidP="00FE032F">
            <w:pPr>
              <w:spacing w:before="40" w:after="40"/>
              <w:rPr>
                <w:sz w:val="16"/>
                <w:szCs w:val="16"/>
              </w:rPr>
            </w:pPr>
            <w:r>
              <w:rPr>
                <w:sz w:val="16"/>
                <w:szCs w:val="16"/>
              </w:rPr>
              <w:t>MT</w:t>
            </w:r>
            <w:r w:rsidR="00B662D3" w:rsidRPr="0024315B">
              <w:rPr>
                <w:sz w:val="16"/>
                <w:szCs w:val="16"/>
              </w:rPr>
              <w:t xml:space="preserve"> SPID must be a Water SPID</w:t>
            </w:r>
            <w:r w:rsidR="00FE032F">
              <w:rPr>
                <w:sz w:val="16"/>
                <w:szCs w:val="16"/>
              </w:rPr>
              <w:t>.</w:t>
            </w:r>
          </w:p>
        </w:tc>
      </w:tr>
      <w:tr w:rsidR="00FE032F" w:rsidRPr="00286664" w14:paraId="7634AF9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A449636"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FE032F" w:rsidRPr="003E15DF" w:rsidRDefault="00FE032F"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FE032F" w:rsidRPr="00286664" w:rsidRDefault="00FE032F"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FE032F" w:rsidRPr="00286664" w14:paraId="21324A9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E40AB9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FE032F" w:rsidRPr="003E15DF" w:rsidRDefault="00FE032F"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FE032F" w:rsidRPr="00286664" w:rsidRDefault="00FE032F" w:rsidP="00FE032F">
            <w:pPr>
              <w:spacing w:before="40" w:after="40"/>
              <w:rPr>
                <w:sz w:val="16"/>
                <w:szCs w:val="16"/>
              </w:rPr>
            </w:pPr>
            <w:r w:rsidRPr="00286664">
              <w:rPr>
                <w:sz w:val="16"/>
                <w:szCs w:val="16"/>
              </w:rPr>
              <w:t xml:space="preserve">SPID status is </w:t>
            </w:r>
            <w:r>
              <w:rPr>
                <w:sz w:val="16"/>
                <w:szCs w:val="16"/>
              </w:rPr>
              <w:t>must be TDISC</w:t>
            </w:r>
            <w:r w:rsidR="00470D89">
              <w:rPr>
                <w:sz w:val="16"/>
                <w:szCs w:val="16"/>
              </w:rPr>
              <w:t xml:space="preserve"> or TTRAN</w:t>
            </w:r>
            <w:r>
              <w:rPr>
                <w:sz w:val="16"/>
                <w:szCs w:val="16"/>
              </w:rPr>
              <w:t xml:space="preserve">. </w:t>
            </w:r>
          </w:p>
        </w:tc>
      </w:tr>
      <w:tr w:rsidR="00FE032F" w:rsidRPr="00286664" w14:paraId="37C435B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1643D27"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FE032F" w:rsidRPr="003E15DF" w:rsidRDefault="00FE032F"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FE032F" w:rsidRPr="00286664" w:rsidRDefault="00FE032F"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FE032F" w:rsidRPr="00286664" w14:paraId="7D51655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D4D6BB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FE032F" w:rsidRPr="003E15DF" w:rsidRDefault="00FE032F"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FE032F" w:rsidRPr="00286664" w:rsidRDefault="00FE032F" w:rsidP="001F588E">
            <w:pPr>
              <w:spacing w:before="40" w:after="40"/>
              <w:rPr>
                <w:sz w:val="16"/>
                <w:szCs w:val="16"/>
              </w:rPr>
            </w:pPr>
            <w:r w:rsidRPr="00286664">
              <w:rPr>
                <w:sz w:val="16"/>
                <w:szCs w:val="16"/>
              </w:rPr>
              <w:t xml:space="preserve">SPID </w:t>
            </w:r>
            <w:r w:rsidR="001F588E">
              <w:rPr>
                <w:sz w:val="16"/>
                <w:szCs w:val="16"/>
              </w:rPr>
              <w:t>must not be</w:t>
            </w:r>
            <w:r>
              <w:rPr>
                <w:sz w:val="16"/>
                <w:szCs w:val="16"/>
              </w:rPr>
              <w:t xml:space="preserve"> N</w:t>
            </w:r>
            <w:r w:rsidRPr="00286664">
              <w:rPr>
                <w:sz w:val="16"/>
                <w:szCs w:val="16"/>
              </w:rPr>
              <w:t xml:space="preserve">ew or </w:t>
            </w:r>
            <w:r>
              <w:rPr>
                <w:sz w:val="16"/>
                <w:szCs w:val="16"/>
              </w:rPr>
              <w:t>P</w:t>
            </w:r>
            <w:r w:rsidRPr="00286664">
              <w:rPr>
                <w:sz w:val="16"/>
                <w:szCs w:val="16"/>
              </w:rPr>
              <w:t>artial</w:t>
            </w:r>
            <w:r>
              <w:rPr>
                <w:sz w:val="16"/>
                <w:szCs w:val="16"/>
              </w:rPr>
              <w:t>.</w:t>
            </w:r>
          </w:p>
        </w:tc>
      </w:tr>
      <w:tr w:rsidR="00FE032F" w:rsidRPr="00286664" w14:paraId="7831918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6A902C9" w14:textId="77777777" w:rsidR="00FE032F" w:rsidRPr="0090195D"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FE032F" w:rsidRPr="003E15DF" w:rsidRDefault="00FE032F"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FE032F" w:rsidRPr="00286664" w:rsidRDefault="001F588E" w:rsidP="001F588E">
            <w:pPr>
              <w:spacing w:before="40" w:after="40"/>
              <w:rPr>
                <w:sz w:val="16"/>
                <w:szCs w:val="16"/>
              </w:rPr>
            </w:pPr>
            <w:r>
              <w:rPr>
                <w:sz w:val="16"/>
                <w:szCs w:val="16"/>
              </w:rPr>
              <w:t>SPID must be New or Partial</w:t>
            </w:r>
            <w:r w:rsidR="00FE032F">
              <w:rPr>
                <w:sz w:val="16"/>
                <w:szCs w:val="16"/>
              </w:rPr>
              <w:t>.</w:t>
            </w:r>
          </w:p>
        </w:tc>
      </w:tr>
      <w:tr w:rsidR="00FE032F" w:rsidRPr="00286664" w14:paraId="21B4266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0A938A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FE032F" w:rsidRPr="003E15DF" w:rsidRDefault="00FE032F"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FE032F" w:rsidRPr="00286664" w:rsidRDefault="00433F46" w:rsidP="00FE032F">
            <w:pPr>
              <w:spacing w:before="40" w:after="40"/>
              <w:rPr>
                <w:sz w:val="16"/>
                <w:szCs w:val="16"/>
              </w:rPr>
            </w:pPr>
            <w:r>
              <w:rPr>
                <w:sz w:val="16"/>
                <w:szCs w:val="16"/>
              </w:rPr>
              <w:t>MT</w:t>
            </w:r>
            <w:r w:rsidR="00B662D3" w:rsidRPr="00921C29">
              <w:rPr>
                <w:sz w:val="16"/>
                <w:szCs w:val="16"/>
              </w:rPr>
              <w:t xml:space="preserve"> SPID must have an SAA Reference Number Absence Code of MT</w:t>
            </w:r>
            <w:r w:rsidR="00FE032F">
              <w:rPr>
                <w:sz w:val="16"/>
                <w:szCs w:val="16"/>
              </w:rPr>
              <w:t>.</w:t>
            </w:r>
          </w:p>
        </w:tc>
      </w:tr>
      <w:tr w:rsidR="00FE032F" w:rsidRPr="00286664" w14:paraId="7AAA763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731F61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FE032F" w:rsidRPr="003E15DF" w:rsidRDefault="00FE032F"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FE032F" w:rsidRPr="00286664" w:rsidRDefault="00FE032F" w:rsidP="00FE032F">
            <w:pPr>
              <w:spacing w:before="40" w:after="40"/>
              <w:rPr>
                <w:sz w:val="16"/>
                <w:szCs w:val="16"/>
              </w:rPr>
            </w:pPr>
            <w:r w:rsidRPr="0015215B">
              <w:rPr>
                <w:sz w:val="16"/>
                <w:szCs w:val="16"/>
              </w:rPr>
              <w:t xml:space="preserve">SPID </w:t>
            </w:r>
            <w:r>
              <w:rPr>
                <w:sz w:val="16"/>
                <w:szCs w:val="16"/>
              </w:rPr>
              <w:t>must not be; PDISC, DREG or REJ.</w:t>
            </w:r>
          </w:p>
        </w:tc>
      </w:tr>
      <w:tr w:rsidR="00FE032F" w:rsidRPr="00286664" w14:paraId="6EEA994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885E8DB"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FE032F" w:rsidRPr="003E15DF" w:rsidRDefault="00FE032F"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FE032F" w:rsidRPr="00286664" w:rsidRDefault="00FE032F"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w:t>
            </w:r>
            <w:r w:rsidR="00E97416" w:rsidRPr="00286664">
              <w:rPr>
                <w:sz w:val="16"/>
                <w:szCs w:val="16"/>
              </w:rPr>
              <w:t>Unmeasurable</w:t>
            </w:r>
            <w:r>
              <w:rPr>
                <w:sz w:val="16"/>
                <w:szCs w:val="16"/>
              </w:rPr>
              <w:t>.</w:t>
            </w:r>
          </w:p>
        </w:tc>
      </w:tr>
      <w:tr w:rsidR="00FE032F" w:rsidRPr="00286664" w14:paraId="1207770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906FC9B" w14:textId="77777777" w:rsidR="00FE032F" w:rsidRPr="002329A6"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FE032F" w:rsidRPr="003E15DF" w:rsidRDefault="00FE032F"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FE032F" w:rsidRPr="003F6ED1" w:rsidRDefault="003F6ED1" w:rsidP="00FE032F">
            <w:pPr>
              <w:spacing w:before="40" w:after="40"/>
              <w:rPr>
                <w:sz w:val="16"/>
                <w:szCs w:val="16"/>
              </w:rPr>
            </w:pPr>
            <w:r>
              <w:rPr>
                <w:sz w:val="16"/>
                <w:szCs w:val="16"/>
              </w:rPr>
              <w:t>MT</w:t>
            </w:r>
            <w:r w:rsidR="00B662D3" w:rsidRPr="003F6ED1">
              <w:rPr>
                <w:sz w:val="16"/>
              </w:rPr>
              <w:t xml:space="preserve"> SPID must not be provided when the landlord SPID flag is false</w:t>
            </w:r>
            <w:r w:rsidR="00FE032F" w:rsidRPr="003F6ED1">
              <w:rPr>
                <w:sz w:val="16"/>
                <w:szCs w:val="16"/>
              </w:rPr>
              <w:t>.</w:t>
            </w:r>
          </w:p>
        </w:tc>
      </w:tr>
      <w:tr w:rsidR="00FE032F" w:rsidRPr="00286664" w14:paraId="4058DB7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36EACAC" w14:textId="77777777" w:rsidR="00FE032F" w:rsidRPr="002329A6"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FE032F" w:rsidRPr="003E15DF" w:rsidRDefault="00FE032F" w:rsidP="00FE032F">
            <w:pPr>
              <w:spacing w:before="40" w:after="40"/>
              <w:rPr>
                <w:b/>
                <w:sz w:val="16"/>
                <w:szCs w:val="16"/>
              </w:rPr>
            </w:pPr>
            <w:r w:rsidRPr="003E15DF">
              <w:rPr>
                <w:b/>
                <w:sz w:val="16"/>
                <w:szCs w:val="16"/>
              </w:rPr>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FE032F" w:rsidRPr="003F6ED1" w:rsidRDefault="00F83C97" w:rsidP="00FE032F">
            <w:pPr>
              <w:spacing w:before="40" w:after="40"/>
              <w:rPr>
                <w:sz w:val="16"/>
                <w:szCs w:val="16"/>
              </w:rPr>
            </w:pPr>
            <w:r w:rsidRPr="003F6ED1">
              <w:rPr>
                <w:sz w:val="16"/>
              </w:rPr>
              <w:t>Effective From date must not pre-date earliest PPDISC date</w:t>
            </w:r>
            <w:r w:rsidR="00FE032F" w:rsidRPr="003F6ED1">
              <w:rPr>
                <w:sz w:val="16"/>
                <w:szCs w:val="16"/>
              </w:rPr>
              <w:t>.</w:t>
            </w:r>
          </w:p>
        </w:tc>
      </w:tr>
      <w:tr w:rsidR="00FE032F" w:rsidRPr="00286664" w14:paraId="541AE07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BE7F0AC"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FE032F" w:rsidRPr="003E15DF" w:rsidRDefault="00FE032F"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FE032F" w:rsidRPr="00286664" w:rsidRDefault="00FE032F" w:rsidP="00FE032F">
            <w:pPr>
              <w:spacing w:before="40" w:after="40"/>
              <w:rPr>
                <w:sz w:val="16"/>
                <w:szCs w:val="16"/>
              </w:rPr>
            </w:pPr>
            <w:r w:rsidRPr="00286664">
              <w:rPr>
                <w:sz w:val="16"/>
                <w:szCs w:val="16"/>
              </w:rPr>
              <w:t>Licensed Provider Org ID does not match Sender Org ID</w:t>
            </w:r>
            <w:r>
              <w:rPr>
                <w:sz w:val="16"/>
                <w:szCs w:val="16"/>
              </w:rPr>
              <w:t>.</w:t>
            </w:r>
          </w:p>
        </w:tc>
      </w:tr>
      <w:tr w:rsidR="00FE032F" w:rsidRPr="00286664" w14:paraId="2B305D8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6232D4C"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FE032F" w:rsidRPr="003E15DF" w:rsidRDefault="00FE032F"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FE032F" w:rsidRPr="00286664" w:rsidRDefault="00FE032F"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FE032F" w:rsidRPr="00286664" w14:paraId="76500DE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9808FF4" w14:textId="77777777" w:rsidR="00FE032F" w:rsidRPr="002329A6"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FE032F" w:rsidRPr="003E15DF" w:rsidRDefault="00FE032F"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FE032F" w:rsidRPr="00286664" w:rsidRDefault="00F83C97" w:rsidP="00FE032F">
            <w:pPr>
              <w:spacing w:before="40" w:after="40"/>
              <w:rPr>
                <w:sz w:val="16"/>
                <w:szCs w:val="16"/>
              </w:rPr>
            </w:pPr>
            <w:r w:rsidRPr="00226D2E">
              <w:rPr>
                <w:sz w:val="18"/>
              </w:rPr>
              <w:t>Effective From date must be on or after 2017-04-01</w:t>
            </w:r>
            <w:r w:rsidR="00FE032F">
              <w:rPr>
                <w:sz w:val="16"/>
                <w:szCs w:val="16"/>
              </w:rPr>
              <w:t>.</w:t>
            </w:r>
          </w:p>
        </w:tc>
      </w:tr>
      <w:tr w:rsidR="00FE032F" w:rsidRPr="00286664" w14:paraId="48626E7E" w14:textId="77777777" w:rsidTr="00FE032F">
        <w:trPr>
          <w:trHeight w:val="253"/>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831463A" w14:textId="77777777" w:rsidR="00FE032F" w:rsidRPr="005E4D5A" w:rsidRDefault="00FE032F" w:rsidP="00FE032F">
            <w:pPr>
              <w:spacing w:after="160" w:line="259" w:lineRule="auto"/>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FE032F" w:rsidRPr="003E15DF" w:rsidRDefault="00FE032F" w:rsidP="00FE032F">
            <w:pPr>
              <w:spacing w:before="40" w:after="40"/>
              <w:rPr>
                <w:b/>
                <w:sz w:val="16"/>
                <w:szCs w:val="16"/>
              </w:rPr>
            </w:pPr>
            <w:r w:rsidRPr="003E15DF">
              <w:rPr>
                <w:b/>
                <w:sz w:val="16"/>
                <w:szCs w:val="16"/>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FE032F" w:rsidRPr="00286664" w:rsidRDefault="00FE032F" w:rsidP="00FE032F">
            <w:pPr>
              <w:spacing w:before="40" w:after="40"/>
              <w:rPr>
                <w:sz w:val="16"/>
                <w:szCs w:val="16"/>
              </w:rPr>
            </w:pPr>
            <w:r w:rsidRPr="00286664">
              <w:rPr>
                <w:sz w:val="16"/>
                <w:szCs w:val="16"/>
              </w:rPr>
              <w:t xml:space="preserve">Meter already exists in the </w:t>
            </w:r>
            <w:r>
              <w:rPr>
                <w:sz w:val="16"/>
                <w:szCs w:val="16"/>
              </w:rPr>
              <w:t>CMA CS.</w:t>
            </w:r>
          </w:p>
        </w:tc>
      </w:tr>
      <w:tr w:rsidR="00FE032F" w:rsidRPr="00286664" w14:paraId="2BECE41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335AC39"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FE032F" w:rsidRPr="003E15DF" w:rsidRDefault="00FE032F"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FE032F" w:rsidRPr="00286664" w:rsidRDefault="00FE032F"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FE032F" w:rsidRPr="00286664" w14:paraId="7920D61A"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9F6609B"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FE032F" w:rsidRPr="003E15DF" w:rsidRDefault="00FE032F"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FE032F" w:rsidRPr="00FF4E07" w:rsidRDefault="00FE032F" w:rsidP="00FE032F">
            <w:pPr>
              <w:spacing w:before="40" w:after="40"/>
              <w:rPr>
                <w:sz w:val="16"/>
                <w:szCs w:val="16"/>
              </w:rPr>
            </w:pPr>
            <w:r w:rsidRPr="00B16724">
              <w:rPr>
                <w:sz w:val="16"/>
                <w:szCs w:val="16"/>
              </w:rPr>
              <w:t>Transaction must include a Meter Make.</w:t>
            </w:r>
          </w:p>
        </w:tc>
      </w:tr>
      <w:tr w:rsidR="00FE032F" w:rsidRPr="00286664" w14:paraId="1A22BED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BC28AF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FE032F" w:rsidRPr="003E15DF" w:rsidRDefault="00FE032F"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FE032F" w:rsidRPr="00FF4E07" w:rsidRDefault="00FE032F" w:rsidP="00FE032F">
            <w:pPr>
              <w:spacing w:before="40" w:after="40"/>
              <w:rPr>
                <w:sz w:val="16"/>
                <w:szCs w:val="16"/>
              </w:rPr>
            </w:pPr>
            <w:r w:rsidRPr="00B16724">
              <w:rPr>
                <w:sz w:val="16"/>
                <w:szCs w:val="16"/>
              </w:rPr>
              <w:t>Transaction must include a Manufacturers Meter Serial Number.</w:t>
            </w:r>
          </w:p>
        </w:tc>
      </w:tr>
      <w:tr w:rsidR="00FE032F" w:rsidRPr="00286664" w14:paraId="487332E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200D4FD" w14:textId="77777777" w:rsidR="00FE032F" w:rsidRPr="00E059E4"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FE032F" w:rsidRPr="003E15DF" w:rsidRDefault="00FE032F"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FE032F" w:rsidRPr="00B16724" w:rsidRDefault="00D16E69" w:rsidP="00FE032F">
            <w:pPr>
              <w:spacing w:before="40" w:after="40"/>
              <w:rPr>
                <w:sz w:val="16"/>
                <w:szCs w:val="16"/>
              </w:rPr>
            </w:pPr>
            <w:r>
              <w:rPr>
                <w:sz w:val="16"/>
                <w:szCs w:val="16"/>
              </w:rPr>
              <w:t>MT</w:t>
            </w:r>
            <w:r w:rsidRPr="00FF4E07">
              <w:rPr>
                <w:sz w:val="16"/>
                <w:szCs w:val="16"/>
              </w:rPr>
              <w:t xml:space="preserve"> </w:t>
            </w:r>
            <w:r w:rsidR="00F83C97" w:rsidRPr="00FF4E07">
              <w:rPr>
                <w:sz w:val="16"/>
                <w:szCs w:val="16"/>
              </w:rPr>
              <w:t xml:space="preserve">SPIDs must not be </w:t>
            </w:r>
            <w:r w:rsidR="00E97416" w:rsidRPr="00FF4E07">
              <w:rPr>
                <w:sz w:val="16"/>
                <w:szCs w:val="16"/>
              </w:rPr>
              <w:t>unmeasurable</w:t>
            </w:r>
            <w:r w:rsidR="00FE032F" w:rsidRPr="00B16724">
              <w:rPr>
                <w:sz w:val="16"/>
                <w:szCs w:val="16"/>
              </w:rPr>
              <w:t>.</w:t>
            </w:r>
          </w:p>
        </w:tc>
      </w:tr>
      <w:tr w:rsidR="00FE032F" w:rsidRPr="00286664" w14:paraId="49D30F3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674C93F"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FE032F" w:rsidRPr="003E15DF" w:rsidRDefault="00FE032F"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FE032F" w:rsidRPr="00FF4E07" w:rsidRDefault="00FE032F" w:rsidP="00FE032F">
            <w:pPr>
              <w:spacing w:before="40" w:after="40"/>
              <w:rPr>
                <w:sz w:val="16"/>
                <w:szCs w:val="16"/>
              </w:rPr>
            </w:pPr>
            <w:r w:rsidRPr="00B16724">
              <w:rPr>
                <w:sz w:val="16"/>
                <w:szCs w:val="16"/>
              </w:rPr>
              <w:t>Meter Read Frequency must be N.</w:t>
            </w:r>
          </w:p>
        </w:tc>
      </w:tr>
      <w:tr w:rsidR="00FE032F" w:rsidRPr="00286664" w14:paraId="5AFD9AF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0FCC79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FE032F" w:rsidRPr="003E15DF" w:rsidRDefault="00FE032F"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FE032F" w:rsidRPr="00FF4E07" w:rsidRDefault="00FE032F" w:rsidP="00FE032F">
            <w:pPr>
              <w:spacing w:before="40" w:after="40"/>
              <w:rPr>
                <w:sz w:val="16"/>
                <w:szCs w:val="16"/>
              </w:rPr>
            </w:pPr>
            <w:r w:rsidRPr="00B16724">
              <w:rPr>
                <w:sz w:val="16"/>
                <w:szCs w:val="16"/>
              </w:rPr>
              <w:t>Meter Chargeable Size must be 20mm.</w:t>
            </w:r>
          </w:p>
        </w:tc>
      </w:tr>
      <w:tr w:rsidR="00FE032F" w:rsidRPr="00286664" w14:paraId="706296C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E30164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FE032F" w:rsidRPr="003E15DF" w:rsidRDefault="00FE032F"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FE032F" w:rsidRPr="00FF4E07" w:rsidRDefault="00FE032F" w:rsidP="00FE032F">
            <w:pPr>
              <w:spacing w:before="40" w:after="40"/>
              <w:rPr>
                <w:sz w:val="16"/>
                <w:szCs w:val="16"/>
              </w:rPr>
            </w:pPr>
            <w:r w:rsidRPr="00B16724">
              <w:rPr>
                <w:sz w:val="16"/>
                <w:szCs w:val="16"/>
              </w:rPr>
              <w:t>Meter is attached to a SPID and a SPID must be provided.</w:t>
            </w:r>
          </w:p>
        </w:tc>
      </w:tr>
      <w:tr w:rsidR="00FE032F" w:rsidRPr="00286664" w14:paraId="533532B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13F72BE" w14:textId="77777777" w:rsidR="00FE032F" w:rsidRPr="00E059E4"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FE032F" w:rsidRPr="003E15DF" w:rsidRDefault="00FE032F"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FE032F" w:rsidRPr="00B16724" w:rsidRDefault="00F83C97" w:rsidP="00FE032F">
            <w:pPr>
              <w:spacing w:before="40" w:after="40"/>
              <w:rPr>
                <w:sz w:val="16"/>
                <w:szCs w:val="16"/>
              </w:rPr>
            </w:pPr>
            <w:r w:rsidRPr="00FF4E07">
              <w:rPr>
                <w:sz w:val="16"/>
                <w:szCs w:val="16"/>
              </w:rPr>
              <w:t>Submitted SPID Status must be REC or TDISC</w:t>
            </w:r>
            <w:r w:rsidR="00FE032F" w:rsidRPr="00B16724">
              <w:rPr>
                <w:sz w:val="16"/>
                <w:szCs w:val="16"/>
              </w:rPr>
              <w:t>.</w:t>
            </w:r>
          </w:p>
        </w:tc>
      </w:tr>
      <w:tr w:rsidR="00FE032F" w:rsidRPr="00286664" w14:paraId="6374AAA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AE89703"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FE032F" w:rsidRPr="003E15DF" w:rsidRDefault="00FE032F"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FE032F" w:rsidRPr="00FF4E07" w:rsidRDefault="00FE032F" w:rsidP="00FE032F">
            <w:pPr>
              <w:spacing w:before="40" w:after="40"/>
              <w:rPr>
                <w:sz w:val="16"/>
                <w:szCs w:val="16"/>
              </w:rPr>
            </w:pPr>
            <w:r w:rsidRPr="00B16724">
              <w:rPr>
                <w:sz w:val="16"/>
                <w:szCs w:val="16"/>
              </w:rPr>
              <w:t>SPID status must be Tradable or TDISC</w:t>
            </w:r>
            <w:r w:rsidRPr="00FF4E07">
              <w:rPr>
                <w:sz w:val="16"/>
                <w:szCs w:val="16"/>
              </w:rPr>
              <w:t>.</w:t>
            </w:r>
          </w:p>
        </w:tc>
      </w:tr>
      <w:tr w:rsidR="00FE032F" w:rsidRPr="00286664" w14:paraId="15695CB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DC4C5E8"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FE032F" w:rsidRPr="003E15DF" w:rsidRDefault="00FE032F"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FE032F" w:rsidRPr="00FF4E07" w:rsidRDefault="00FE032F" w:rsidP="00FE032F">
            <w:pPr>
              <w:spacing w:before="40" w:after="40"/>
              <w:rPr>
                <w:sz w:val="16"/>
                <w:szCs w:val="16"/>
              </w:rPr>
            </w:pPr>
            <w:r w:rsidRPr="00B16724">
              <w:rPr>
                <w:sz w:val="16"/>
                <w:szCs w:val="16"/>
              </w:rPr>
              <w:t>SPID should not be included for a Non-Market Meter.</w:t>
            </w:r>
          </w:p>
        </w:tc>
      </w:tr>
      <w:tr w:rsidR="00FE032F" w:rsidRPr="00286664" w14:paraId="3644920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6160ADC" w14:textId="77777777" w:rsidR="00FE032F" w:rsidRPr="00E059E4"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FE032F" w:rsidRPr="003E15DF" w:rsidRDefault="00FE032F"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5E4FE664" w:rsidR="00FE032F" w:rsidRPr="00B16724" w:rsidRDefault="00544399" w:rsidP="00FE032F">
            <w:pPr>
              <w:spacing w:before="40" w:after="40"/>
              <w:rPr>
                <w:sz w:val="16"/>
                <w:szCs w:val="16"/>
              </w:rPr>
            </w:pPr>
            <w:r>
              <w:rPr>
                <w:sz w:val="16"/>
                <w:szCs w:val="16"/>
              </w:rPr>
              <w:t>For future use</w:t>
            </w:r>
          </w:p>
        </w:tc>
      </w:tr>
      <w:tr w:rsidR="00FE032F" w:rsidRPr="00286664" w14:paraId="53FC48D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FA29BEF"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FE032F" w:rsidRPr="003E15DF" w:rsidRDefault="00FE032F"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FE032F" w:rsidRPr="00B75B8D" w:rsidRDefault="00FE032F"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FE032F" w:rsidRPr="00286664" w14:paraId="53E0220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08445B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FE032F" w:rsidRPr="003E15DF" w:rsidRDefault="00FE032F"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FE032F" w:rsidRPr="00FF4E07" w:rsidRDefault="00FE032F"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FE032F" w:rsidRPr="00286664" w14:paraId="5B6DC76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885BC0F"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FE032F" w:rsidRPr="003E15DF" w:rsidRDefault="00FE032F"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FE032F" w:rsidRPr="00921C29" w:rsidRDefault="00FE032F"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FE032F" w:rsidRPr="00286664" w14:paraId="1FAECD3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D889710"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FE032F" w:rsidRPr="003E15DF" w:rsidRDefault="00FE032F"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FE032F" w:rsidRPr="00286664" w:rsidRDefault="00FE032F" w:rsidP="00FE032F">
            <w:pPr>
              <w:spacing w:before="40" w:after="40"/>
              <w:rPr>
                <w:sz w:val="16"/>
                <w:szCs w:val="16"/>
              </w:rPr>
            </w:pPr>
            <w:r w:rsidRPr="00286664">
              <w:rPr>
                <w:sz w:val="16"/>
                <w:szCs w:val="16"/>
              </w:rPr>
              <w:t xml:space="preserve">Meter </w:t>
            </w:r>
            <w:r>
              <w:rPr>
                <w:sz w:val="16"/>
                <w:szCs w:val="16"/>
              </w:rPr>
              <w:t>must be Active.</w:t>
            </w:r>
          </w:p>
        </w:tc>
      </w:tr>
      <w:tr w:rsidR="00FE032F" w:rsidRPr="00286664" w14:paraId="0D4ED13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004B318"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FE032F" w:rsidRPr="003E15DF" w:rsidRDefault="00FE032F"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FE032F" w:rsidRPr="00286664" w:rsidRDefault="00FE032F"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FE032F" w:rsidRPr="00286664" w14:paraId="38BB4D2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3BD2BC9"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FE032F" w:rsidRPr="003E15DF" w:rsidRDefault="00FE032F"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FE032F" w:rsidRPr="00286664" w:rsidRDefault="00FE032F"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FE032F" w:rsidRPr="00286664" w14:paraId="1FC5A0B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48B3406"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FE032F" w:rsidRPr="003E15DF" w:rsidRDefault="00FE032F"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FE032F" w:rsidRPr="00286664" w:rsidRDefault="00FE032F"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FE032F" w:rsidRPr="00286664" w14:paraId="0F91DFE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BB3A33C"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FE032F" w:rsidRPr="003E15DF" w:rsidRDefault="00FE032F"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FE032F" w:rsidRPr="00A44B08" w:rsidRDefault="00FE032F" w:rsidP="00FE032F">
            <w:pPr>
              <w:spacing w:before="40" w:after="40"/>
              <w:rPr>
                <w:sz w:val="16"/>
                <w:szCs w:val="16"/>
              </w:rPr>
            </w:pPr>
            <w:r w:rsidRPr="00A44B08">
              <w:rPr>
                <w:sz w:val="16"/>
                <w:szCs w:val="16"/>
              </w:rPr>
              <w:t>Meter: New Meter must be Active or Pending.</w:t>
            </w:r>
          </w:p>
        </w:tc>
      </w:tr>
      <w:tr w:rsidR="00FE032F" w:rsidRPr="00286664" w14:paraId="50694D9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A483686"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FE032F" w:rsidRPr="003E15DF" w:rsidRDefault="00FE032F"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42170F9C" w:rsidR="00FE032F" w:rsidRPr="00A44B08" w:rsidRDefault="00544399" w:rsidP="00FE032F">
            <w:pPr>
              <w:spacing w:before="40" w:after="40"/>
              <w:rPr>
                <w:sz w:val="16"/>
                <w:szCs w:val="16"/>
              </w:rPr>
            </w:pPr>
            <w:r>
              <w:rPr>
                <w:sz w:val="16"/>
                <w:szCs w:val="16"/>
              </w:rPr>
              <w:t>For future use</w:t>
            </w:r>
            <w:r w:rsidR="00FE032F" w:rsidRPr="00A44B08">
              <w:rPr>
                <w:sz w:val="16"/>
                <w:szCs w:val="16"/>
              </w:rPr>
              <w:t xml:space="preserve"> </w:t>
            </w:r>
          </w:p>
        </w:tc>
      </w:tr>
      <w:tr w:rsidR="00FE032F" w:rsidRPr="00286664" w14:paraId="6514C5E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2D2B7BA"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FE032F" w:rsidRPr="003E15DF" w:rsidRDefault="00FE032F"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FE032F" w:rsidRPr="00A44B08" w:rsidRDefault="00250516" w:rsidP="00FE032F">
            <w:pPr>
              <w:spacing w:before="40" w:after="40"/>
              <w:rPr>
                <w:sz w:val="16"/>
                <w:szCs w:val="16"/>
              </w:rPr>
            </w:pPr>
            <w:hyperlink w:anchor="defMeter" w:history="1">
              <w:r w:rsidR="00FE032F" w:rsidRPr="00A44B08">
                <w:rPr>
                  <w:sz w:val="16"/>
                  <w:szCs w:val="16"/>
                </w:rPr>
                <w:t>Meter</w:t>
              </w:r>
            </w:hyperlink>
            <w:r w:rsidR="00FE032F" w:rsidRPr="00A44B08">
              <w:rPr>
                <w:sz w:val="16"/>
                <w:szCs w:val="16"/>
              </w:rPr>
              <w:t xml:space="preserve"> Read date must be later than the Effective To date of Unmeasurable Service Elements associated with the </w:t>
            </w:r>
            <w:hyperlink w:anchor="defSupplyPoint" w:history="1">
              <w:r w:rsidR="00FE032F" w:rsidRPr="00A44B08">
                <w:rPr>
                  <w:sz w:val="16"/>
                  <w:szCs w:val="16"/>
                </w:rPr>
                <w:t>SPID</w:t>
              </w:r>
            </w:hyperlink>
            <w:r w:rsidR="00FE032F" w:rsidRPr="00A44B08">
              <w:rPr>
                <w:sz w:val="16"/>
                <w:szCs w:val="16"/>
              </w:rPr>
              <w:t>.</w:t>
            </w:r>
          </w:p>
        </w:tc>
      </w:tr>
      <w:tr w:rsidR="00FE032F" w:rsidRPr="00286664" w14:paraId="5E4D74F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8FA17D8" w14:textId="77777777" w:rsidR="00FE032F" w:rsidRPr="00E124D5"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FE032F" w:rsidRPr="003E15DF" w:rsidRDefault="00FE032F"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FE032F" w:rsidRPr="00A44B08" w:rsidRDefault="00641BDC" w:rsidP="00FE032F">
            <w:pPr>
              <w:spacing w:before="40" w:after="40"/>
              <w:rPr>
                <w:sz w:val="16"/>
                <w:szCs w:val="16"/>
              </w:rPr>
            </w:pPr>
            <w:r w:rsidRPr="00A44B08">
              <w:rPr>
                <w:sz w:val="16"/>
                <w:szCs w:val="16"/>
              </w:rPr>
              <w:t>Meter read must not be a duplicate I or duplicate F read</w:t>
            </w:r>
            <w:r w:rsidR="00FE032F" w:rsidRPr="00A44B08">
              <w:rPr>
                <w:sz w:val="16"/>
                <w:szCs w:val="16"/>
              </w:rPr>
              <w:t>.</w:t>
            </w:r>
          </w:p>
        </w:tc>
      </w:tr>
      <w:tr w:rsidR="00FE032F" w:rsidRPr="00286664" w14:paraId="1D34478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C8E484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FE032F" w:rsidRPr="003E15DF" w:rsidRDefault="00FE032F"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FE032F" w:rsidRPr="00A44B08" w:rsidRDefault="00FE032F" w:rsidP="00FE032F">
            <w:pPr>
              <w:spacing w:before="40" w:after="40"/>
              <w:rPr>
                <w:sz w:val="16"/>
                <w:szCs w:val="16"/>
              </w:rPr>
            </w:pPr>
            <w:r w:rsidRPr="00A44B08">
              <w:rPr>
                <w:sz w:val="16"/>
                <w:szCs w:val="16"/>
              </w:rPr>
              <w:t>Meter Read must be on a date after the last meter reading.</w:t>
            </w:r>
          </w:p>
        </w:tc>
      </w:tr>
      <w:tr w:rsidR="00FE032F" w:rsidRPr="00286664" w14:paraId="02FC34D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9A855B6" w14:textId="77777777" w:rsidR="00FE032F" w:rsidRPr="00E124D5"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FE032F" w:rsidRPr="003E15DF" w:rsidRDefault="00FE032F"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FE032F" w:rsidRPr="00A44B08" w:rsidRDefault="009939DF" w:rsidP="00FE032F">
            <w:pPr>
              <w:spacing w:before="40" w:after="40"/>
              <w:rPr>
                <w:sz w:val="16"/>
                <w:szCs w:val="16"/>
              </w:rPr>
            </w:pPr>
            <w:r>
              <w:rPr>
                <w:sz w:val="16"/>
                <w:szCs w:val="16"/>
              </w:rPr>
              <w:t>MT</w:t>
            </w:r>
            <w:r w:rsidR="00F83C97" w:rsidRPr="00A44B08">
              <w:rPr>
                <w:sz w:val="16"/>
                <w:szCs w:val="16"/>
              </w:rPr>
              <w:t xml:space="preserve"> SPID Flag must be included and set to True when specifying a </w:t>
            </w:r>
            <w:r>
              <w:rPr>
                <w:sz w:val="16"/>
                <w:szCs w:val="16"/>
              </w:rPr>
              <w:t>MT</w:t>
            </w:r>
            <w:r w:rsidR="00F83C97" w:rsidRPr="00A44B08">
              <w:rPr>
                <w:sz w:val="16"/>
                <w:szCs w:val="16"/>
              </w:rPr>
              <w:t xml:space="preserve"> SPID</w:t>
            </w:r>
            <w:r w:rsidR="00FE032F" w:rsidRPr="00A44B08">
              <w:rPr>
                <w:sz w:val="16"/>
                <w:szCs w:val="16"/>
              </w:rPr>
              <w:t>.</w:t>
            </w:r>
          </w:p>
        </w:tc>
      </w:tr>
      <w:tr w:rsidR="00FE032F" w:rsidRPr="00286664" w14:paraId="7C36B0D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0848390" w14:textId="77777777" w:rsidR="00FE032F" w:rsidRPr="00E124D5"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FE032F" w:rsidRPr="003E15DF" w:rsidRDefault="00FE032F" w:rsidP="00FE032F">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77777777" w:rsidR="00FE032F" w:rsidRPr="00A44B08" w:rsidRDefault="00FE032F" w:rsidP="00FE032F">
            <w:pPr>
              <w:spacing w:before="40" w:after="40"/>
              <w:rPr>
                <w:sz w:val="16"/>
                <w:szCs w:val="16"/>
              </w:rPr>
            </w:pPr>
            <w:r w:rsidRPr="00A44B08">
              <w:rPr>
                <w:sz w:val="16"/>
                <w:szCs w:val="16"/>
              </w:rPr>
              <w:t>For Future Use.</w:t>
            </w:r>
          </w:p>
        </w:tc>
      </w:tr>
      <w:tr w:rsidR="00FE032F" w:rsidRPr="00286664" w14:paraId="7505ED5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92B7B1A"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FE032F" w:rsidRPr="003E15DF" w:rsidRDefault="00FE032F" w:rsidP="00FE032F">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FE032F" w:rsidRPr="00A44B08" w:rsidRDefault="00FE032F" w:rsidP="00FE032F">
            <w:pPr>
              <w:spacing w:before="40" w:after="40"/>
              <w:rPr>
                <w:sz w:val="16"/>
                <w:szCs w:val="16"/>
              </w:rPr>
            </w:pPr>
            <w:r w:rsidRPr="00A44B08">
              <w:rPr>
                <w:sz w:val="16"/>
                <w:szCs w:val="16"/>
              </w:rPr>
              <w:t>SPID status must be Partial.</w:t>
            </w:r>
          </w:p>
        </w:tc>
      </w:tr>
      <w:tr w:rsidR="00FE032F" w:rsidRPr="00286664" w14:paraId="32E5A76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F6F5EAC"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FE032F" w:rsidRPr="003E15DF" w:rsidRDefault="00FE032F" w:rsidP="00FE032F">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FE032F" w:rsidRPr="00A44B08" w:rsidRDefault="00FE032F" w:rsidP="00FE032F">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FE032F" w:rsidRPr="00286664" w14:paraId="3369398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F531CB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FE032F" w:rsidRPr="003E15DF" w:rsidRDefault="00FE032F" w:rsidP="00FE032F">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FE032F" w:rsidRPr="00A44B08" w:rsidRDefault="00FE032F" w:rsidP="00FE032F">
            <w:pPr>
              <w:spacing w:before="40" w:after="40"/>
              <w:rPr>
                <w:sz w:val="16"/>
                <w:szCs w:val="16"/>
              </w:rPr>
            </w:pPr>
            <w:r w:rsidRPr="00A44B08">
              <w:rPr>
                <w:sz w:val="16"/>
                <w:szCs w:val="16"/>
              </w:rPr>
              <w:t>Meter Effective From date must be on or after 1 April 2011.</w:t>
            </w:r>
          </w:p>
        </w:tc>
      </w:tr>
      <w:tr w:rsidR="00FE032F" w:rsidRPr="003E15DF" w14:paraId="4809390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6D0E5FA" w14:textId="77777777" w:rsidR="00FE032F" w:rsidRPr="00E124D5"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FE032F" w:rsidRPr="003E15DF" w:rsidRDefault="00FE032F" w:rsidP="00FE032F">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FE032F" w:rsidRPr="00A44B08" w:rsidRDefault="00F83C97" w:rsidP="00FE032F">
            <w:pPr>
              <w:spacing w:before="40" w:after="40"/>
              <w:rPr>
                <w:sz w:val="16"/>
                <w:szCs w:val="16"/>
              </w:rPr>
            </w:pPr>
            <w:r w:rsidRPr="00A44B08">
              <w:rPr>
                <w:sz w:val="16"/>
                <w:szCs w:val="16"/>
              </w:rPr>
              <w:t>SPID must be a WS SPID, or an SS SPID with no associated WS SPID at any time from the Effective From Date</w:t>
            </w:r>
            <w:r w:rsidR="00FE032F" w:rsidRPr="00A44B08">
              <w:rPr>
                <w:sz w:val="16"/>
                <w:szCs w:val="16"/>
              </w:rPr>
              <w:t>.</w:t>
            </w:r>
          </w:p>
        </w:tc>
      </w:tr>
      <w:tr w:rsidR="00FE032F" w:rsidRPr="00286664" w14:paraId="4E53C91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4DE899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FE032F" w:rsidRPr="003E15DF" w:rsidRDefault="00FE032F" w:rsidP="00FE032F">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77777777" w:rsidR="00FE032F" w:rsidRPr="00A44B08" w:rsidRDefault="00FE032F" w:rsidP="00FE032F">
            <w:pPr>
              <w:spacing w:before="40" w:after="40"/>
              <w:rPr>
                <w:sz w:val="16"/>
                <w:szCs w:val="16"/>
              </w:rPr>
            </w:pPr>
            <w:r w:rsidRPr="00A44B08">
              <w:rPr>
                <w:sz w:val="16"/>
                <w:szCs w:val="16"/>
              </w:rPr>
              <w:t xml:space="preserve"> Data Items that are required have not been provided for this Meter Treatment type.</w:t>
            </w:r>
          </w:p>
        </w:tc>
      </w:tr>
      <w:tr w:rsidR="00FE032F" w:rsidRPr="00286664" w14:paraId="41BC64D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F5709B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FE032F" w:rsidRPr="003E15DF" w:rsidRDefault="00FE032F" w:rsidP="00FE032F">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FE032F" w:rsidRPr="00A44B08" w:rsidRDefault="00FE032F" w:rsidP="00FE032F">
            <w:pPr>
              <w:spacing w:before="40" w:after="40"/>
              <w:rPr>
                <w:sz w:val="16"/>
                <w:szCs w:val="16"/>
              </w:rPr>
            </w:pPr>
            <w:r w:rsidRPr="00A44B08">
              <w:rPr>
                <w:sz w:val="16"/>
                <w:szCs w:val="16"/>
              </w:rPr>
              <w:t>SPID is New or Partial  and must be Deregistered.</w:t>
            </w:r>
          </w:p>
        </w:tc>
      </w:tr>
      <w:tr w:rsidR="00FE032F" w:rsidRPr="00FA4B18" w14:paraId="7E4FFCC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376363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FE032F" w:rsidRPr="00FA4B18" w:rsidRDefault="00FE032F" w:rsidP="00FE032F">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FE032F" w:rsidRPr="00A44B08" w:rsidRDefault="00FE032F" w:rsidP="00FE032F">
            <w:pPr>
              <w:spacing w:before="40" w:after="40"/>
              <w:rPr>
                <w:sz w:val="16"/>
                <w:szCs w:val="16"/>
              </w:rPr>
            </w:pPr>
            <w:r w:rsidRPr="00A44B08">
              <w:rPr>
                <w:sz w:val="16"/>
                <w:szCs w:val="16"/>
              </w:rPr>
              <w:t>Meter(s) at the SPID must be Discontinued.</w:t>
            </w:r>
          </w:p>
        </w:tc>
      </w:tr>
      <w:tr w:rsidR="00FE032F" w:rsidRPr="00FA4B18" w14:paraId="6BEC9EB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DA0810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FE032F" w:rsidRPr="00FA4B18" w:rsidRDefault="00FE032F" w:rsidP="00FE032F">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FE032F" w:rsidRPr="00A44B08" w:rsidRDefault="00FE032F" w:rsidP="00FE032F">
            <w:pPr>
              <w:spacing w:before="40" w:after="40"/>
              <w:rPr>
                <w:sz w:val="16"/>
                <w:szCs w:val="16"/>
              </w:rPr>
            </w:pPr>
            <w:r w:rsidRPr="00A44B08">
              <w:rPr>
                <w:sz w:val="16"/>
                <w:szCs w:val="16"/>
              </w:rPr>
              <w:t>DPID(s) at the SPID must be Discontinued.</w:t>
            </w:r>
          </w:p>
        </w:tc>
      </w:tr>
      <w:tr w:rsidR="00FE032F" w:rsidRPr="00FA4B18" w14:paraId="16BB88C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F92C69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FE032F" w:rsidRPr="00FA4B18" w:rsidRDefault="00FE032F" w:rsidP="00FE032F">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FE032F" w:rsidRPr="00A44B08" w:rsidRDefault="00FE032F" w:rsidP="00FE032F">
            <w:pPr>
              <w:spacing w:before="40" w:after="40"/>
              <w:rPr>
                <w:sz w:val="16"/>
                <w:szCs w:val="16"/>
              </w:rPr>
            </w:pPr>
            <w:r w:rsidRPr="00A44B08">
              <w:rPr>
                <w:sz w:val="16"/>
                <w:szCs w:val="16"/>
              </w:rPr>
              <w:t>Meter Read Date must be today or in the past.</w:t>
            </w:r>
          </w:p>
        </w:tc>
      </w:tr>
      <w:tr w:rsidR="00FE032F" w:rsidRPr="00FA4B18" w14:paraId="08EAC20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37A04D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FE032F" w:rsidRPr="00FA4B18" w:rsidRDefault="00FE032F" w:rsidP="00FE032F">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FE032F" w:rsidRPr="00A44B08" w:rsidRDefault="00006C84" w:rsidP="00FE032F">
            <w:pPr>
              <w:spacing w:before="40" w:after="40"/>
              <w:rPr>
                <w:sz w:val="16"/>
                <w:szCs w:val="16"/>
              </w:rPr>
            </w:pPr>
            <w:r w:rsidRPr="00A44B08">
              <w:rPr>
                <w:sz w:val="16"/>
                <w:szCs w:val="16"/>
              </w:rPr>
              <w:t>No</w:t>
            </w:r>
            <w:r w:rsidR="00F34D5E" w:rsidRPr="00A44B08">
              <w:rPr>
                <w:sz w:val="16"/>
                <w:szCs w:val="16"/>
              </w:rPr>
              <w:t xml:space="preserve"> Longer Used</w:t>
            </w:r>
            <w:r w:rsidR="00FE032F" w:rsidRPr="00A44B08">
              <w:rPr>
                <w:sz w:val="16"/>
                <w:szCs w:val="16"/>
              </w:rPr>
              <w:t>.</w:t>
            </w:r>
          </w:p>
        </w:tc>
      </w:tr>
      <w:tr w:rsidR="00FE032F" w:rsidRPr="00FA4B18" w14:paraId="5C8667A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1232153"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FE032F" w:rsidRPr="00FA4B18" w:rsidRDefault="00FE032F" w:rsidP="00FE032F">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FE032F" w:rsidRPr="00A44B08" w:rsidRDefault="00FE032F" w:rsidP="00FE032F">
            <w:pPr>
              <w:spacing w:before="40" w:after="40"/>
              <w:rPr>
                <w:sz w:val="16"/>
                <w:szCs w:val="16"/>
              </w:rPr>
            </w:pPr>
            <w:r w:rsidRPr="00A44B08">
              <w:rPr>
                <w:sz w:val="16"/>
                <w:szCs w:val="16"/>
              </w:rPr>
              <w:t>SPID has not been Tradable or TDISC continuously since the Effective From date.</w:t>
            </w:r>
          </w:p>
        </w:tc>
      </w:tr>
      <w:tr w:rsidR="00FE032F" w:rsidRPr="00FA4B18" w14:paraId="632CB06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B42BBDF"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FE032F" w:rsidRPr="00FA4B18" w:rsidRDefault="00FE032F" w:rsidP="00FE032F">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FE032F" w:rsidRPr="00A44B08" w:rsidRDefault="00FE032F" w:rsidP="00FE032F">
            <w:pPr>
              <w:spacing w:before="40" w:after="40"/>
              <w:rPr>
                <w:sz w:val="16"/>
                <w:szCs w:val="16"/>
              </w:rPr>
            </w:pPr>
            <w:r w:rsidRPr="00A44B08">
              <w:rPr>
                <w:sz w:val="16"/>
                <w:szCs w:val="16"/>
              </w:rPr>
              <w:t>SPID must be continuously vacant from the Effective From date.</w:t>
            </w:r>
          </w:p>
        </w:tc>
      </w:tr>
      <w:tr w:rsidR="00FE032F" w:rsidRPr="00FA4B18" w14:paraId="2960977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4798377"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FE032F" w:rsidRPr="00FA4B18" w:rsidRDefault="00FE032F" w:rsidP="00FE032F">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891B73" w:rsidR="00FE032F" w:rsidRPr="00A44B08" w:rsidRDefault="00F34D5E" w:rsidP="00FE032F">
            <w:pPr>
              <w:spacing w:before="40" w:after="40"/>
              <w:rPr>
                <w:sz w:val="16"/>
                <w:szCs w:val="16"/>
              </w:rPr>
            </w:pPr>
            <w:r w:rsidRPr="00A44B08">
              <w:rPr>
                <w:sz w:val="16"/>
                <w:szCs w:val="16"/>
              </w:rPr>
              <w:t>No Longer Used</w:t>
            </w:r>
            <w:r w:rsidR="00FE032F" w:rsidRPr="00A44B08">
              <w:rPr>
                <w:sz w:val="16"/>
                <w:szCs w:val="16"/>
              </w:rPr>
              <w:t>.</w:t>
            </w:r>
          </w:p>
        </w:tc>
      </w:tr>
      <w:tr w:rsidR="00FE032F" w:rsidRPr="00FA4B18" w14:paraId="6F54F5C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9A026B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FE032F" w:rsidRPr="00FA4B18" w:rsidRDefault="00FE032F" w:rsidP="00FE032F">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FE032F" w:rsidRPr="00A44B08" w:rsidRDefault="00F34D5E" w:rsidP="00FE032F">
            <w:pPr>
              <w:spacing w:before="40" w:after="40"/>
              <w:rPr>
                <w:sz w:val="16"/>
                <w:szCs w:val="16"/>
              </w:rPr>
            </w:pPr>
            <w:r w:rsidRPr="00A44B08">
              <w:rPr>
                <w:sz w:val="16"/>
                <w:szCs w:val="16"/>
              </w:rPr>
              <w:t>No Longer Used.</w:t>
            </w:r>
          </w:p>
        </w:tc>
      </w:tr>
      <w:tr w:rsidR="00FE032F" w:rsidRPr="00FA4B18" w14:paraId="4A5829E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966CFDB"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FE032F" w:rsidRPr="00FA4B18" w:rsidRDefault="00FE032F" w:rsidP="00FE032F">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FE032F" w:rsidRPr="00A44B08" w:rsidRDefault="00F34D5E" w:rsidP="00FE032F">
            <w:pPr>
              <w:spacing w:before="40" w:after="40"/>
              <w:rPr>
                <w:sz w:val="16"/>
                <w:szCs w:val="16"/>
              </w:rPr>
            </w:pPr>
            <w:r w:rsidRPr="00A44B08">
              <w:rPr>
                <w:sz w:val="16"/>
                <w:szCs w:val="16"/>
              </w:rPr>
              <w:t>No Longer Used.</w:t>
            </w:r>
          </w:p>
        </w:tc>
      </w:tr>
      <w:tr w:rsidR="00FE032F" w:rsidRPr="00FA4B18" w14:paraId="435E7D2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34BD55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FE032F" w:rsidRPr="00FA4B18" w:rsidRDefault="00FE032F" w:rsidP="00FE032F">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FE032F" w:rsidRPr="00A44B08" w:rsidRDefault="00F34D5E" w:rsidP="00FE032F">
            <w:pPr>
              <w:spacing w:before="40" w:after="40"/>
              <w:rPr>
                <w:sz w:val="16"/>
                <w:szCs w:val="16"/>
              </w:rPr>
            </w:pPr>
            <w:r w:rsidRPr="00A44B08">
              <w:rPr>
                <w:sz w:val="16"/>
                <w:szCs w:val="16"/>
              </w:rPr>
              <w:t>No Longer Used.</w:t>
            </w:r>
          </w:p>
        </w:tc>
      </w:tr>
      <w:tr w:rsidR="00FE032F" w:rsidRPr="00FA4B18" w14:paraId="4C6FBE0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AF3A30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FE032F" w:rsidRPr="00FA4B18" w:rsidRDefault="00FE032F" w:rsidP="00FE032F">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FE032F" w:rsidRPr="00A44B08" w:rsidRDefault="00F34D5E" w:rsidP="00FE032F">
            <w:pPr>
              <w:spacing w:before="40" w:after="40"/>
              <w:rPr>
                <w:sz w:val="16"/>
                <w:szCs w:val="16"/>
              </w:rPr>
            </w:pPr>
            <w:r w:rsidRPr="00A44B08">
              <w:rPr>
                <w:sz w:val="16"/>
                <w:szCs w:val="16"/>
              </w:rPr>
              <w:t>No Longer Used.</w:t>
            </w:r>
          </w:p>
        </w:tc>
      </w:tr>
      <w:tr w:rsidR="00FE032F" w:rsidRPr="00FA4B18" w14:paraId="4A46708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5D9439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FE032F" w:rsidRPr="00FA4B18" w:rsidRDefault="00FE032F" w:rsidP="00FE032F">
            <w:pPr>
              <w:spacing w:before="40" w:after="40"/>
              <w:rPr>
                <w:b/>
                <w:sz w:val="16"/>
                <w:szCs w:val="16"/>
              </w:rPr>
            </w:pPr>
            <w:r w:rsidRPr="00FA4B18">
              <w:rPr>
                <w:b/>
                <w:sz w:val="16"/>
                <w:szCs w:val="16"/>
              </w:rPr>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FE032F" w:rsidRPr="00A44B08" w:rsidRDefault="00F34D5E" w:rsidP="00FE032F">
            <w:pPr>
              <w:spacing w:before="40" w:after="40"/>
              <w:rPr>
                <w:sz w:val="16"/>
                <w:szCs w:val="16"/>
              </w:rPr>
            </w:pPr>
            <w:r w:rsidRPr="00A44B08">
              <w:rPr>
                <w:sz w:val="16"/>
                <w:szCs w:val="16"/>
              </w:rPr>
              <w:t>No Longer Used.</w:t>
            </w:r>
          </w:p>
        </w:tc>
      </w:tr>
      <w:tr w:rsidR="00FE032F" w:rsidRPr="00FA4B18" w14:paraId="5734369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B58B84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FE032F" w:rsidRPr="00FA4B18" w:rsidRDefault="00FE032F" w:rsidP="00FE032F">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FE032F" w:rsidRPr="00A44B08" w:rsidRDefault="00F34D5E" w:rsidP="00FE032F">
            <w:pPr>
              <w:spacing w:before="40" w:after="40"/>
              <w:rPr>
                <w:sz w:val="16"/>
                <w:szCs w:val="16"/>
              </w:rPr>
            </w:pPr>
            <w:r w:rsidRPr="00A44B08">
              <w:rPr>
                <w:sz w:val="16"/>
                <w:szCs w:val="16"/>
              </w:rPr>
              <w:t>No Longer Used.</w:t>
            </w:r>
          </w:p>
        </w:tc>
      </w:tr>
      <w:tr w:rsidR="00FE032F" w:rsidRPr="00FA4B18" w14:paraId="57C7082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91F77B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FE032F" w:rsidRPr="00FA4B18" w:rsidRDefault="00FE032F" w:rsidP="00FE032F">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FE032F" w:rsidRPr="00A44B08" w:rsidRDefault="00F34D5E" w:rsidP="00FE032F">
            <w:pPr>
              <w:spacing w:before="40" w:after="40"/>
              <w:rPr>
                <w:sz w:val="16"/>
                <w:szCs w:val="16"/>
              </w:rPr>
            </w:pPr>
            <w:r w:rsidRPr="00A44B08">
              <w:rPr>
                <w:sz w:val="16"/>
                <w:szCs w:val="16"/>
              </w:rPr>
              <w:t>No Longer Used.</w:t>
            </w:r>
          </w:p>
        </w:tc>
      </w:tr>
      <w:tr w:rsidR="00FE032F" w:rsidRPr="00FA4B18" w14:paraId="56C0A48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991D5E9"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FE032F" w:rsidRPr="00FA4B18" w:rsidRDefault="00FE032F" w:rsidP="00FE032F">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FE032F" w:rsidRPr="00A44B08" w:rsidRDefault="00F34D5E" w:rsidP="00FE032F">
            <w:pPr>
              <w:spacing w:before="40" w:after="40"/>
              <w:rPr>
                <w:sz w:val="16"/>
                <w:szCs w:val="16"/>
              </w:rPr>
            </w:pPr>
            <w:r w:rsidRPr="00A44B08">
              <w:rPr>
                <w:sz w:val="16"/>
                <w:szCs w:val="16"/>
              </w:rPr>
              <w:t>No Longer Used.</w:t>
            </w:r>
          </w:p>
        </w:tc>
      </w:tr>
      <w:tr w:rsidR="00FE032F" w14:paraId="3F7B417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773B404"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FE032F" w:rsidRDefault="00FE032F" w:rsidP="00FE032F">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FE032F" w:rsidRPr="00A44B08" w:rsidRDefault="00FE032F" w:rsidP="00FE032F">
            <w:pPr>
              <w:spacing w:before="40" w:after="40"/>
              <w:rPr>
                <w:sz w:val="16"/>
                <w:szCs w:val="16"/>
              </w:rPr>
            </w:pPr>
            <w:r w:rsidRPr="00A44B08">
              <w:rPr>
                <w:sz w:val="16"/>
                <w:szCs w:val="16"/>
              </w:rPr>
              <w:t>SPID must not be New, Partial or REJ.</w:t>
            </w:r>
          </w:p>
        </w:tc>
      </w:tr>
      <w:tr w:rsidR="00FE032F" w14:paraId="5C28047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68AAB3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FE032F" w:rsidRDefault="00FE032F" w:rsidP="00FE032F">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FE032F" w:rsidRPr="00A44B08" w:rsidRDefault="00FE032F" w:rsidP="00FE032F">
            <w:pPr>
              <w:spacing w:before="40" w:after="40"/>
              <w:rPr>
                <w:sz w:val="16"/>
                <w:szCs w:val="16"/>
              </w:rPr>
            </w:pPr>
            <w:r w:rsidRPr="00A44B08">
              <w:rPr>
                <w:sz w:val="16"/>
                <w:szCs w:val="16"/>
              </w:rPr>
              <w:t>SPID must be New, Partial or REJ.</w:t>
            </w:r>
          </w:p>
        </w:tc>
      </w:tr>
      <w:tr w:rsidR="00FE032F" w14:paraId="7D36F65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640D40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FE032F" w:rsidRDefault="00FE032F" w:rsidP="00FE032F">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FE032F" w:rsidRPr="00A44B08" w:rsidRDefault="00FE032F" w:rsidP="00FE032F">
            <w:pPr>
              <w:spacing w:before="40" w:after="40"/>
              <w:rPr>
                <w:sz w:val="16"/>
                <w:szCs w:val="16"/>
              </w:rPr>
            </w:pPr>
            <w:r w:rsidRPr="00A44B08">
              <w:rPr>
                <w:sz w:val="16"/>
                <w:szCs w:val="16"/>
              </w:rPr>
              <w:t>SS SPID must be connected via the WS SPID as the WS SPID is New, Partial or REJ.</w:t>
            </w:r>
          </w:p>
        </w:tc>
      </w:tr>
      <w:tr w:rsidR="00FE032F" w14:paraId="0752700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09487D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FE032F" w:rsidRDefault="00FE032F" w:rsidP="00FE032F">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FE032F" w:rsidRPr="00A44B08" w:rsidRDefault="00FE032F" w:rsidP="00FE032F">
            <w:pPr>
              <w:spacing w:before="40" w:after="40"/>
              <w:rPr>
                <w:sz w:val="16"/>
                <w:szCs w:val="16"/>
              </w:rPr>
            </w:pPr>
            <w:r w:rsidRPr="00A44B08">
              <w:rPr>
                <w:sz w:val="16"/>
                <w:szCs w:val="16"/>
              </w:rPr>
              <w:t>WS SPID must be (potentially) chargeable on given connection date.</w:t>
            </w:r>
          </w:p>
        </w:tc>
      </w:tr>
      <w:tr w:rsidR="00FE032F" w14:paraId="38C8160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0A12FC4"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FE032F" w:rsidRDefault="00FE032F" w:rsidP="00FE032F">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FE032F" w:rsidRPr="00A44B08" w:rsidRDefault="00FE032F" w:rsidP="00FE032F">
            <w:pPr>
              <w:spacing w:before="40" w:after="40"/>
              <w:rPr>
                <w:sz w:val="16"/>
                <w:szCs w:val="16"/>
              </w:rPr>
            </w:pPr>
            <w:r w:rsidRPr="00A44B08">
              <w:rPr>
                <w:sz w:val="16"/>
                <w:szCs w:val="16"/>
              </w:rPr>
              <w:t>SS SPID must be (potentially) chargeable on given date.</w:t>
            </w:r>
          </w:p>
        </w:tc>
      </w:tr>
      <w:tr w:rsidR="00FE032F" w14:paraId="0102EE3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F026B40"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FE032F" w:rsidRDefault="00FE032F" w:rsidP="00FE032F">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77777777" w:rsidR="00FE032F" w:rsidRPr="00A44B08" w:rsidRDefault="00FE032F" w:rsidP="00FE032F">
            <w:pPr>
              <w:spacing w:before="40" w:after="40"/>
              <w:rPr>
                <w:sz w:val="16"/>
                <w:szCs w:val="16"/>
              </w:rPr>
            </w:pPr>
            <w:r w:rsidRPr="00A44B08">
              <w:rPr>
                <w:sz w:val="16"/>
                <w:szCs w:val="16"/>
              </w:rPr>
              <w:t>Meter Read date must be greater than or equal to “2007-04-01”.</w:t>
            </w:r>
          </w:p>
        </w:tc>
      </w:tr>
      <w:tr w:rsidR="00FE032F" w14:paraId="464E570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87A54A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FE032F" w:rsidRDefault="00FE032F" w:rsidP="00FE032F">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FE032F" w:rsidRPr="00A44B08" w:rsidRDefault="00FE032F" w:rsidP="00FE032F">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FE032F" w14:paraId="6B4D543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66EA3BB"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FE032F" w:rsidRDefault="00FE032F" w:rsidP="00FE032F">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FE032F" w:rsidRPr="00A44B08" w:rsidRDefault="00FE032F" w:rsidP="00FE032F">
            <w:pPr>
              <w:spacing w:before="40" w:after="40"/>
              <w:rPr>
                <w:sz w:val="16"/>
                <w:szCs w:val="16"/>
              </w:rPr>
            </w:pPr>
            <w:r w:rsidRPr="00A44B08">
              <w:rPr>
                <w:sz w:val="16"/>
                <w:szCs w:val="16"/>
              </w:rPr>
              <w:t xml:space="preserve">Meter cannot be swapped with itself. </w:t>
            </w:r>
          </w:p>
        </w:tc>
      </w:tr>
      <w:tr w:rsidR="00FE032F" w:rsidRPr="007D6D89" w14:paraId="59AC594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0A5589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FE032F" w:rsidRPr="007D6D89" w:rsidRDefault="00FE032F" w:rsidP="00FE032F">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FE032F" w:rsidRPr="00A44B08" w:rsidRDefault="00FE032F" w:rsidP="00FE032F">
            <w:pPr>
              <w:spacing w:before="40" w:after="40"/>
              <w:rPr>
                <w:sz w:val="16"/>
                <w:szCs w:val="16"/>
              </w:rPr>
            </w:pPr>
            <w:r w:rsidRPr="00A44B08">
              <w:rPr>
                <w:sz w:val="16"/>
                <w:szCs w:val="16"/>
              </w:rPr>
              <w:t>Meter Number of Digits cannot be changed.</w:t>
            </w:r>
          </w:p>
        </w:tc>
      </w:tr>
      <w:tr w:rsidR="00FE032F" w:rsidRPr="007D6D89" w14:paraId="1BEECD3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3E8D60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FE032F" w:rsidRPr="007D6D89" w:rsidRDefault="00FE032F" w:rsidP="00FE032F">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FE032F" w:rsidRPr="00A44B08" w:rsidRDefault="00FE032F" w:rsidP="00FE032F">
            <w:pPr>
              <w:spacing w:before="40" w:after="40"/>
              <w:rPr>
                <w:sz w:val="16"/>
                <w:szCs w:val="16"/>
              </w:rPr>
            </w:pPr>
            <w:r w:rsidRPr="00A44B08">
              <w:rPr>
                <w:sz w:val="16"/>
                <w:szCs w:val="16"/>
              </w:rPr>
              <w:t>Meter Read digit count must be the same as the Meter digit count.</w:t>
            </w:r>
          </w:p>
        </w:tc>
      </w:tr>
      <w:tr w:rsidR="00FE032F" w:rsidRPr="007D6D89" w14:paraId="0EECE51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3447A13" w14:textId="77777777"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FE032F" w:rsidRPr="007D6D89" w:rsidRDefault="00FE032F" w:rsidP="00FE032F">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4EA6E620" w:rsidR="00FE032F" w:rsidRPr="00A44B08" w:rsidRDefault="00F83C97" w:rsidP="00FE032F">
            <w:pPr>
              <w:spacing w:before="40" w:after="40"/>
              <w:rPr>
                <w:sz w:val="16"/>
                <w:szCs w:val="16"/>
              </w:rPr>
            </w:pPr>
            <w:r w:rsidRPr="00A44B08">
              <w:rPr>
                <w:sz w:val="16"/>
                <w:szCs w:val="16"/>
              </w:rPr>
              <w:t>SPID must be continuously Tradable from the Effective From Date</w:t>
            </w:r>
            <w:r w:rsidR="00FE032F" w:rsidRPr="00A44B08">
              <w:rPr>
                <w:sz w:val="16"/>
                <w:szCs w:val="16"/>
              </w:rPr>
              <w:t>.</w:t>
            </w:r>
          </w:p>
        </w:tc>
      </w:tr>
      <w:tr w:rsidR="00FE032F" w:rsidRPr="007D6D89" w14:paraId="7E6A6E4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11D9B04" w14:textId="77777777"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FE032F" w:rsidRPr="007D6D89" w:rsidRDefault="00FE032F" w:rsidP="00FE032F">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FE032F" w:rsidRPr="00A44B08" w:rsidRDefault="00F83C97" w:rsidP="00FE032F">
            <w:pPr>
              <w:spacing w:before="40" w:after="40"/>
              <w:rPr>
                <w:sz w:val="16"/>
                <w:szCs w:val="16"/>
              </w:rPr>
            </w:pPr>
            <w:r w:rsidRPr="00A44B08">
              <w:rPr>
                <w:sz w:val="16"/>
                <w:szCs w:val="16"/>
              </w:rPr>
              <w:t>Associated SPID must have been Tradable and/or PDISC and/or DEREG from the Effective From Date</w:t>
            </w:r>
            <w:r w:rsidR="00FE032F" w:rsidRPr="00A44B08">
              <w:rPr>
                <w:sz w:val="16"/>
                <w:szCs w:val="16"/>
              </w:rPr>
              <w:t>.</w:t>
            </w:r>
          </w:p>
        </w:tc>
      </w:tr>
      <w:tr w:rsidR="00FE032F" w:rsidRPr="007D6D89" w14:paraId="3D3BC23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4157787" w14:textId="77777777"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FE032F" w:rsidRPr="007D6D89" w:rsidRDefault="00FE032F" w:rsidP="00FE032F">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FE032F" w:rsidRPr="00A44B08" w:rsidRDefault="00F83C97" w:rsidP="00FE032F">
            <w:pPr>
              <w:spacing w:before="40" w:after="40"/>
              <w:rPr>
                <w:sz w:val="16"/>
                <w:szCs w:val="16"/>
              </w:rPr>
            </w:pPr>
            <w:r w:rsidRPr="00A44B08">
              <w:rPr>
                <w:sz w:val="16"/>
                <w:szCs w:val="16"/>
              </w:rPr>
              <w:t>Submitted SPID Status must be REC, PDISC, or DEREG.</w:t>
            </w:r>
          </w:p>
        </w:tc>
      </w:tr>
      <w:tr w:rsidR="00FE032F" w:rsidRPr="007D6D89" w14:paraId="5BA5880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895F359" w14:textId="77777777"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FE032F" w:rsidRPr="007D6D89" w:rsidRDefault="00FE032F" w:rsidP="00FE032F">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FE032F" w:rsidRPr="00A44B08" w:rsidRDefault="00F83C97" w:rsidP="00FE032F">
            <w:pPr>
              <w:spacing w:before="40" w:after="40"/>
              <w:rPr>
                <w:sz w:val="16"/>
                <w:szCs w:val="16"/>
              </w:rPr>
            </w:pPr>
            <w:r w:rsidRPr="00A44B08">
              <w:rPr>
                <w:sz w:val="16"/>
                <w:szCs w:val="16"/>
              </w:rPr>
              <w:t>Associated SPID must be Tradable and/or TDISC and/or PDISC and/or DEREG from the Effective From Date</w:t>
            </w:r>
            <w:r w:rsidR="00FE032F" w:rsidRPr="00A44B08">
              <w:rPr>
                <w:sz w:val="16"/>
                <w:szCs w:val="16"/>
              </w:rPr>
              <w:t>.</w:t>
            </w:r>
          </w:p>
        </w:tc>
      </w:tr>
      <w:tr w:rsidR="00FE032F" w:rsidRPr="007D6D89" w14:paraId="6B0CDBF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85F4775" w14:textId="77777777" w:rsidR="00FE032F" w:rsidRPr="00BE3859"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FE032F" w:rsidRPr="007D6D89" w:rsidRDefault="00FE032F" w:rsidP="00FE032F">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FE032F" w:rsidRPr="00A44B08" w:rsidRDefault="00F83C97" w:rsidP="00FE032F">
            <w:pPr>
              <w:spacing w:before="40" w:after="40"/>
              <w:rPr>
                <w:sz w:val="16"/>
                <w:szCs w:val="16"/>
              </w:rPr>
            </w:pPr>
            <w:r w:rsidRPr="00A44B08">
              <w:rPr>
                <w:sz w:val="16"/>
                <w:szCs w:val="16"/>
              </w:rPr>
              <w:t>SPID Status must be TTRAN</w:t>
            </w:r>
            <w:r w:rsidR="00FE032F" w:rsidRPr="00A44B08">
              <w:rPr>
                <w:sz w:val="16"/>
                <w:szCs w:val="16"/>
              </w:rPr>
              <w:t>.</w:t>
            </w:r>
          </w:p>
        </w:tc>
      </w:tr>
      <w:tr w:rsidR="00FE032F" w:rsidRPr="00AE1167" w14:paraId="4630B08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75EF2A9"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FE032F" w:rsidRDefault="00FE032F" w:rsidP="00FE032F">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FE032F" w:rsidRPr="00A44B08" w:rsidRDefault="00FE032F" w:rsidP="00FE032F">
            <w:pPr>
              <w:spacing w:before="40" w:after="40"/>
              <w:rPr>
                <w:sz w:val="16"/>
                <w:szCs w:val="16"/>
              </w:rPr>
            </w:pPr>
            <w:r w:rsidRPr="00A44B08">
              <w:rPr>
                <w:sz w:val="16"/>
                <w:szCs w:val="16"/>
              </w:rPr>
              <w:t>Return To Sewer Allowance must be zero for a Meter Treatment of Private Effluent or Tankered Effluent.</w:t>
            </w:r>
          </w:p>
        </w:tc>
      </w:tr>
      <w:tr w:rsidR="00FE032F" w:rsidRPr="00AE1167" w14:paraId="68F171B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4F1EA9C"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FE032F" w:rsidRDefault="00FE032F" w:rsidP="00FE032F">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FE032F" w:rsidRPr="00A44B08" w:rsidRDefault="00FE032F" w:rsidP="00FE032F">
            <w:pPr>
              <w:spacing w:before="40" w:after="40"/>
              <w:rPr>
                <w:sz w:val="16"/>
                <w:szCs w:val="16"/>
              </w:rPr>
            </w:pPr>
            <w:r w:rsidRPr="00A44B08">
              <w:rPr>
                <w:sz w:val="16"/>
                <w:szCs w:val="16"/>
              </w:rPr>
              <w:t>Chargeable Meter Size must be zero for Meters with a Meter Treatment of; Private Water, Private Effluent, or Tankered Effluent.</w:t>
            </w:r>
          </w:p>
        </w:tc>
      </w:tr>
      <w:tr w:rsidR="00FE032F" w:rsidRPr="00AE1167" w14:paraId="4EF4582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1A39A8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FE032F" w:rsidRDefault="00FE032F" w:rsidP="00FE032F">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FE032F" w:rsidRPr="00A44B08" w:rsidRDefault="00FE032F" w:rsidP="00FE032F">
            <w:pPr>
              <w:spacing w:before="40" w:after="40"/>
              <w:rPr>
                <w:sz w:val="16"/>
                <w:szCs w:val="16"/>
              </w:rPr>
            </w:pPr>
            <w:r w:rsidRPr="00A44B08">
              <w:rPr>
                <w:sz w:val="16"/>
                <w:szCs w:val="16"/>
              </w:rPr>
              <w:t>Meter Treatment must be the same for the Old and the New Meters.</w:t>
            </w:r>
          </w:p>
        </w:tc>
      </w:tr>
      <w:tr w:rsidR="00FE032F" w:rsidRPr="00AE1167" w14:paraId="7E92913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EE7B6B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FE032F" w:rsidRDefault="00FE032F" w:rsidP="00FE032F">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FE032F" w:rsidRPr="00A44B08" w:rsidRDefault="00FE032F" w:rsidP="00FE032F">
            <w:pPr>
              <w:spacing w:before="40" w:after="40"/>
              <w:rPr>
                <w:sz w:val="16"/>
                <w:szCs w:val="16"/>
              </w:rPr>
            </w:pPr>
            <w:r w:rsidRPr="00A44B08">
              <w:rPr>
                <w:sz w:val="16"/>
                <w:szCs w:val="16"/>
              </w:rPr>
              <w:t>Return to Sewerage Allowance cannot be zero for Meters with Meter Treatment of SWWater, Private Water, or Logical Water that are associated to a DPID on the Effective From date.</w:t>
            </w:r>
          </w:p>
        </w:tc>
      </w:tr>
      <w:tr w:rsidR="00FE032F" w:rsidRPr="00AE1167" w14:paraId="115C2D5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7D8EFDF"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FE032F" w:rsidRDefault="00FE032F" w:rsidP="00FE032F">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FE032F" w:rsidRPr="00A44B08" w:rsidRDefault="00FE032F" w:rsidP="00FE032F">
            <w:pPr>
              <w:spacing w:before="40" w:after="40"/>
              <w:rPr>
                <w:sz w:val="16"/>
                <w:szCs w:val="16"/>
              </w:rPr>
            </w:pPr>
            <w:r w:rsidRPr="00A44B08">
              <w:rPr>
                <w:sz w:val="16"/>
                <w:szCs w:val="16"/>
              </w:rPr>
              <w:t>WS SPID must be associated with a Market Meter.</w:t>
            </w:r>
          </w:p>
        </w:tc>
      </w:tr>
      <w:tr w:rsidR="00FE032F" w:rsidRPr="00AE1167" w14:paraId="7C99295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843DDAA"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FE032F" w:rsidRDefault="00FE032F" w:rsidP="00FE032F">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FE032F" w:rsidRPr="00A44B08" w:rsidRDefault="00FE032F" w:rsidP="00FE032F">
            <w:pPr>
              <w:spacing w:before="40" w:after="40"/>
              <w:rPr>
                <w:sz w:val="16"/>
                <w:szCs w:val="16"/>
              </w:rPr>
            </w:pPr>
            <w:r w:rsidRPr="00A44B08">
              <w:rPr>
                <w:sz w:val="16"/>
                <w:szCs w:val="16"/>
              </w:rPr>
              <w:t>SPID must be a SS SPID and must have an associated WS SPID.</w:t>
            </w:r>
          </w:p>
        </w:tc>
      </w:tr>
      <w:tr w:rsidR="00FE032F" w:rsidRPr="00AE1167" w14:paraId="5547A8D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AD34BF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FE032F" w:rsidRDefault="00FE032F" w:rsidP="00FE032F">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FE032F" w:rsidRPr="00A44B08" w:rsidRDefault="00FE032F" w:rsidP="00FE032F">
            <w:pPr>
              <w:spacing w:before="40" w:after="40"/>
              <w:rPr>
                <w:sz w:val="16"/>
                <w:szCs w:val="16"/>
              </w:rPr>
            </w:pPr>
            <w:r w:rsidRPr="00A44B08">
              <w:rPr>
                <w:sz w:val="16"/>
                <w:szCs w:val="16"/>
              </w:rPr>
              <w:t>WS SPID Transfer Meter Reads can only be sent by the Incoming LP.</w:t>
            </w:r>
          </w:p>
        </w:tc>
      </w:tr>
      <w:tr w:rsidR="00FE032F" w:rsidRPr="00AE1167" w14:paraId="549F53CA"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9241246"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FE032F" w:rsidRDefault="00FE032F" w:rsidP="00FE032F">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FE032F" w:rsidRPr="00A44B08" w:rsidRDefault="00FE032F" w:rsidP="00FE032F">
            <w:pPr>
              <w:spacing w:before="40" w:after="40"/>
              <w:rPr>
                <w:sz w:val="16"/>
                <w:szCs w:val="16"/>
              </w:rPr>
            </w:pPr>
            <w:r w:rsidRPr="00A44B08">
              <w:rPr>
                <w:sz w:val="16"/>
                <w:szCs w:val="16"/>
              </w:rPr>
              <w:t>Sender must be the current LP.</w:t>
            </w:r>
          </w:p>
        </w:tc>
      </w:tr>
      <w:tr w:rsidR="00FE032F" w:rsidRPr="00AE1167" w14:paraId="6B85D7BA"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F5E5FC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FE032F" w:rsidRDefault="00FE032F" w:rsidP="00FE032F">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FE032F" w:rsidRPr="00A44B08" w:rsidRDefault="00FE032F" w:rsidP="00FE032F">
            <w:pPr>
              <w:spacing w:before="40" w:after="40"/>
              <w:rPr>
                <w:sz w:val="16"/>
                <w:szCs w:val="16"/>
              </w:rPr>
            </w:pPr>
            <w:r w:rsidRPr="00A44B08">
              <w:rPr>
                <w:sz w:val="16"/>
                <w:szCs w:val="16"/>
              </w:rPr>
              <w:t>SS SPID of the DPID must be associated with the WS SPID of the Meter.</w:t>
            </w:r>
          </w:p>
        </w:tc>
      </w:tr>
      <w:tr w:rsidR="00FE032F" w:rsidRPr="00AE1167" w14:paraId="56852FB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8B1DCF4"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FE032F" w:rsidRDefault="00FE032F" w:rsidP="00FE032F">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FE032F" w:rsidRPr="00A44B08" w:rsidRDefault="00FE032F" w:rsidP="00FE032F">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FE032F" w:rsidRPr="00A44B08" w:rsidRDefault="00FE032F" w:rsidP="00FE032F">
            <w:pPr>
              <w:spacing w:before="40" w:after="40"/>
              <w:rPr>
                <w:sz w:val="16"/>
                <w:szCs w:val="16"/>
              </w:rPr>
            </w:pPr>
            <w:r w:rsidRPr="00A44B08">
              <w:rPr>
                <w:sz w:val="16"/>
                <w:szCs w:val="16"/>
              </w:rPr>
              <w:t>DPID-Meter Association.</w:t>
            </w:r>
          </w:p>
        </w:tc>
      </w:tr>
      <w:tr w:rsidR="00FE032F" w:rsidRPr="00AE1167" w14:paraId="639257F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E8358EA"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FE032F" w:rsidRDefault="00FE032F" w:rsidP="00FE032F">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FE032F" w:rsidRPr="00A44B08" w:rsidRDefault="00FE032F" w:rsidP="00FE032F">
            <w:pPr>
              <w:spacing w:before="40" w:after="40"/>
              <w:rPr>
                <w:sz w:val="16"/>
                <w:szCs w:val="16"/>
              </w:rPr>
            </w:pPr>
            <w:r w:rsidRPr="00A44B08">
              <w:rPr>
                <w:sz w:val="16"/>
                <w:szCs w:val="16"/>
              </w:rPr>
              <w:t xml:space="preserve">Return to Sewer should be greater than zero continuously from the </w:t>
            </w:r>
          </w:p>
          <w:p w14:paraId="2508F456" w14:textId="77777777" w:rsidR="00FE032F" w:rsidRPr="00A44B08" w:rsidRDefault="00FE032F" w:rsidP="00FE032F">
            <w:pPr>
              <w:spacing w:before="40" w:after="40"/>
              <w:rPr>
                <w:sz w:val="16"/>
                <w:szCs w:val="16"/>
              </w:rPr>
            </w:pPr>
            <w:r w:rsidRPr="00A44B08">
              <w:rPr>
                <w:sz w:val="16"/>
                <w:szCs w:val="16"/>
              </w:rPr>
              <w:t>Effective From Date.</w:t>
            </w:r>
          </w:p>
        </w:tc>
      </w:tr>
      <w:tr w:rsidR="00FE032F" w:rsidRPr="00AE1167" w14:paraId="4C5E6F3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044841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FE032F" w:rsidRDefault="00FE032F" w:rsidP="00FE032F">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FE032F" w:rsidRPr="00A44B08" w:rsidRDefault="00FE032F" w:rsidP="00FE032F">
            <w:pPr>
              <w:spacing w:before="40" w:after="40"/>
              <w:rPr>
                <w:sz w:val="16"/>
                <w:szCs w:val="16"/>
              </w:rPr>
            </w:pPr>
            <w:r w:rsidRPr="00A44B08">
              <w:rPr>
                <w:sz w:val="16"/>
                <w:szCs w:val="16"/>
              </w:rPr>
              <w:t>DPID has active meter associations.</w:t>
            </w:r>
          </w:p>
        </w:tc>
      </w:tr>
      <w:tr w:rsidR="00FE032F" w:rsidRPr="003F21AB" w14:paraId="36AC8E25"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DDD4607"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FE032F" w:rsidRDefault="00FE032F" w:rsidP="00FE032F">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FE032F" w:rsidRPr="00A44B08" w:rsidRDefault="00FE032F" w:rsidP="00FE032F">
            <w:pPr>
              <w:spacing w:before="40" w:after="40"/>
              <w:rPr>
                <w:sz w:val="16"/>
                <w:szCs w:val="16"/>
              </w:rPr>
            </w:pPr>
            <w:r w:rsidRPr="00A44B08">
              <w:rPr>
                <w:sz w:val="16"/>
                <w:szCs w:val="16"/>
              </w:rPr>
              <w:t>Sewerage Chargeable Meter Size must be zero for Private Effluent Meters and Tankered Effluent Meters.</w:t>
            </w:r>
          </w:p>
        </w:tc>
      </w:tr>
      <w:tr w:rsidR="00FE032F" w:rsidRPr="0079066D" w14:paraId="7500158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4D5EFF8" w14:textId="77777777" w:rsidR="00FE032F" w:rsidRPr="004F7ED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FE032F" w:rsidRDefault="00FE032F" w:rsidP="00FE032F">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FE032F" w:rsidRPr="00A44B08" w:rsidRDefault="00F83C97" w:rsidP="00FE032F">
            <w:pPr>
              <w:spacing w:before="40" w:after="40"/>
              <w:rPr>
                <w:sz w:val="16"/>
                <w:szCs w:val="16"/>
              </w:rPr>
            </w:pPr>
            <w:r w:rsidRPr="00A44B08">
              <w:rPr>
                <w:sz w:val="16"/>
                <w:szCs w:val="16"/>
              </w:rPr>
              <w:t>Org ID does not exist in CMA CS</w:t>
            </w:r>
            <w:r w:rsidR="00FE032F" w:rsidRPr="00A44B08">
              <w:rPr>
                <w:sz w:val="16"/>
                <w:szCs w:val="16"/>
              </w:rPr>
              <w:t>.</w:t>
            </w:r>
          </w:p>
        </w:tc>
      </w:tr>
      <w:tr w:rsidR="00FE032F" w:rsidRPr="0079066D" w14:paraId="6798857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F47238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FE032F" w:rsidRDefault="00FE032F" w:rsidP="00FE032F">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FE032F" w:rsidRPr="00A44B08" w:rsidRDefault="00FE032F" w:rsidP="00FE032F">
            <w:pPr>
              <w:spacing w:before="40" w:after="40"/>
              <w:rPr>
                <w:sz w:val="16"/>
                <w:szCs w:val="16"/>
              </w:rPr>
            </w:pPr>
            <w:r w:rsidRPr="00A44B08">
              <w:rPr>
                <w:sz w:val="16"/>
                <w:szCs w:val="16"/>
              </w:rPr>
              <w:t>Meter Treatment of the Subtraction Meter must be the same as that of the Main Meter.</w:t>
            </w:r>
          </w:p>
        </w:tc>
      </w:tr>
      <w:tr w:rsidR="00FE032F" w:rsidRPr="0079066D" w14:paraId="4C9C91C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1442773"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FE032F" w:rsidRDefault="00FE032F" w:rsidP="00FE032F">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FE032F" w:rsidRPr="00A44B08" w:rsidRDefault="00FE032F" w:rsidP="00FE032F">
            <w:pPr>
              <w:spacing w:before="40" w:after="40"/>
              <w:rPr>
                <w:sz w:val="16"/>
                <w:szCs w:val="16"/>
              </w:rPr>
            </w:pPr>
            <w:r w:rsidRPr="00A44B08">
              <w:rPr>
                <w:sz w:val="16"/>
                <w:szCs w:val="16"/>
              </w:rPr>
              <w:t>Meter Read rejected; the LP for the associated WS SPID should provide the Transfer read.</w:t>
            </w:r>
          </w:p>
        </w:tc>
      </w:tr>
      <w:tr w:rsidR="00FE032F" w14:paraId="6098EC3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D9073A1" w14:textId="77777777" w:rsidR="00FE032F" w:rsidRPr="00C67BF0"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FE032F" w:rsidRDefault="00FE032F" w:rsidP="00FE032F">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FE032F" w:rsidRPr="00A44B08" w:rsidRDefault="00F83C97" w:rsidP="00FE032F">
            <w:pPr>
              <w:spacing w:before="40" w:after="40"/>
              <w:rPr>
                <w:sz w:val="16"/>
                <w:szCs w:val="16"/>
              </w:rPr>
            </w:pPr>
            <w:r w:rsidRPr="00A44B08">
              <w:rPr>
                <w:sz w:val="16"/>
                <w:szCs w:val="16"/>
              </w:rPr>
              <w:t>Org ID must be a valid LP</w:t>
            </w:r>
            <w:r w:rsidR="00FE032F" w:rsidRPr="00A44B08">
              <w:rPr>
                <w:sz w:val="16"/>
                <w:szCs w:val="16"/>
              </w:rPr>
              <w:t>.</w:t>
            </w:r>
          </w:p>
        </w:tc>
      </w:tr>
      <w:tr w:rsidR="00FE032F" w14:paraId="5BCFFBBA"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5A9E638"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FE032F" w:rsidRDefault="00FE032F" w:rsidP="00FE032F">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FE032F" w:rsidRPr="00A44B08" w:rsidRDefault="00FE032F" w:rsidP="00FE032F">
            <w:pPr>
              <w:spacing w:before="40" w:after="40"/>
              <w:rPr>
                <w:sz w:val="16"/>
                <w:szCs w:val="16"/>
              </w:rPr>
            </w:pPr>
            <w:r w:rsidRPr="00A44B08">
              <w:rPr>
                <w:sz w:val="16"/>
                <w:szCs w:val="16"/>
              </w:rPr>
              <w:t xml:space="preserve">Meter has previously been made active.   </w:t>
            </w:r>
          </w:p>
        </w:tc>
      </w:tr>
      <w:tr w:rsidR="00FE032F" w14:paraId="3372B8C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4F9042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FE032F" w:rsidRDefault="00FE032F" w:rsidP="00FE032F">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FE032F" w:rsidRPr="00A44B08" w:rsidRDefault="00FE032F" w:rsidP="00FE032F">
            <w:pPr>
              <w:spacing w:before="40" w:after="40"/>
              <w:rPr>
                <w:sz w:val="16"/>
                <w:szCs w:val="16"/>
              </w:rPr>
            </w:pPr>
            <w:r w:rsidRPr="00A44B08">
              <w:rPr>
                <w:sz w:val="16"/>
                <w:szCs w:val="16"/>
              </w:rPr>
              <w:t>Meter Network; The Sub SPID should not be the same as the Main SPID.</w:t>
            </w:r>
          </w:p>
        </w:tc>
      </w:tr>
      <w:tr w:rsidR="00FE032F" w14:paraId="2ADC69F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32671D2" w14:textId="77777777" w:rsidR="00FE032F" w:rsidRPr="00BF6BE2" w:rsidRDefault="00FE032F" w:rsidP="00FE032F">
            <w:pPr>
              <w:spacing w:before="40" w:after="40"/>
              <w:rPr>
                <w:bCs/>
                <w:sz w:val="16"/>
                <w:szCs w:val="16"/>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FE032F" w:rsidRDefault="00FE032F" w:rsidP="00FE032F">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FE032F" w:rsidRPr="00A44B08" w:rsidRDefault="00F83C97" w:rsidP="00FE032F">
            <w:pPr>
              <w:spacing w:before="40" w:after="40"/>
              <w:rPr>
                <w:sz w:val="16"/>
                <w:szCs w:val="16"/>
              </w:rPr>
            </w:pPr>
            <w:r w:rsidRPr="00A44B08">
              <w:rPr>
                <w:sz w:val="16"/>
                <w:szCs w:val="16"/>
              </w:rPr>
              <w:t>SPID Status must not be TTRAN</w:t>
            </w:r>
            <w:r w:rsidR="00FE032F" w:rsidRPr="00A44B08">
              <w:rPr>
                <w:sz w:val="16"/>
                <w:szCs w:val="16"/>
              </w:rPr>
              <w:t>.</w:t>
            </w:r>
          </w:p>
        </w:tc>
      </w:tr>
      <w:tr w:rsidR="00FE032F" w14:paraId="71C892B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4D8EA90"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FE032F" w:rsidRDefault="00FE032F" w:rsidP="00FE032F">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FE032F" w:rsidRPr="00A44B08" w:rsidRDefault="00FE032F" w:rsidP="00FE032F">
            <w:pPr>
              <w:spacing w:before="40" w:after="40"/>
              <w:rPr>
                <w:sz w:val="16"/>
                <w:szCs w:val="16"/>
              </w:rPr>
            </w:pPr>
            <w:r w:rsidRPr="00A44B08">
              <w:rPr>
                <w:sz w:val="16"/>
                <w:szCs w:val="16"/>
              </w:rPr>
              <w:t xml:space="preserve">MID Already Exists in the CMA CS. </w:t>
            </w:r>
          </w:p>
        </w:tc>
      </w:tr>
      <w:tr w:rsidR="00FE032F" w:rsidRPr="007E5335" w14:paraId="4B5CE5D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6B14408"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FE032F" w:rsidRPr="00561E26" w:rsidRDefault="00FE032F" w:rsidP="00FE032F">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FE032F" w:rsidRPr="00A44B08" w:rsidRDefault="00FE032F" w:rsidP="00FE032F">
            <w:pPr>
              <w:spacing w:before="40" w:after="40"/>
              <w:rPr>
                <w:sz w:val="16"/>
                <w:szCs w:val="16"/>
              </w:rPr>
            </w:pPr>
            <w:r w:rsidRPr="00A44B08">
              <w:rPr>
                <w:sz w:val="16"/>
                <w:szCs w:val="16"/>
              </w:rPr>
              <w:t>Meter is not associated to the provided SPID.</w:t>
            </w:r>
          </w:p>
        </w:tc>
      </w:tr>
      <w:tr w:rsidR="00FE032F" w:rsidRPr="007E5335" w14:paraId="3E4F0AE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5EA3755" w14:textId="77777777" w:rsidR="00FE032F" w:rsidRPr="005E4D5A" w:rsidRDefault="00FE032F" w:rsidP="00FE032F">
            <w:pPr>
              <w:spacing w:before="40" w:after="40"/>
              <w:rPr>
                <w:b/>
                <w:bCs/>
                <w:sz w:val="16"/>
                <w:szCs w:val="16"/>
                <w:u w:val="single"/>
              </w:rPr>
            </w:pPr>
            <w:r>
              <w:rPr>
                <w:b/>
                <w:bCs/>
                <w:sz w:val="16"/>
                <w:szCs w:val="16"/>
                <w:u w:val="single"/>
              </w:rPr>
              <w:t xml:space="preserve"> </w:t>
            </w: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FE032F" w:rsidRPr="00561E26" w:rsidRDefault="00FE032F" w:rsidP="00FE032F">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FE032F" w:rsidRPr="00A44B08" w:rsidRDefault="00FE032F" w:rsidP="00FE032F">
            <w:pPr>
              <w:spacing w:before="40" w:after="40"/>
              <w:rPr>
                <w:sz w:val="16"/>
                <w:szCs w:val="16"/>
              </w:rPr>
            </w:pPr>
            <w:r w:rsidRPr="00A44B08">
              <w:rPr>
                <w:sz w:val="16"/>
                <w:szCs w:val="16"/>
              </w:rPr>
              <w:t>Meter should have a Meter Treatment of SW Water or Private Water.</w:t>
            </w:r>
          </w:p>
        </w:tc>
      </w:tr>
      <w:tr w:rsidR="00FE032F" w:rsidRPr="007E5335" w14:paraId="2955860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961EE1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FE032F" w:rsidRPr="00E61115" w:rsidRDefault="00FE032F" w:rsidP="00FE032F">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FE032F" w:rsidRPr="00A44B08" w:rsidRDefault="00FE032F" w:rsidP="00FE032F">
            <w:pPr>
              <w:spacing w:before="40" w:after="40"/>
              <w:rPr>
                <w:sz w:val="16"/>
                <w:szCs w:val="16"/>
              </w:rPr>
            </w:pPr>
            <w:r w:rsidRPr="00A44B08">
              <w:rPr>
                <w:sz w:val="16"/>
                <w:szCs w:val="16"/>
              </w:rPr>
              <w:t>Meter should have at least one meter reading.</w:t>
            </w:r>
          </w:p>
        </w:tc>
      </w:tr>
      <w:tr w:rsidR="00FE032F" w:rsidRPr="007E5335" w14:paraId="663B3D7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10455FF"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FE032F" w:rsidRPr="00E61115" w:rsidRDefault="00FE032F" w:rsidP="00FE032F">
            <w:pPr>
              <w:spacing w:before="40" w:after="40"/>
              <w:rPr>
                <w:b/>
                <w:sz w:val="16"/>
                <w:szCs w:val="16"/>
              </w:rPr>
            </w:pPr>
            <w:r w:rsidRPr="00E61115">
              <w:rPr>
                <w:b/>
                <w:sz w:val="16"/>
                <w:szCs w:val="16"/>
              </w:rPr>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77777777" w:rsidR="00FE032F" w:rsidRPr="00A44B08" w:rsidRDefault="00FE032F" w:rsidP="00FE032F">
            <w:pPr>
              <w:spacing w:before="40" w:after="40"/>
              <w:rPr>
                <w:sz w:val="16"/>
                <w:szCs w:val="16"/>
              </w:rPr>
            </w:pPr>
            <w:r w:rsidRPr="00A44B08">
              <w:rPr>
                <w:sz w:val="16"/>
                <w:szCs w:val="16"/>
              </w:rPr>
              <w:t>Meter Network, Sub Meter is non-domestic but the Sub SPID Is not provided OR the Sub Meter is domestic yet a Sub SPID is provided.</w:t>
            </w:r>
          </w:p>
        </w:tc>
      </w:tr>
      <w:tr w:rsidR="00FE032F" w:rsidRPr="007E5335" w14:paraId="233F08B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9B1C23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FE032F" w:rsidRPr="00E61115" w:rsidRDefault="00FE032F" w:rsidP="00FE032F">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FE032F" w:rsidRPr="00A44B08" w:rsidRDefault="00FE032F" w:rsidP="00FE032F">
            <w:pPr>
              <w:spacing w:before="40" w:after="40"/>
              <w:rPr>
                <w:sz w:val="16"/>
                <w:szCs w:val="16"/>
              </w:rPr>
            </w:pPr>
            <w:r w:rsidRPr="00A44B08">
              <w:rPr>
                <w:sz w:val="16"/>
                <w:szCs w:val="16"/>
              </w:rPr>
              <w:t>Meter Network Association is already active for the requested period.</w:t>
            </w:r>
          </w:p>
        </w:tc>
      </w:tr>
      <w:tr w:rsidR="00FE032F" w:rsidRPr="007E5335" w14:paraId="5453375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43F4BA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FE032F" w:rsidRPr="00E61115" w:rsidRDefault="00FE032F" w:rsidP="00FE032F">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FE032F" w:rsidRPr="00A44B08" w:rsidRDefault="00FE032F" w:rsidP="00FE032F">
            <w:pPr>
              <w:spacing w:before="40" w:after="40"/>
              <w:rPr>
                <w:sz w:val="16"/>
                <w:szCs w:val="16"/>
              </w:rPr>
            </w:pPr>
            <w:r w:rsidRPr="00A44B08">
              <w:rPr>
                <w:sz w:val="16"/>
                <w:szCs w:val="16"/>
              </w:rPr>
              <w:t>Meter Network Association is already inactive for the requested period.</w:t>
            </w:r>
          </w:p>
        </w:tc>
      </w:tr>
      <w:tr w:rsidR="00FE032F" w:rsidRPr="007E5335" w14:paraId="7781836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77EBAC8"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FE032F" w:rsidRPr="00E61115" w:rsidRDefault="00FE032F" w:rsidP="00FE032F">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FE032F" w:rsidRPr="00A44B08" w:rsidRDefault="00FE032F" w:rsidP="00FE032F">
            <w:pPr>
              <w:spacing w:before="40" w:after="40"/>
              <w:rPr>
                <w:sz w:val="16"/>
                <w:szCs w:val="16"/>
              </w:rPr>
            </w:pPr>
            <w:r w:rsidRPr="00A44B08">
              <w:rPr>
                <w:sz w:val="16"/>
                <w:szCs w:val="16"/>
              </w:rPr>
              <w:t>Meter Network; Sub Meter can only be actively associated to one Main Meter at any given time.</w:t>
            </w:r>
          </w:p>
        </w:tc>
      </w:tr>
      <w:tr w:rsidR="00FE032F" w:rsidRPr="007E5335" w14:paraId="5E78EABA"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E9A33FF"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FE032F" w:rsidRPr="00E61115" w:rsidRDefault="00FE032F" w:rsidP="00FE032F">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FE032F" w:rsidRPr="00A44B08" w:rsidRDefault="00FE032F" w:rsidP="00FE032F">
            <w:pPr>
              <w:spacing w:before="40" w:after="40"/>
              <w:rPr>
                <w:sz w:val="16"/>
                <w:szCs w:val="16"/>
              </w:rPr>
            </w:pPr>
            <w:r w:rsidRPr="00A44B08">
              <w:rPr>
                <w:sz w:val="16"/>
                <w:szCs w:val="16"/>
              </w:rPr>
              <w:t>Meter Network Association does not exist between the Main Meter and the Sub Meter.</w:t>
            </w:r>
          </w:p>
        </w:tc>
      </w:tr>
      <w:tr w:rsidR="00FE032F" w:rsidRPr="007E5335" w14:paraId="6513029A"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FD1D54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FE032F" w:rsidRPr="00E61115" w:rsidRDefault="00FE032F" w:rsidP="00FE032F">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FE032F" w:rsidRPr="00A44B08" w:rsidRDefault="00FE032F" w:rsidP="00FE032F">
            <w:pPr>
              <w:spacing w:before="40" w:after="40"/>
              <w:rPr>
                <w:sz w:val="16"/>
                <w:szCs w:val="16"/>
              </w:rPr>
            </w:pPr>
            <w:r w:rsidRPr="00A44B08">
              <w:rPr>
                <w:sz w:val="16"/>
                <w:szCs w:val="16"/>
              </w:rPr>
              <w:t>Meter Network Activation date should be prior to the earlier of the Main &amp; Sub End Dates.</w:t>
            </w:r>
          </w:p>
        </w:tc>
      </w:tr>
      <w:tr w:rsidR="00FE032F" w:rsidRPr="007E5335" w14:paraId="1C99FE7E"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557CCBA"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FE032F" w:rsidRPr="00E61115" w:rsidRDefault="00FE032F" w:rsidP="00FE032F">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FE032F" w:rsidRPr="00A44B08" w:rsidRDefault="00FE032F" w:rsidP="00FE032F">
            <w:pPr>
              <w:spacing w:before="40" w:after="40"/>
              <w:rPr>
                <w:sz w:val="16"/>
                <w:szCs w:val="16"/>
              </w:rPr>
            </w:pPr>
            <w:r w:rsidRPr="00A44B08">
              <w:rPr>
                <w:sz w:val="16"/>
                <w:szCs w:val="16"/>
              </w:rPr>
              <w:t>Meter Network Activation date should be after the later of the Main &amp; Sub Start Dates.</w:t>
            </w:r>
          </w:p>
        </w:tc>
      </w:tr>
      <w:tr w:rsidR="00FE032F" w:rsidRPr="007E5335" w14:paraId="1997FAFD"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AC4E9B6"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FE032F" w:rsidRPr="00E61115" w:rsidRDefault="00FE032F" w:rsidP="00FE032F">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FE032F" w:rsidRPr="00A44B08" w:rsidRDefault="00FE032F" w:rsidP="00FE032F">
            <w:pPr>
              <w:spacing w:before="40" w:after="40"/>
              <w:rPr>
                <w:sz w:val="16"/>
                <w:szCs w:val="16"/>
              </w:rPr>
            </w:pPr>
            <w:r w:rsidRPr="00A44B08">
              <w:rPr>
                <w:sz w:val="16"/>
                <w:szCs w:val="16"/>
              </w:rPr>
              <w:t>Meter is part of a Meter Network that is active at a date on or after the Final Read Date.</w:t>
            </w:r>
          </w:p>
        </w:tc>
      </w:tr>
      <w:tr w:rsidR="00FE032F" w:rsidRPr="007E5335" w14:paraId="029327B1"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6846C29"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FE032F" w:rsidRPr="00E61115" w:rsidRDefault="00FE032F" w:rsidP="00FE032F">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FE032F" w:rsidRPr="00A44B08" w:rsidRDefault="00FE032F" w:rsidP="00FE032F">
            <w:pPr>
              <w:spacing w:before="40" w:after="40"/>
              <w:rPr>
                <w:sz w:val="16"/>
                <w:szCs w:val="16"/>
              </w:rPr>
            </w:pPr>
            <w:r w:rsidRPr="00A44B08">
              <w:rPr>
                <w:sz w:val="16"/>
                <w:szCs w:val="16"/>
              </w:rPr>
              <w:t>WS SPID or Associated SS SPID has more than one Unmeasurable on a given day on or after the Effective From Date.</w:t>
            </w:r>
          </w:p>
        </w:tc>
      </w:tr>
      <w:tr w:rsidR="00FE032F" w:rsidRPr="007E5335" w14:paraId="2DE38D0A"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266508B"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FE032F" w:rsidRPr="00E61115" w:rsidRDefault="00FE032F" w:rsidP="00FE032F">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FE032F" w:rsidRPr="00A44B08" w:rsidRDefault="00FE032F" w:rsidP="00FE032F">
            <w:pPr>
              <w:spacing w:before="40" w:after="40"/>
              <w:rPr>
                <w:sz w:val="16"/>
                <w:szCs w:val="16"/>
              </w:rPr>
            </w:pPr>
            <w:r w:rsidRPr="00A44B08">
              <w:rPr>
                <w:sz w:val="16"/>
                <w:szCs w:val="16"/>
              </w:rPr>
              <w:t>Metered period must not overlap with an Unmeasured period.</w:t>
            </w:r>
          </w:p>
        </w:tc>
      </w:tr>
      <w:tr w:rsidR="00FE032F" w:rsidRPr="00E67CE8" w:rsidDel="003B4C3F" w14:paraId="735605F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DA67D0C"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FE032F" w:rsidRPr="00E67CE8" w:rsidRDefault="00FE032F" w:rsidP="00FE032F">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FE032F" w:rsidRPr="00A44B08" w:rsidDel="003B4C3F" w:rsidRDefault="00FE032F" w:rsidP="00FE032F">
            <w:pPr>
              <w:spacing w:before="40" w:after="40"/>
              <w:rPr>
                <w:sz w:val="16"/>
                <w:szCs w:val="16"/>
              </w:rPr>
            </w:pPr>
            <w:r w:rsidRPr="00A44B08">
              <w:rPr>
                <w:sz w:val="16"/>
                <w:szCs w:val="16"/>
              </w:rPr>
              <w:t>SPID has been allocated via the Gap Site allocation process and cannot be rejected.</w:t>
            </w:r>
          </w:p>
        </w:tc>
      </w:tr>
      <w:tr w:rsidR="00FE032F" w:rsidRPr="00E67CE8" w14:paraId="16A962A0"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62FF71A"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FE032F" w:rsidRPr="00E67CE8" w:rsidRDefault="00FE032F" w:rsidP="00FE032F">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FE032F" w:rsidRPr="00A44B08" w:rsidRDefault="00FE032F" w:rsidP="00FE032F">
            <w:pPr>
              <w:spacing w:before="40" w:after="40"/>
              <w:rPr>
                <w:sz w:val="16"/>
                <w:szCs w:val="16"/>
              </w:rPr>
            </w:pPr>
            <w:r w:rsidRPr="00A44B08">
              <w:rPr>
                <w:sz w:val="16"/>
                <w:szCs w:val="16"/>
              </w:rPr>
              <w:t>Meter S Read Reason Code must be provided.</w:t>
            </w:r>
          </w:p>
        </w:tc>
      </w:tr>
      <w:tr w:rsidR="00FE032F" w:rsidRPr="00E67CE8" w14:paraId="4C160AF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B393F48"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FE032F" w:rsidRPr="00E67CE8" w:rsidRDefault="00FE032F" w:rsidP="00FE032F">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FE032F" w:rsidRPr="00A44B08" w:rsidRDefault="00FE032F" w:rsidP="00FE032F">
            <w:pPr>
              <w:spacing w:before="40" w:after="40"/>
              <w:rPr>
                <w:sz w:val="16"/>
                <w:szCs w:val="16"/>
              </w:rPr>
            </w:pPr>
            <w:r w:rsidRPr="00A44B08">
              <w:rPr>
                <w:sz w:val="16"/>
                <w:szCs w:val="16"/>
              </w:rPr>
              <w:t>Meter S Read Remedial Work Indicator must be provided and set to True.</w:t>
            </w:r>
          </w:p>
        </w:tc>
      </w:tr>
      <w:tr w:rsidR="00FE032F" w:rsidRPr="00E67CE8" w14:paraId="5CEE7BE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4AFC183"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FE032F" w:rsidRPr="00E67CE8" w:rsidRDefault="00FE032F" w:rsidP="00FE032F">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FE032F" w:rsidRPr="00A44B08" w:rsidRDefault="00FE032F" w:rsidP="00FE032F">
            <w:pPr>
              <w:spacing w:before="40" w:after="40"/>
              <w:rPr>
                <w:sz w:val="16"/>
                <w:szCs w:val="16"/>
              </w:rPr>
            </w:pPr>
            <w:r w:rsidRPr="00A44B08">
              <w:rPr>
                <w:sz w:val="16"/>
                <w:szCs w:val="16"/>
              </w:rPr>
              <w:t>Percentage Exemption should only be provided if the Customer Exemption Flag is provided and is set to True.</w:t>
            </w:r>
          </w:p>
        </w:tc>
      </w:tr>
      <w:tr w:rsidR="00FE032F" w:rsidRPr="00E67CE8" w14:paraId="15961EB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413879C"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FE032F" w:rsidRPr="00E67CE8" w:rsidRDefault="00FE032F" w:rsidP="00FE032F">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FE032F" w:rsidRPr="00A44B08" w:rsidRDefault="00FE032F" w:rsidP="00FE032F">
            <w:pPr>
              <w:spacing w:before="40" w:after="40"/>
              <w:rPr>
                <w:sz w:val="16"/>
                <w:szCs w:val="16"/>
              </w:rPr>
            </w:pPr>
            <w:r w:rsidRPr="00A44B08">
              <w:rPr>
                <w:sz w:val="16"/>
                <w:szCs w:val="16"/>
              </w:rPr>
              <w:t>Percent Exemption value must be 50% or 100%. .</w:t>
            </w:r>
          </w:p>
        </w:tc>
      </w:tr>
      <w:tr w:rsidR="00FE032F" w:rsidRPr="00E67CE8" w14:paraId="547E80A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B251D56"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FE032F" w:rsidRPr="00E67CE8" w:rsidRDefault="00FE032F" w:rsidP="00FE032F">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FE032F" w:rsidRPr="00A44B08" w:rsidRDefault="00FE032F" w:rsidP="00FE032F">
            <w:pPr>
              <w:spacing w:before="40" w:after="40"/>
              <w:rPr>
                <w:sz w:val="16"/>
                <w:szCs w:val="16"/>
              </w:rPr>
            </w:pPr>
            <w:r w:rsidRPr="00A44B08">
              <w:rPr>
                <w:sz w:val="16"/>
                <w:szCs w:val="16"/>
              </w:rPr>
              <w:t xml:space="preserve">Sender Org ID does not exist in CMA CS. </w:t>
            </w:r>
          </w:p>
        </w:tc>
      </w:tr>
      <w:tr w:rsidR="00FE032F" w:rsidRPr="00E67CE8" w14:paraId="536B058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141A39D9"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FE032F" w:rsidRPr="00E67CE8" w:rsidRDefault="00FE032F" w:rsidP="00FE032F">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FE032F" w:rsidRPr="00A44B08" w:rsidRDefault="00FE032F" w:rsidP="00FE032F">
            <w:pPr>
              <w:spacing w:before="40" w:after="40"/>
              <w:rPr>
                <w:sz w:val="16"/>
                <w:szCs w:val="16"/>
              </w:rPr>
            </w:pPr>
            <w:r w:rsidRPr="00A44B08">
              <w:rPr>
                <w:sz w:val="16"/>
                <w:szCs w:val="16"/>
              </w:rPr>
              <w:t>Associated WS SPID must not be Tradable or TDISC.</w:t>
            </w:r>
          </w:p>
        </w:tc>
      </w:tr>
      <w:tr w:rsidR="00FE032F" w:rsidRPr="00E67CE8" w14:paraId="6B49A9B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BBF4C6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FE032F" w:rsidRPr="00E67CE8" w:rsidRDefault="00FE032F" w:rsidP="00FE032F">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FE032F" w:rsidRPr="00A44B08" w:rsidRDefault="00060090" w:rsidP="00060090">
            <w:pPr>
              <w:spacing w:before="40" w:after="40"/>
              <w:rPr>
                <w:sz w:val="16"/>
                <w:szCs w:val="16"/>
              </w:rPr>
            </w:pPr>
            <w:r w:rsidRPr="00A44B08">
              <w:rPr>
                <w:sz w:val="16"/>
                <w:szCs w:val="16"/>
              </w:rPr>
              <w:t>Effective From Date must not pre-date a previous change on an Associated SPID.</w:t>
            </w:r>
          </w:p>
        </w:tc>
      </w:tr>
      <w:tr w:rsidR="00FE032F" w:rsidRPr="00E67CE8" w14:paraId="5C7DCE52"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0401F68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FE032F" w:rsidRPr="00E67CE8" w:rsidRDefault="00FE032F" w:rsidP="00FE032F">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FE032F" w:rsidRPr="00A44B08" w:rsidRDefault="00FE032F" w:rsidP="00FE032F">
            <w:pPr>
              <w:spacing w:before="40" w:after="40"/>
              <w:rPr>
                <w:sz w:val="16"/>
                <w:szCs w:val="16"/>
              </w:rPr>
            </w:pPr>
            <w:r w:rsidRPr="00A44B08">
              <w:rPr>
                <w:sz w:val="16"/>
                <w:szCs w:val="16"/>
              </w:rPr>
              <w:t>Meter IDs and DPIDs cannot include control characters.</w:t>
            </w:r>
          </w:p>
        </w:tc>
      </w:tr>
      <w:tr w:rsidR="00FE032F" w:rsidRPr="00E67CE8" w14:paraId="2396E96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160F5CE"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FE032F" w:rsidRPr="00E67CE8" w:rsidRDefault="00FE032F" w:rsidP="00FE032F">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FE032F" w:rsidRPr="00A44B08" w:rsidRDefault="00FE032F" w:rsidP="00FE032F">
            <w:pPr>
              <w:spacing w:before="40" w:after="40"/>
              <w:rPr>
                <w:sz w:val="16"/>
                <w:szCs w:val="16"/>
              </w:rPr>
            </w:pPr>
            <w:r w:rsidRPr="00A44B08">
              <w:rPr>
                <w:sz w:val="16"/>
                <w:szCs w:val="16"/>
              </w:rPr>
              <w:t>Meter S Read Reason Code and S Read Remedial Work Indicator should only be provided for S reads.</w:t>
            </w:r>
          </w:p>
        </w:tc>
      </w:tr>
      <w:tr w:rsidR="00FE032F" w:rsidRPr="00E67CE8" w14:paraId="6950C36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F84FA5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FE032F" w:rsidRPr="00E67CE8" w:rsidRDefault="00FE032F" w:rsidP="00FE032F">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77777777" w:rsidR="00FE032F" w:rsidRPr="00A44B08" w:rsidRDefault="00FE032F" w:rsidP="00FE032F">
            <w:pPr>
              <w:spacing w:before="40" w:after="40"/>
              <w:rPr>
                <w:sz w:val="16"/>
                <w:szCs w:val="16"/>
              </w:rPr>
            </w:pPr>
            <w:r w:rsidRPr="00A44B08">
              <w:rPr>
                <w:sz w:val="16"/>
                <w:szCs w:val="16"/>
              </w:rPr>
              <w:t>SPID SAA Ref or SAA Ref Absence Code must be provided.</w:t>
            </w:r>
          </w:p>
        </w:tc>
      </w:tr>
      <w:tr w:rsidR="00FE032F" w:rsidRPr="00E67CE8" w14:paraId="3C38BAD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A653D07"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FE032F" w:rsidRPr="00E67CE8" w:rsidRDefault="00FE032F" w:rsidP="00FE032F">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FE032F" w:rsidRPr="00A44B08" w:rsidRDefault="00FE032F" w:rsidP="00FE032F">
            <w:pPr>
              <w:spacing w:before="40" w:after="40"/>
              <w:rPr>
                <w:sz w:val="16"/>
                <w:szCs w:val="16"/>
              </w:rPr>
            </w:pPr>
            <w:r w:rsidRPr="00A44B08">
              <w:rPr>
                <w:sz w:val="16"/>
                <w:szCs w:val="16"/>
              </w:rPr>
              <w:t>SPID UPRN or the UPRN Absence Code must be provided.</w:t>
            </w:r>
          </w:p>
        </w:tc>
      </w:tr>
      <w:tr w:rsidR="00FE032F" w:rsidRPr="00E67CE8" w14:paraId="4A546AA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764202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FE032F" w:rsidRPr="00E67CE8" w:rsidRDefault="00FE032F" w:rsidP="00FE032F">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FE032F" w:rsidRPr="00A44B08" w:rsidRDefault="00FE032F" w:rsidP="00FE032F">
            <w:pPr>
              <w:spacing w:before="40" w:after="40"/>
              <w:rPr>
                <w:sz w:val="16"/>
                <w:szCs w:val="16"/>
              </w:rPr>
            </w:pPr>
            <w:r w:rsidRPr="00A44B08">
              <w:rPr>
                <w:sz w:val="16"/>
                <w:szCs w:val="16"/>
              </w:rPr>
              <w:t>SPID SAA Ref and/or UPRN already exists in the CS against a SPID that is New, Partial, Tradable, TDISC, or Rejected.</w:t>
            </w:r>
          </w:p>
        </w:tc>
      </w:tr>
      <w:tr w:rsidR="00FE032F" w:rsidRPr="00E67CE8" w14:paraId="5E142284"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238CB33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FE032F" w:rsidRPr="00E67CE8" w:rsidRDefault="00FE032F" w:rsidP="00FE032F">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FE032F" w:rsidRPr="00A44B08" w:rsidRDefault="00FE032F" w:rsidP="00FE032F">
            <w:pPr>
              <w:spacing w:before="40" w:after="40"/>
              <w:rPr>
                <w:sz w:val="16"/>
                <w:szCs w:val="16"/>
              </w:rPr>
            </w:pPr>
            <w:r w:rsidRPr="00A44B08">
              <w:rPr>
                <w:sz w:val="16"/>
                <w:szCs w:val="16"/>
              </w:rPr>
              <w:t>SPID SAA Ref and/or UPRN should match the existing value in the CMA CS .</w:t>
            </w:r>
          </w:p>
        </w:tc>
      </w:tr>
      <w:tr w:rsidR="00FE032F" w:rsidRPr="00E67CE8" w14:paraId="72CCDE66"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57D193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FE032F" w:rsidRPr="00E67CE8" w:rsidRDefault="00FE032F" w:rsidP="00FE032F">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FE032F" w:rsidRPr="00A44B08" w:rsidRDefault="00FE032F" w:rsidP="00FE032F">
            <w:pPr>
              <w:spacing w:before="40" w:after="40"/>
              <w:rPr>
                <w:sz w:val="16"/>
                <w:szCs w:val="16"/>
              </w:rPr>
            </w:pPr>
            <w:r w:rsidRPr="00A44B08">
              <w:rPr>
                <w:sz w:val="16"/>
                <w:szCs w:val="16"/>
              </w:rPr>
              <w:t>SPID SAA Ref is duplicated in SAA data - more information required.</w:t>
            </w:r>
          </w:p>
        </w:tc>
      </w:tr>
      <w:tr w:rsidR="00FE032F" w:rsidRPr="00E67CE8" w14:paraId="2C43735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87CEC30"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FE032F" w:rsidRPr="00E67CE8" w:rsidRDefault="00FE032F" w:rsidP="00FE032F">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FE032F" w:rsidRPr="00A44B08" w:rsidRDefault="00FE032F" w:rsidP="00FE032F">
            <w:pPr>
              <w:spacing w:before="40" w:after="40"/>
              <w:rPr>
                <w:sz w:val="16"/>
                <w:szCs w:val="16"/>
              </w:rPr>
            </w:pPr>
            <w:r w:rsidRPr="00A44B08">
              <w:rPr>
                <w:sz w:val="16"/>
                <w:szCs w:val="16"/>
              </w:rPr>
              <w:t>SPID SAA Ref and UPRN data must be provided.</w:t>
            </w:r>
          </w:p>
        </w:tc>
      </w:tr>
      <w:tr w:rsidR="005A352E" w:rsidRPr="00E67CE8" w14:paraId="2DABFA48"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2AD53DC" w14:textId="77777777" w:rsidR="005A352E" w:rsidRPr="005E4D5A" w:rsidRDefault="005A352E"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5A352E" w:rsidRPr="00037E62" w:rsidRDefault="005A352E" w:rsidP="00FE032F">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5A352E" w:rsidRPr="00A44B08" w:rsidRDefault="005A352E" w:rsidP="00FE032F">
            <w:pPr>
              <w:spacing w:before="40" w:after="40"/>
              <w:rPr>
                <w:sz w:val="16"/>
                <w:szCs w:val="16"/>
              </w:rPr>
            </w:pPr>
            <w:r w:rsidRPr="00A44B08">
              <w:rPr>
                <w:sz w:val="16"/>
                <w:szCs w:val="16"/>
              </w:rPr>
              <w:t>I and F reads for Pseudo Meters must be zero.</w:t>
            </w:r>
          </w:p>
        </w:tc>
      </w:tr>
      <w:tr w:rsidR="00FE032F" w:rsidRPr="00E67CE8" w14:paraId="3A71EA19"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9AD7925"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FE032F" w:rsidRPr="00E67CE8" w:rsidRDefault="00FE032F" w:rsidP="00FE032F">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FE032F" w:rsidRPr="00A44B08" w:rsidRDefault="00FE032F" w:rsidP="00FE032F">
            <w:pPr>
              <w:spacing w:before="40" w:after="40"/>
              <w:rPr>
                <w:sz w:val="16"/>
                <w:szCs w:val="16"/>
              </w:rPr>
            </w:pPr>
            <w:r w:rsidRPr="00A44B08">
              <w:rPr>
                <w:sz w:val="16"/>
                <w:szCs w:val="16"/>
              </w:rPr>
              <w:t>The SPID is currently Deregistered and so it cannot be Disconnected.</w:t>
            </w:r>
          </w:p>
        </w:tc>
      </w:tr>
      <w:tr w:rsidR="00FE032F" w:rsidRPr="00E67CE8" w14:paraId="43A6EB2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F2E9261"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FE032F" w:rsidRPr="00E67CE8" w:rsidRDefault="00FE032F" w:rsidP="00FE032F">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FE032F" w:rsidRPr="00A44B08" w:rsidRDefault="00FE032F" w:rsidP="00FE032F">
            <w:pPr>
              <w:spacing w:before="40" w:after="40"/>
              <w:rPr>
                <w:sz w:val="16"/>
                <w:szCs w:val="16"/>
              </w:rPr>
            </w:pPr>
            <w:r w:rsidRPr="00A44B08">
              <w:rPr>
                <w:sz w:val="16"/>
                <w:szCs w:val="16"/>
              </w:rPr>
              <w:t>The SPID is currently Disconnected and so it cannot be Deregistered.</w:t>
            </w:r>
          </w:p>
        </w:tc>
      </w:tr>
      <w:tr w:rsidR="00FE032F" w:rsidRPr="00E67CE8" w14:paraId="49899CEB"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598B53F"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FE032F" w:rsidRPr="00E67CE8" w:rsidRDefault="00FE032F" w:rsidP="00FE032F">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FE032F" w:rsidRPr="00A44B08" w:rsidRDefault="005A352E" w:rsidP="00FE032F">
            <w:pPr>
              <w:spacing w:before="40" w:after="40"/>
              <w:rPr>
                <w:sz w:val="16"/>
                <w:szCs w:val="16"/>
              </w:rPr>
            </w:pPr>
            <w:r w:rsidRPr="00A44B08">
              <w:rPr>
                <w:sz w:val="16"/>
                <w:szCs w:val="16"/>
              </w:rPr>
              <w:t>Rateable Values must be whole numbers or allowed default values.</w:t>
            </w:r>
          </w:p>
        </w:tc>
      </w:tr>
      <w:tr w:rsidR="00FE032F" w:rsidRPr="00E67CE8" w14:paraId="0D4F3533"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F55CBD2"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FE032F" w:rsidRPr="00E67CE8" w:rsidRDefault="00FE032F" w:rsidP="00FE032F">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FE032F" w:rsidRPr="00A44B08" w:rsidRDefault="00FE032F" w:rsidP="00FE032F">
            <w:pPr>
              <w:spacing w:before="40" w:after="40"/>
              <w:rPr>
                <w:sz w:val="16"/>
                <w:szCs w:val="16"/>
              </w:rPr>
            </w:pPr>
            <w:r w:rsidRPr="00A44B08">
              <w:rPr>
                <w:sz w:val="16"/>
                <w:szCs w:val="16"/>
              </w:rPr>
              <w:t>Meter must be Pending for the read to be accepted</w:t>
            </w:r>
          </w:p>
        </w:tc>
      </w:tr>
      <w:tr w:rsidR="00FE032F" w:rsidRPr="00E67CE8" w14:paraId="6F4D14D7"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2B88EB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FE032F" w:rsidRPr="00E67CE8" w:rsidRDefault="00FE032F" w:rsidP="00FE032F">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FE032F" w:rsidRPr="00A44B08" w:rsidRDefault="00FE032F" w:rsidP="00FE032F">
            <w:pPr>
              <w:spacing w:before="40" w:after="40"/>
              <w:rPr>
                <w:sz w:val="16"/>
                <w:szCs w:val="16"/>
              </w:rPr>
            </w:pPr>
            <w:r w:rsidRPr="00A44B08">
              <w:rPr>
                <w:sz w:val="16"/>
                <w:szCs w:val="16"/>
              </w:rPr>
              <w:t xml:space="preserve">Meter must be Active for the read to be accepted </w:t>
            </w:r>
          </w:p>
        </w:tc>
      </w:tr>
      <w:tr w:rsidR="00F83C97" w:rsidRPr="00E67CE8" w14:paraId="54F832AC"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7B255DF5" w14:textId="77777777" w:rsidR="00F83C97" w:rsidRPr="005E4D5A" w:rsidRDefault="00F83C97"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F83C97" w:rsidRPr="00037E62" w:rsidRDefault="00F83C97" w:rsidP="00FE032F">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F83C97" w:rsidRPr="00A44B08" w:rsidRDefault="00F83C97" w:rsidP="00FE032F">
            <w:pPr>
              <w:spacing w:before="40" w:after="40"/>
              <w:rPr>
                <w:sz w:val="16"/>
                <w:szCs w:val="16"/>
              </w:rPr>
            </w:pPr>
            <w:r w:rsidRPr="00A44B08">
              <w:rPr>
                <w:sz w:val="16"/>
                <w:szCs w:val="16"/>
              </w:rPr>
              <w:t>Connection Type must not be TTE</w:t>
            </w:r>
          </w:p>
        </w:tc>
      </w:tr>
      <w:tr w:rsidR="00F83C97" w:rsidRPr="00E67CE8" w14:paraId="52A2F252" w14:textId="77777777"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0BCE60C" w14:textId="77777777"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F83C97" w:rsidRDefault="00F83C97" w:rsidP="00F83C97">
            <w:pPr>
              <w:spacing w:before="40" w:after="40"/>
              <w:rPr>
                <w:b/>
                <w:sz w:val="16"/>
                <w:szCs w:val="16"/>
              </w:rPr>
            </w:pPr>
            <w:r>
              <w:rPr>
                <w:b/>
                <w:sz w:val="16"/>
                <w:szCs w:val="16"/>
              </w:rPr>
              <w:t>KW</w:t>
            </w:r>
          </w:p>
        </w:tc>
        <w:tc>
          <w:tcPr>
            <w:tcW w:w="6946" w:type="dxa"/>
            <w:shd w:val="clear" w:color="auto" w:fill="auto"/>
            <w:noWrap/>
          </w:tcPr>
          <w:p w14:paraId="1020BA97" w14:textId="6DA676DE" w:rsidR="00F83C97" w:rsidRPr="00A44B08" w:rsidRDefault="00873DC5" w:rsidP="00F83C97">
            <w:pPr>
              <w:spacing w:before="40" w:after="40"/>
              <w:rPr>
                <w:sz w:val="16"/>
                <w:szCs w:val="16"/>
              </w:rPr>
            </w:pPr>
            <w:r>
              <w:rPr>
                <w:sz w:val="16"/>
                <w:szCs w:val="16"/>
              </w:rPr>
              <w:t>MT</w:t>
            </w:r>
            <w:r w:rsidR="00F83C97" w:rsidRPr="00A44B08" w:rsidDel="000B2AF8">
              <w:rPr>
                <w:sz w:val="16"/>
                <w:szCs w:val="16"/>
              </w:rPr>
              <w:t xml:space="preserve"> </w:t>
            </w:r>
            <w:r w:rsidR="00F83C97" w:rsidRPr="00A44B08">
              <w:rPr>
                <w:sz w:val="16"/>
                <w:szCs w:val="16"/>
              </w:rPr>
              <w:t>SPIDs must not be PDISC.</w:t>
            </w:r>
          </w:p>
        </w:tc>
      </w:tr>
      <w:tr w:rsidR="00F83C97" w:rsidRPr="00E67CE8" w14:paraId="33A52822" w14:textId="77777777"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503707DC" w14:textId="77777777"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F83C97" w:rsidRDefault="00F83C97" w:rsidP="00F83C97">
            <w:pPr>
              <w:spacing w:before="40" w:after="40"/>
              <w:rPr>
                <w:b/>
                <w:sz w:val="16"/>
                <w:szCs w:val="16"/>
              </w:rPr>
            </w:pPr>
            <w:r>
              <w:rPr>
                <w:b/>
                <w:sz w:val="16"/>
                <w:szCs w:val="16"/>
              </w:rPr>
              <w:t>KX</w:t>
            </w:r>
          </w:p>
        </w:tc>
        <w:tc>
          <w:tcPr>
            <w:tcW w:w="6946" w:type="dxa"/>
            <w:shd w:val="clear" w:color="auto" w:fill="auto"/>
            <w:noWrap/>
          </w:tcPr>
          <w:p w14:paraId="1B0F43B5" w14:textId="5AB7C14D" w:rsidR="00F83C97" w:rsidRPr="00A44B08" w:rsidRDefault="00873DC5" w:rsidP="00F83C97">
            <w:pPr>
              <w:spacing w:before="40" w:after="40"/>
              <w:rPr>
                <w:sz w:val="16"/>
                <w:szCs w:val="16"/>
              </w:rPr>
            </w:pPr>
            <w:r>
              <w:rPr>
                <w:sz w:val="16"/>
                <w:szCs w:val="16"/>
              </w:rPr>
              <w:t>MT</w:t>
            </w:r>
            <w:r w:rsidR="00F83C97" w:rsidRPr="00A44B08" w:rsidDel="000B2AF8">
              <w:rPr>
                <w:sz w:val="16"/>
                <w:szCs w:val="16"/>
              </w:rPr>
              <w:t xml:space="preserve"> </w:t>
            </w:r>
            <w:r w:rsidR="00F83C97" w:rsidRPr="00A44B08">
              <w:rPr>
                <w:sz w:val="16"/>
                <w:szCs w:val="16"/>
              </w:rPr>
              <w:t>SPIDs must not be DEREG.</w:t>
            </w:r>
          </w:p>
        </w:tc>
      </w:tr>
      <w:tr w:rsidR="00F83C97" w:rsidRPr="00E67CE8" w14:paraId="7171F788" w14:textId="77777777"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62016EBA" w14:textId="77777777"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F83C97" w:rsidRDefault="00F83C97" w:rsidP="00F83C97">
            <w:pPr>
              <w:spacing w:before="40" w:after="40"/>
              <w:rPr>
                <w:b/>
                <w:sz w:val="16"/>
                <w:szCs w:val="16"/>
              </w:rPr>
            </w:pPr>
            <w:r>
              <w:rPr>
                <w:b/>
                <w:sz w:val="16"/>
                <w:szCs w:val="16"/>
              </w:rPr>
              <w:t>KY</w:t>
            </w:r>
          </w:p>
        </w:tc>
        <w:tc>
          <w:tcPr>
            <w:tcW w:w="6946" w:type="dxa"/>
            <w:shd w:val="clear" w:color="auto" w:fill="auto"/>
            <w:noWrap/>
          </w:tcPr>
          <w:p w14:paraId="17AD6114" w14:textId="77777777" w:rsidR="00F83C97" w:rsidRPr="00A44B08" w:rsidRDefault="00F83C97" w:rsidP="00F83C97">
            <w:pPr>
              <w:spacing w:before="40" w:after="40"/>
              <w:rPr>
                <w:sz w:val="16"/>
                <w:szCs w:val="16"/>
              </w:rPr>
            </w:pPr>
            <w:r w:rsidRPr="00A44B08">
              <w:rPr>
                <w:sz w:val="16"/>
                <w:szCs w:val="16"/>
              </w:rPr>
              <w:t>For Future Use.</w:t>
            </w:r>
          </w:p>
        </w:tc>
      </w:tr>
      <w:tr w:rsidR="00F83C97" w:rsidRPr="00E67CE8" w14:paraId="4A72CCF9" w14:textId="77777777"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C32103F" w14:textId="77777777"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F83C97" w:rsidRDefault="00F83C97" w:rsidP="00F83C97">
            <w:pPr>
              <w:spacing w:before="40" w:after="40"/>
              <w:rPr>
                <w:b/>
                <w:sz w:val="16"/>
                <w:szCs w:val="16"/>
              </w:rPr>
            </w:pPr>
            <w:r>
              <w:rPr>
                <w:b/>
                <w:sz w:val="16"/>
                <w:szCs w:val="16"/>
              </w:rPr>
              <w:t>KZ</w:t>
            </w:r>
          </w:p>
        </w:tc>
        <w:tc>
          <w:tcPr>
            <w:tcW w:w="6946" w:type="dxa"/>
            <w:shd w:val="clear" w:color="auto" w:fill="auto"/>
            <w:noWrap/>
          </w:tcPr>
          <w:p w14:paraId="6953AF23" w14:textId="77777777" w:rsidR="00F83C97" w:rsidRPr="00A44B08" w:rsidRDefault="00F83C97" w:rsidP="00F83C97">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F83C97" w:rsidRPr="00E67CE8" w14:paraId="1FEFB634" w14:textId="77777777" w:rsidTr="00F83C97">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312E3E94" w14:textId="77777777" w:rsidR="00F83C97" w:rsidRPr="005E4D5A" w:rsidRDefault="00F83C97" w:rsidP="00F83C97">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F83C97" w:rsidRDefault="00F83C97" w:rsidP="00F83C97">
            <w:pPr>
              <w:spacing w:before="40" w:after="40"/>
              <w:rPr>
                <w:b/>
                <w:sz w:val="16"/>
                <w:szCs w:val="16"/>
              </w:rPr>
            </w:pPr>
            <w:r>
              <w:rPr>
                <w:b/>
                <w:sz w:val="16"/>
                <w:szCs w:val="16"/>
              </w:rPr>
              <w:t>LA</w:t>
            </w:r>
          </w:p>
        </w:tc>
        <w:tc>
          <w:tcPr>
            <w:tcW w:w="6946" w:type="dxa"/>
            <w:shd w:val="clear" w:color="auto" w:fill="auto"/>
            <w:noWrap/>
          </w:tcPr>
          <w:p w14:paraId="2D6F3FCF" w14:textId="77777777" w:rsidR="00F83C97" w:rsidRPr="00A44B08" w:rsidRDefault="00F83C97" w:rsidP="00F83C97">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FE032F" w:rsidRPr="00E67CE8" w14:paraId="491ED28F" w14:textId="77777777" w:rsidTr="00FE032F">
        <w:trPr>
          <w:trHeight w:val="255"/>
        </w:trPr>
        <w:tc>
          <w:tcPr>
            <w:tcW w:w="441" w:type="dxa"/>
            <w:tcBorders>
              <w:top w:val="single" w:sz="4" w:space="0" w:color="C0C0C0"/>
              <w:left w:val="single" w:sz="4" w:space="0" w:color="C0C0C0"/>
              <w:bottom w:val="single" w:sz="4" w:space="0" w:color="C0C0C0"/>
              <w:right w:val="single" w:sz="4" w:space="0" w:color="C0C0C0"/>
            </w:tcBorders>
            <w:shd w:val="clear" w:color="auto" w:fill="FFFFFF"/>
          </w:tcPr>
          <w:p w14:paraId="4A2D9FBD" w14:textId="77777777" w:rsidR="00FE032F" w:rsidRPr="005E4D5A" w:rsidRDefault="00FE032F" w:rsidP="00FE032F">
            <w:pPr>
              <w:spacing w:before="40" w:after="40"/>
              <w:rPr>
                <w:b/>
                <w:bCs/>
                <w:sz w:val="16"/>
                <w:szCs w:val="16"/>
                <w:u w:val="single"/>
              </w:rPr>
            </w:pPr>
          </w:p>
        </w:tc>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FE032F" w:rsidRPr="00E67CE8" w:rsidRDefault="00FE032F" w:rsidP="00FE032F">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FE032F" w:rsidRPr="00A44B08" w:rsidRDefault="00FE032F" w:rsidP="00FE032F">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24" w:name="_Toc24011357"/>
      <w:r>
        <w:rPr>
          <w:b w:val="0"/>
          <w:color w:val="00436E"/>
        </w:rPr>
        <w:lastRenderedPageBreak/>
        <w:t>Transactions</w:t>
      </w:r>
      <w:bookmarkEnd w:id="24"/>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25" w:name="_Toc24011358"/>
      <w:r>
        <w:rPr>
          <w:color w:val="00436E"/>
        </w:rPr>
        <w:t>Overview</w:t>
      </w:r>
      <w:bookmarkEnd w:id="25"/>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LP(i)</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26" w:name="_Toc24011359"/>
      <w:r>
        <w:rPr>
          <w:color w:val="00436E"/>
        </w:rPr>
        <w:lastRenderedPageBreak/>
        <w:t>List of Data Transactions</w:t>
      </w:r>
      <w:bookmarkEnd w:id="26"/>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77777777" w:rsidR="003E5291" w:rsidRDefault="003E5291" w:rsidP="00CC72ED">
            <w:r>
              <w:t>Provide 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2A16C6" w14:paraId="581D4B47" w14:textId="77777777">
        <w:trPr>
          <w:trHeight w:val="255"/>
        </w:trPr>
        <w:tc>
          <w:tcPr>
            <w:tcW w:w="4977" w:type="dxa"/>
            <w:noWrap/>
            <w:vAlign w:val="center"/>
          </w:tcPr>
          <w:p w14:paraId="0196EF18" w14:textId="7E0F6E09" w:rsidR="002A16C6" w:rsidRDefault="006E1624" w:rsidP="00CC72ED">
            <w:r>
              <w:t xml:space="preserve">Submit </w:t>
            </w:r>
            <w:r w:rsidR="002A16C6">
              <w:t>Connection Complete (WS)</w:t>
            </w:r>
          </w:p>
        </w:tc>
        <w:tc>
          <w:tcPr>
            <w:tcW w:w="1984" w:type="dxa"/>
            <w:vAlign w:val="center"/>
          </w:tcPr>
          <w:p w14:paraId="165F1109" w14:textId="77777777" w:rsidR="002A16C6" w:rsidRDefault="002A16C6" w:rsidP="00CC72ED">
            <w:r>
              <w:t>T007.0</w:t>
            </w:r>
          </w:p>
        </w:tc>
      </w:tr>
      <w:tr w:rsidR="002A16C6" w14:paraId="1341F236" w14:textId="77777777">
        <w:trPr>
          <w:trHeight w:val="255"/>
        </w:trPr>
        <w:tc>
          <w:tcPr>
            <w:tcW w:w="4977" w:type="dxa"/>
            <w:noWrap/>
            <w:vAlign w:val="center"/>
          </w:tcPr>
          <w:p w14:paraId="76DDD34B" w14:textId="30FD5D1C" w:rsidR="002A16C6" w:rsidRDefault="006E1624" w:rsidP="00CC72ED">
            <w:r>
              <w:t>Submit</w:t>
            </w:r>
            <w:r w:rsidR="002A16C6">
              <w:t xml:space="preserve"> Connection Complete (SS)</w:t>
            </w:r>
          </w:p>
        </w:tc>
        <w:tc>
          <w:tcPr>
            <w:tcW w:w="1984" w:type="dxa"/>
            <w:vAlign w:val="center"/>
          </w:tcPr>
          <w:p w14:paraId="36FFED5E" w14:textId="77777777" w:rsidR="002A16C6" w:rsidRDefault="002A16C6" w:rsidP="00CC72ED">
            <w:r>
              <w:t>T007.1</w:t>
            </w:r>
          </w:p>
        </w:tc>
      </w:tr>
      <w:tr w:rsidR="002A16C6" w14:paraId="2764D2E7" w14:textId="77777777">
        <w:trPr>
          <w:trHeight w:val="255"/>
        </w:trPr>
        <w:tc>
          <w:tcPr>
            <w:tcW w:w="4977" w:type="dxa"/>
            <w:noWrap/>
            <w:vAlign w:val="center"/>
          </w:tcPr>
          <w:p w14:paraId="63F5CAE5" w14:textId="7EBDA270" w:rsidR="002A16C6" w:rsidRDefault="002A16C6" w:rsidP="00CC72ED">
            <w:r>
              <w:t>Notify Connection</w:t>
            </w:r>
            <w:r w:rsidR="00B81251">
              <w:t xml:space="preserve"> Complete</w:t>
            </w:r>
          </w:p>
        </w:tc>
        <w:tc>
          <w:tcPr>
            <w:tcW w:w="1984" w:type="dxa"/>
            <w:vAlign w:val="center"/>
          </w:tcPr>
          <w:p w14:paraId="6775A5C1" w14:textId="77777777" w:rsidR="002A16C6" w:rsidRDefault="002A16C6" w:rsidP="00CC72ED">
            <w:r>
              <w:t>T007.2</w:t>
            </w:r>
          </w:p>
        </w:tc>
      </w:tr>
      <w:tr w:rsidR="002A16C6" w14:paraId="536049FF" w14:textId="77777777">
        <w:trPr>
          <w:trHeight w:val="255"/>
        </w:trPr>
        <w:tc>
          <w:tcPr>
            <w:tcW w:w="4977" w:type="dxa"/>
            <w:noWrap/>
            <w:vAlign w:val="center"/>
          </w:tcPr>
          <w:p w14:paraId="61FBB012" w14:textId="700F929C" w:rsidR="002A16C6" w:rsidRDefault="002A16C6" w:rsidP="00CC72ED">
            <w:r>
              <w:t>Notify RSD</w:t>
            </w:r>
            <w:r w:rsidR="002177AF">
              <w:t xml:space="preserve"> </w:t>
            </w:r>
            <w:r w:rsidR="002177AF" w:rsidRPr="002177AF">
              <w:t>(Outgoing LP)</w:t>
            </w:r>
          </w:p>
        </w:tc>
        <w:tc>
          <w:tcPr>
            <w:tcW w:w="1984" w:type="dxa"/>
            <w:vAlign w:val="center"/>
          </w:tcPr>
          <w:p w14:paraId="0F9E9FAC" w14:textId="77777777" w:rsidR="002A16C6" w:rsidRDefault="002A16C6" w:rsidP="00CC72ED">
            <w:r>
              <w:t>T008.0</w:t>
            </w:r>
          </w:p>
        </w:tc>
      </w:tr>
      <w:tr w:rsidR="002A16C6" w14:paraId="2B4F1FB0" w14:textId="77777777">
        <w:trPr>
          <w:trHeight w:val="255"/>
        </w:trPr>
        <w:tc>
          <w:tcPr>
            <w:tcW w:w="4977" w:type="dxa"/>
            <w:noWrap/>
            <w:vAlign w:val="center"/>
          </w:tcPr>
          <w:p w14:paraId="3003A48A" w14:textId="028266E1" w:rsidR="002A16C6" w:rsidRDefault="002A16C6" w:rsidP="00CC72ED">
            <w:r>
              <w:t>Notify RSD</w:t>
            </w:r>
            <w:r w:rsidR="009A4813">
              <w:t xml:space="preserve"> </w:t>
            </w:r>
            <w:r w:rsidR="009A4813" w:rsidRPr="009A4813">
              <w:t>(</w:t>
            </w:r>
            <w:r w:rsidR="009A4813">
              <w:t>Incom</w:t>
            </w:r>
            <w:r w:rsidR="00061EB3">
              <w:t>i</w:t>
            </w:r>
            <w:r w:rsidR="009A4813" w:rsidRPr="009A4813">
              <w:t>ng LP)</w:t>
            </w:r>
          </w:p>
        </w:tc>
        <w:tc>
          <w:tcPr>
            <w:tcW w:w="1984" w:type="dxa"/>
            <w:vAlign w:val="center"/>
          </w:tcPr>
          <w:p w14:paraId="16CC0100" w14:textId="77777777" w:rsidR="002A16C6" w:rsidRDefault="002A16C6" w:rsidP="00CC72ED">
            <w:r>
              <w:t>T008.1</w:t>
            </w:r>
          </w:p>
        </w:tc>
      </w:tr>
      <w:tr w:rsidR="002A16C6" w14:paraId="5DA97725" w14:textId="77777777">
        <w:trPr>
          <w:trHeight w:val="255"/>
        </w:trPr>
        <w:tc>
          <w:tcPr>
            <w:tcW w:w="4977" w:type="dxa"/>
            <w:noWrap/>
            <w:vAlign w:val="center"/>
          </w:tcPr>
          <w:p w14:paraId="157F6FBE" w14:textId="5EB0AD0B" w:rsidR="002A16C6" w:rsidRDefault="002A16C6" w:rsidP="00E8564A">
            <w:r>
              <w:t>Notify RSD</w:t>
            </w:r>
            <w:r w:rsidR="009A4813">
              <w:t xml:space="preserve"> (SW)</w:t>
            </w:r>
          </w:p>
        </w:tc>
        <w:tc>
          <w:tcPr>
            <w:tcW w:w="1984" w:type="dxa"/>
            <w:vAlign w:val="center"/>
          </w:tcPr>
          <w:p w14:paraId="54EE8677" w14:textId="77777777" w:rsidR="002A16C6" w:rsidRDefault="002A16C6" w:rsidP="00CC72ED">
            <w:r>
              <w:t>T008.2</w:t>
            </w:r>
          </w:p>
        </w:tc>
      </w:tr>
      <w:tr w:rsidR="002A16C6" w14:paraId="04C52385" w14:textId="77777777">
        <w:trPr>
          <w:trHeight w:val="255"/>
        </w:trPr>
        <w:tc>
          <w:tcPr>
            <w:tcW w:w="4977" w:type="dxa"/>
            <w:noWrap/>
            <w:vAlign w:val="center"/>
          </w:tcPr>
          <w:p w14:paraId="494CA035" w14:textId="02E9CF2C" w:rsidR="002A16C6" w:rsidRDefault="00030E87" w:rsidP="00CC72ED">
            <w:r w:rsidRPr="00030E87">
              <w:t>Notify Error/Acceptance</w:t>
            </w:r>
            <w:r>
              <w:t xml:space="preserve"> (LP)</w:t>
            </w:r>
          </w:p>
        </w:tc>
        <w:tc>
          <w:tcPr>
            <w:tcW w:w="1984" w:type="dxa"/>
            <w:vAlign w:val="center"/>
          </w:tcPr>
          <w:p w14:paraId="1BAADBF6" w14:textId="77777777" w:rsidR="002A16C6" w:rsidRDefault="002A16C6" w:rsidP="00CC72ED">
            <w:r>
              <w:t>T009.0</w:t>
            </w:r>
          </w:p>
        </w:tc>
      </w:tr>
      <w:tr w:rsidR="002A16C6" w14:paraId="6F8AF4C0" w14:textId="77777777">
        <w:trPr>
          <w:trHeight w:val="255"/>
        </w:trPr>
        <w:tc>
          <w:tcPr>
            <w:tcW w:w="4977" w:type="dxa"/>
            <w:noWrap/>
            <w:vAlign w:val="center"/>
          </w:tcPr>
          <w:p w14:paraId="19F04CCE" w14:textId="5EBD6FD9" w:rsidR="002A16C6" w:rsidRDefault="00030E87" w:rsidP="00CC72ED">
            <w:r w:rsidRPr="00030E87">
              <w:t>Notify Error/Acceptance</w:t>
            </w:r>
            <w:r>
              <w:t xml:space="preserve"> (SW)</w:t>
            </w:r>
          </w:p>
        </w:tc>
        <w:tc>
          <w:tcPr>
            <w:tcW w:w="1984" w:type="dxa"/>
            <w:vAlign w:val="center"/>
          </w:tcPr>
          <w:p w14:paraId="32BF4A1C" w14:textId="77777777" w:rsidR="002A16C6" w:rsidRDefault="002A16C6" w:rsidP="00CC72ED">
            <w:r>
              <w:t>T009.1</w:t>
            </w:r>
          </w:p>
        </w:tc>
      </w:tr>
      <w:tr w:rsidR="002A16C6" w14:paraId="07236BE9" w14:textId="77777777">
        <w:trPr>
          <w:trHeight w:val="255"/>
        </w:trPr>
        <w:tc>
          <w:tcPr>
            <w:tcW w:w="4977" w:type="dxa"/>
            <w:noWrap/>
            <w:vAlign w:val="center"/>
          </w:tcPr>
          <w:p w14:paraId="40DC6F1F" w14:textId="2478BFC3" w:rsidR="002A16C6" w:rsidRDefault="009746C2" w:rsidP="00CC72ED">
            <w:r>
              <w:t>Reject new SPID</w:t>
            </w:r>
          </w:p>
        </w:tc>
        <w:tc>
          <w:tcPr>
            <w:tcW w:w="1984" w:type="dxa"/>
            <w:vAlign w:val="center"/>
          </w:tcPr>
          <w:p w14:paraId="639FDE63" w14:textId="77777777" w:rsidR="002A16C6" w:rsidRDefault="002A16C6" w:rsidP="00CC72ED">
            <w:r>
              <w:t>T009.2</w:t>
            </w:r>
          </w:p>
        </w:tc>
      </w:tr>
      <w:tr w:rsidR="002A16C6" w14:paraId="42A14471" w14:textId="77777777">
        <w:trPr>
          <w:trHeight w:val="255"/>
        </w:trPr>
        <w:tc>
          <w:tcPr>
            <w:tcW w:w="4977" w:type="dxa"/>
            <w:noWrap/>
            <w:vAlign w:val="center"/>
          </w:tcPr>
          <w:p w14:paraId="74EF8B5B" w14:textId="476163D9" w:rsidR="002A16C6" w:rsidRDefault="009746C2" w:rsidP="00CC72ED">
            <w:r w:rsidRPr="009746C2">
              <w:t>Notify Duplicate MID Rejection</w:t>
            </w:r>
          </w:p>
        </w:tc>
        <w:tc>
          <w:tcPr>
            <w:tcW w:w="1984" w:type="dxa"/>
            <w:vAlign w:val="center"/>
          </w:tcPr>
          <w:p w14:paraId="24C2075D" w14:textId="7E4044A9" w:rsidR="002A16C6" w:rsidRDefault="002A16C6" w:rsidP="00CC72ED">
            <w:r>
              <w:t>T009.</w:t>
            </w:r>
            <w:r w:rsidR="009746C2">
              <w:t>4</w:t>
            </w:r>
          </w:p>
        </w:tc>
      </w:tr>
      <w:tr w:rsidR="002A16C6"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2A16C6" w:rsidRDefault="003108B4" w:rsidP="00CC72ED">
            <w:r>
              <w:t xml:space="preserve">Cancel </w:t>
            </w:r>
            <w:r w:rsidR="002A16C6">
              <w:t xml:space="preserve">Registration </w:t>
            </w:r>
            <w:r w:rsidR="0005642F">
              <w:t>(Incoming)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2A16C6" w:rsidRDefault="002A16C6" w:rsidP="00CC72ED">
            <w:r>
              <w:t>T010.0</w:t>
            </w:r>
          </w:p>
        </w:tc>
      </w:tr>
      <w:tr w:rsidR="002A16C6"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2A16C6" w:rsidRDefault="009D7A94" w:rsidP="00CC72ED">
            <w:r>
              <w:t xml:space="preserve">Cancel </w:t>
            </w:r>
            <w:r w:rsidR="002A16C6">
              <w:t xml:space="preserve">Registration </w:t>
            </w:r>
            <w:r w:rsidR="0005642F">
              <w:t>(Outgoing)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2A16C6" w:rsidRDefault="002A16C6" w:rsidP="00CC72ED">
            <w:r>
              <w:t>T010.1</w:t>
            </w:r>
          </w:p>
        </w:tc>
      </w:tr>
      <w:tr w:rsidR="002A16C6" w14:paraId="7A8F201C" w14:textId="77777777">
        <w:trPr>
          <w:trHeight w:val="255"/>
        </w:trPr>
        <w:tc>
          <w:tcPr>
            <w:tcW w:w="4977" w:type="dxa"/>
            <w:noWrap/>
            <w:vAlign w:val="center"/>
          </w:tcPr>
          <w:p w14:paraId="350F9724" w14:textId="38D1E9D9" w:rsidR="002A16C6" w:rsidRDefault="002A16C6" w:rsidP="0005642F">
            <w:r>
              <w:t>Notify Cancellation</w:t>
            </w:r>
            <w:r w:rsidR="0005642F">
              <w:t xml:space="preserve"> (Incoming)</w:t>
            </w:r>
          </w:p>
        </w:tc>
        <w:tc>
          <w:tcPr>
            <w:tcW w:w="1984" w:type="dxa"/>
            <w:vAlign w:val="center"/>
          </w:tcPr>
          <w:p w14:paraId="322618B8" w14:textId="77777777" w:rsidR="002A16C6" w:rsidRDefault="002A16C6" w:rsidP="00CC72ED">
            <w:r>
              <w:t>T011.0</w:t>
            </w:r>
          </w:p>
        </w:tc>
      </w:tr>
      <w:tr w:rsidR="002A16C6" w14:paraId="36B26E85" w14:textId="77777777">
        <w:trPr>
          <w:trHeight w:val="255"/>
        </w:trPr>
        <w:tc>
          <w:tcPr>
            <w:tcW w:w="4977" w:type="dxa"/>
            <w:noWrap/>
            <w:vAlign w:val="center"/>
          </w:tcPr>
          <w:p w14:paraId="5FCFC722" w14:textId="680500AC" w:rsidR="002A16C6" w:rsidRDefault="002A16C6" w:rsidP="0005642F">
            <w:r>
              <w:t>Notify Cancellation</w:t>
            </w:r>
            <w:r w:rsidR="0005642F">
              <w:t xml:space="preserve"> (Outgoing)</w:t>
            </w:r>
          </w:p>
        </w:tc>
        <w:tc>
          <w:tcPr>
            <w:tcW w:w="1984" w:type="dxa"/>
            <w:vAlign w:val="center"/>
          </w:tcPr>
          <w:p w14:paraId="41175205" w14:textId="77777777" w:rsidR="002A16C6" w:rsidRDefault="002A16C6" w:rsidP="00CC72ED">
            <w:r>
              <w:t>T011.1</w:t>
            </w:r>
          </w:p>
        </w:tc>
      </w:tr>
      <w:tr w:rsidR="002A16C6"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2A16C6" w:rsidRDefault="00C57A5D" w:rsidP="00CC72ED">
            <w:r>
              <w:t xml:space="preserve">Submit </w:t>
            </w:r>
            <w:r w:rsidR="002A16C6">
              <w:t>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2A16C6" w:rsidRDefault="002A16C6" w:rsidP="00CC72ED">
            <w:r>
              <w:t>T012.0</w:t>
            </w:r>
          </w:p>
        </w:tc>
      </w:tr>
      <w:tr w:rsidR="002A16C6"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13CDDF4C" w:rsidR="002A16C6" w:rsidRDefault="002F56F7" w:rsidP="00CC72ED">
            <w:r>
              <w:t>Submit</w:t>
            </w:r>
            <w:r w:rsidR="002A16C6">
              <w:t xml:space="preserve"> Chargeable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2A16C6" w:rsidRDefault="002A16C6" w:rsidP="00CC72ED">
            <w:r>
              <w:t>T012.1</w:t>
            </w:r>
          </w:p>
        </w:tc>
      </w:tr>
      <w:tr w:rsidR="002A16C6"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77777777" w:rsidR="002A16C6" w:rsidRDefault="002A16C6" w:rsidP="00CC72ED">
            <w:r>
              <w:t>Service</w:t>
            </w:r>
            <w:r w:rsidR="0005642F">
              <w:t xml:space="preserve"> </w:t>
            </w:r>
            <w:r>
              <w:t>Element</w:t>
            </w:r>
            <w:r w:rsidR="0005642F">
              <w:t xml:space="preserve"> </w:t>
            </w:r>
            <w:r>
              <w:t>Update</w:t>
            </w:r>
            <w:r w:rsidR="0005642F">
              <w:t xml:space="preserve"> </w:t>
            </w:r>
            <w:r>
              <w:t>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2A16C6" w:rsidRDefault="002A16C6" w:rsidP="00CC72ED">
            <w:r>
              <w:t>T012.2</w:t>
            </w:r>
          </w:p>
        </w:tc>
      </w:tr>
      <w:tr w:rsidR="002A16C6"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2A16C6" w:rsidRDefault="00617917" w:rsidP="00CC72ED">
            <w:r>
              <w:t>Submit</w:t>
            </w:r>
            <w:r w:rsidR="002A16C6">
              <w:t xml:space="preserve">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2A16C6" w:rsidRDefault="002A16C6" w:rsidP="00CC72ED">
            <w:r>
              <w:t>T012.3</w:t>
            </w:r>
          </w:p>
        </w:tc>
      </w:tr>
      <w:tr w:rsidR="00284E20"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284E20" w:rsidRDefault="00284E20" w:rsidP="00284E20">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284E20" w:rsidRDefault="00284E20" w:rsidP="00284E20">
            <w:r>
              <w:t>T012.4</w:t>
            </w:r>
          </w:p>
        </w:tc>
      </w:tr>
      <w:tr w:rsidR="002A16C6"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2A16C6" w:rsidRDefault="00815D3D" w:rsidP="00CC72ED">
            <w:r>
              <w:t>Submit</w:t>
            </w:r>
            <w:r w:rsidR="002A16C6">
              <w:t xml:space="preserve">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2A16C6" w:rsidRDefault="002A16C6" w:rsidP="00CC72ED">
            <w:r>
              <w:t>T012.5</w:t>
            </w:r>
          </w:p>
        </w:tc>
      </w:tr>
      <w:tr w:rsidR="002A16C6" w14:paraId="3B5F2358" w14:textId="77777777">
        <w:trPr>
          <w:trHeight w:val="255"/>
        </w:trPr>
        <w:tc>
          <w:tcPr>
            <w:tcW w:w="4977" w:type="dxa"/>
            <w:noWrap/>
            <w:vAlign w:val="center"/>
          </w:tcPr>
          <w:p w14:paraId="59200666" w14:textId="77777777" w:rsidR="002A16C6" w:rsidRDefault="002A16C6" w:rsidP="00CC72ED">
            <w:r>
              <w:t xml:space="preserve">Notify SAA Reference Number/UPRN </w:t>
            </w:r>
          </w:p>
        </w:tc>
        <w:tc>
          <w:tcPr>
            <w:tcW w:w="1984" w:type="dxa"/>
            <w:vAlign w:val="center"/>
          </w:tcPr>
          <w:p w14:paraId="3CA259E3" w14:textId="77777777" w:rsidR="002A16C6" w:rsidRDefault="002A16C6" w:rsidP="00CC72ED">
            <w:r>
              <w:t>T012.6</w:t>
            </w:r>
          </w:p>
        </w:tc>
      </w:tr>
      <w:tr w:rsidR="003E5291"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3E5291" w:rsidRDefault="003E5291" w:rsidP="00CC72ED">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3E5291" w:rsidRDefault="003E5291" w:rsidP="00CC72ED">
            <w:r>
              <w:t>T012.7</w:t>
            </w:r>
          </w:p>
        </w:tc>
      </w:tr>
      <w:tr w:rsidR="003E5291"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3E5291" w:rsidRDefault="003E5291" w:rsidP="00CC72ED">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3E5291" w:rsidRDefault="003E5291" w:rsidP="00CC72ED">
            <w:r>
              <w:t>T012.8</w:t>
            </w:r>
          </w:p>
        </w:tc>
      </w:tr>
      <w:tr w:rsidR="002A16C6"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2A16C6" w:rsidRDefault="00116D21" w:rsidP="00CC72ED">
            <w:r>
              <w:t>Submit</w:t>
            </w:r>
            <w:r w:rsidR="002A16C6">
              <w:t xml:space="preserve">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2A16C6" w:rsidRDefault="002A16C6" w:rsidP="00CC72ED">
            <w:r>
              <w:t>T013.0</w:t>
            </w:r>
          </w:p>
        </w:tc>
      </w:tr>
      <w:tr w:rsidR="002A16C6"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7777777" w:rsidR="002A16C6" w:rsidRDefault="002A16C6" w:rsidP="00CC72ED">
            <w:r>
              <w:t>Update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2A16C6" w:rsidRDefault="002A16C6" w:rsidP="00CC72ED">
            <w:r>
              <w:t>T013.1</w:t>
            </w:r>
          </w:p>
        </w:tc>
      </w:tr>
      <w:tr w:rsidR="002A16C6"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77777777" w:rsidR="002A16C6" w:rsidRDefault="002A16C6" w:rsidP="00CC72ED">
            <w:r>
              <w:t>Update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2A16C6" w:rsidRDefault="002A16C6" w:rsidP="00CC72ED">
            <w:r>
              <w:t>T013.2</w:t>
            </w:r>
          </w:p>
        </w:tc>
      </w:tr>
      <w:tr w:rsidR="002A16C6" w14:paraId="719E0B89" w14:textId="77777777">
        <w:trPr>
          <w:trHeight w:val="255"/>
        </w:trPr>
        <w:tc>
          <w:tcPr>
            <w:tcW w:w="4977" w:type="dxa"/>
            <w:noWrap/>
            <w:vAlign w:val="center"/>
          </w:tcPr>
          <w:p w14:paraId="52C60AAF" w14:textId="77777777" w:rsidR="002A16C6" w:rsidRPr="00946213" w:rsidRDefault="002A16C6" w:rsidP="00CC72ED">
            <w:r>
              <w:t>Notify Meter Location</w:t>
            </w:r>
          </w:p>
        </w:tc>
        <w:tc>
          <w:tcPr>
            <w:tcW w:w="1984" w:type="dxa"/>
            <w:vAlign w:val="center"/>
          </w:tcPr>
          <w:p w14:paraId="1294CD8B" w14:textId="77777777" w:rsidR="002A16C6" w:rsidRDefault="002A16C6" w:rsidP="00CC72ED">
            <w:r>
              <w:t>T013.3</w:t>
            </w:r>
          </w:p>
        </w:tc>
      </w:tr>
      <w:tr w:rsidR="002A16C6"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2A16C6" w:rsidRDefault="001C434F" w:rsidP="00CC72ED">
            <w:r>
              <w:lastRenderedPageBreak/>
              <w:t>Submit</w:t>
            </w:r>
            <w:r w:rsidR="002A16C6">
              <w:t xml:space="preserve"> Meter Chargeable</w:t>
            </w:r>
            <w:r>
              <w:t xml:space="preserv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2A16C6" w:rsidRDefault="002A16C6" w:rsidP="00CC72ED">
            <w:r>
              <w:t>T014.0</w:t>
            </w:r>
          </w:p>
        </w:tc>
      </w:tr>
      <w:tr w:rsidR="002A16C6" w14:paraId="63771DB5" w14:textId="77777777">
        <w:trPr>
          <w:trHeight w:val="255"/>
        </w:trPr>
        <w:tc>
          <w:tcPr>
            <w:tcW w:w="4977" w:type="dxa"/>
            <w:noWrap/>
            <w:vAlign w:val="center"/>
          </w:tcPr>
          <w:p w14:paraId="7D3451E6" w14:textId="1BD17968" w:rsidR="002A16C6" w:rsidRDefault="002A16C6" w:rsidP="00CC72ED">
            <w:r>
              <w:t>Notify Meter Chargeable</w:t>
            </w:r>
            <w:r w:rsidR="000E12BF">
              <w:t xml:space="preserve"> Data</w:t>
            </w:r>
          </w:p>
        </w:tc>
        <w:tc>
          <w:tcPr>
            <w:tcW w:w="1984" w:type="dxa"/>
            <w:vAlign w:val="center"/>
          </w:tcPr>
          <w:p w14:paraId="5B36E189" w14:textId="77777777" w:rsidR="002A16C6" w:rsidRDefault="002A16C6" w:rsidP="00CC72ED">
            <w:r>
              <w:t>T014.1</w:t>
            </w:r>
          </w:p>
        </w:tc>
      </w:tr>
      <w:tr w:rsidR="002A16C6" w14:paraId="3A6AF24A" w14:textId="77777777">
        <w:trPr>
          <w:trHeight w:val="255"/>
        </w:trPr>
        <w:tc>
          <w:tcPr>
            <w:tcW w:w="4977" w:type="dxa"/>
            <w:noWrap/>
            <w:vAlign w:val="center"/>
          </w:tcPr>
          <w:p w14:paraId="6BBB99E5" w14:textId="77777777" w:rsidR="002A16C6" w:rsidRDefault="00A871F4" w:rsidP="00CC72ED">
            <w:r>
              <w:t>Update SPID Status</w:t>
            </w:r>
          </w:p>
        </w:tc>
        <w:tc>
          <w:tcPr>
            <w:tcW w:w="1984" w:type="dxa"/>
            <w:vAlign w:val="center"/>
          </w:tcPr>
          <w:p w14:paraId="170BCAAC" w14:textId="77777777" w:rsidR="002A16C6" w:rsidRDefault="002A16C6" w:rsidP="00CC72ED">
            <w:r>
              <w:t>T015.0</w:t>
            </w:r>
          </w:p>
        </w:tc>
      </w:tr>
      <w:tr w:rsidR="002A16C6" w14:paraId="20B313D5" w14:textId="77777777">
        <w:trPr>
          <w:trHeight w:val="255"/>
        </w:trPr>
        <w:tc>
          <w:tcPr>
            <w:tcW w:w="4977" w:type="dxa"/>
            <w:noWrap/>
            <w:vAlign w:val="center"/>
          </w:tcPr>
          <w:p w14:paraId="33DDD780" w14:textId="160E4956" w:rsidR="002A16C6" w:rsidRDefault="002A16C6" w:rsidP="00CC72ED">
            <w:r>
              <w:t xml:space="preserve">Notify </w:t>
            </w:r>
            <w:r w:rsidR="00A871F4">
              <w:t>SPID Status</w:t>
            </w:r>
          </w:p>
        </w:tc>
        <w:tc>
          <w:tcPr>
            <w:tcW w:w="1984" w:type="dxa"/>
            <w:vAlign w:val="center"/>
          </w:tcPr>
          <w:p w14:paraId="60A12270" w14:textId="77777777" w:rsidR="002A16C6" w:rsidRDefault="002A16C6" w:rsidP="00CC72ED">
            <w:r>
              <w:t>T015.1</w:t>
            </w:r>
          </w:p>
        </w:tc>
      </w:tr>
      <w:tr w:rsidR="002A16C6"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2A16C6" w:rsidRDefault="00D22322" w:rsidP="00CC72ED">
            <w:r>
              <w:t xml:space="preserve">Update </w:t>
            </w:r>
            <w:r w:rsidR="002A16C6">
              <w:t>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2A16C6" w:rsidRDefault="002A16C6" w:rsidP="00CC72ED">
            <w:r>
              <w:t>T016.0</w:t>
            </w:r>
          </w:p>
        </w:tc>
      </w:tr>
      <w:tr w:rsidR="002A16C6" w14:paraId="16D3D178" w14:textId="77777777">
        <w:trPr>
          <w:trHeight w:val="255"/>
        </w:trPr>
        <w:tc>
          <w:tcPr>
            <w:tcW w:w="4977" w:type="dxa"/>
            <w:noWrap/>
            <w:vAlign w:val="center"/>
          </w:tcPr>
          <w:p w14:paraId="5FD46DAB" w14:textId="77777777" w:rsidR="002A16C6" w:rsidRDefault="002A16C6" w:rsidP="00CC72ED">
            <w:r>
              <w:t>Notify SPID Unmeasurable Status</w:t>
            </w:r>
          </w:p>
        </w:tc>
        <w:tc>
          <w:tcPr>
            <w:tcW w:w="1984" w:type="dxa"/>
            <w:vAlign w:val="center"/>
          </w:tcPr>
          <w:p w14:paraId="738029E3" w14:textId="77777777" w:rsidR="002A16C6" w:rsidRDefault="002A16C6" w:rsidP="00CC72ED">
            <w:r>
              <w:t>T016.1</w:t>
            </w:r>
          </w:p>
        </w:tc>
      </w:tr>
      <w:tr w:rsidR="002A16C6" w14:paraId="49863272" w14:textId="77777777">
        <w:trPr>
          <w:trHeight w:val="255"/>
        </w:trPr>
        <w:tc>
          <w:tcPr>
            <w:tcW w:w="4977" w:type="dxa"/>
            <w:noWrap/>
            <w:vAlign w:val="center"/>
          </w:tcPr>
          <w:p w14:paraId="5717A090" w14:textId="5889D6E0" w:rsidR="002A16C6" w:rsidRDefault="00FE5409" w:rsidP="00CC72ED">
            <w:r>
              <w:t xml:space="preserve">Submit </w:t>
            </w:r>
            <w:r w:rsidR="00D22322">
              <w:t xml:space="preserve">Meter </w:t>
            </w:r>
            <w:r w:rsidR="002A16C6">
              <w:t>Swap</w:t>
            </w:r>
          </w:p>
        </w:tc>
        <w:tc>
          <w:tcPr>
            <w:tcW w:w="1984" w:type="dxa"/>
            <w:vAlign w:val="center"/>
          </w:tcPr>
          <w:p w14:paraId="4077A874" w14:textId="77777777" w:rsidR="002A16C6" w:rsidRDefault="002A16C6" w:rsidP="00CC72ED">
            <w:r>
              <w:t>T017.0</w:t>
            </w:r>
          </w:p>
        </w:tc>
      </w:tr>
      <w:tr w:rsidR="002A16C6" w14:paraId="7308580D" w14:textId="77777777">
        <w:trPr>
          <w:trHeight w:val="255"/>
        </w:trPr>
        <w:tc>
          <w:tcPr>
            <w:tcW w:w="4977" w:type="dxa"/>
            <w:noWrap/>
            <w:vAlign w:val="center"/>
          </w:tcPr>
          <w:p w14:paraId="3C4A241E" w14:textId="3B053055" w:rsidR="002A16C6" w:rsidRDefault="002A16C6" w:rsidP="00CC72ED">
            <w:r>
              <w:t xml:space="preserve">Notify </w:t>
            </w:r>
            <w:r w:rsidR="00207BC9">
              <w:t xml:space="preserve">Meter </w:t>
            </w:r>
            <w:r>
              <w:t>Swap</w:t>
            </w:r>
          </w:p>
        </w:tc>
        <w:tc>
          <w:tcPr>
            <w:tcW w:w="1984" w:type="dxa"/>
            <w:vAlign w:val="center"/>
          </w:tcPr>
          <w:p w14:paraId="03587189" w14:textId="77777777" w:rsidR="002A16C6" w:rsidRDefault="002A16C6" w:rsidP="00CC72ED">
            <w:r>
              <w:t>T017.1</w:t>
            </w:r>
          </w:p>
        </w:tc>
      </w:tr>
      <w:tr w:rsidR="002A16C6" w14:paraId="459DD77C" w14:textId="77777777">
        <w:trPr>
          <w:trHeight w:val="255"/>
        </w:trPr>
        <w:tc>
          <w:tcPr>
            <w:tcW w:w="4977" w:type="dxa"/>
            <w:noWrap/>
            <w:vAlign w:val="center"/>
          </w:tcPr>
          <w:p w14:paraId="2226EF46" w14:textId="77777777" w:rsidR="002A16C6" w:rsidRDefault="002A16C6" w:rsidP="00CC72ED">
            <w:r>
              <w:t>Notify WS SPID Data</w:t>
            </w:r>
          </w:p>
        </w:tc>
        <w:tc>
          <w:tcPr>
            <w:tcW w:w="1984" w:type="dxa"/>
            <w:vAlign w:val="center"/>
          </w:tcPr>
          <w:p w14:paraId="4AB61058" w14:textId="77777777" w:rsidR="002A16C6" w:rsidRDefault="002A16C6" w:rsidP="00CC72ED">
            <w:r>
              <w:t>T019.0</w:t>
            </w:r>
          </w:p>
        </w:tc>
      </w:tr>
      <w:tr w:rsidR="002A16C6" w14:paraId="57CB7E5B" w14:textId="77777777">
        <w:trPr>
          <w:trHeight w:val="255"/>
        </w:trPr>
        <w:tc>
          <w:tcPr>
            <w:tcW w:w="4977" w:type="dxa"/>
            <w:noWrap/>
            <w:vAlign w:val="center"/>
          </w:tcPr>
          <w:p w14:paraId="53608FE1" w14:textId="77777777" w:rsidR="002A16C6" w:rsidRDefault="002A16C6" w:rsidP="00CC72ED">
            <w:r>
              <w:t>Notify SS SPID Data</w:t>
            </w:r>
          </w:p>
        </w:tc>
        <w:tc>
          <w:tcPr>
            <w:tcW w:w="1984" w:type="dxa"/>
            <w:vAlign w:val="center"/>
          </w:tcPr>
          <w:p w14:paraId="3A7C90CB" w14:textId="77777777" w:rsidR="002A16C6" w:rsidRDefault="002A16C6" w:rsidP="00CC72ED">
            <w:r>
              <w:t>T020.0</w:t>
            </w:r>
          </w:p>
        </w:tc>
      </w:tr>
      <w:tr w:rsidR="002A16C6" w14:paraId="6E3D38AB" w14:textId="77777777">
        <w:trPr>
          <w:trHeight w:val="255"/>
        </w:trPr>
        <w:tc>
          <w:tcPr>
            <w:tcW w:w="4977" w:type="dxa"/>
            <w:noWrap/>
            <w:vAlign w:val="center"/>
          </w:tcPr>
          <w:p w14:paraId="34BB5542" w14:textId="511C085E" w:rsidR="002A16C6" w:rsidRDefault="00F02271" w:rsidP="00CC72ED">
            <w:r>
              <w:t xml:space="preserve">Create New </w:t>
            </w:r>
            <w:r w:rsidR="002A16C6">
              <w:t>DPID</w:t>
            </w:r>
          </w:p>
        </w:tc>
        <w:tc>
          <w:tcPr>
            <w:tcW w:w="1984" w:type="dxa"/>
            <w:vAlign w:val="center"/>
          </w:tcPr>
          <w:p w14:paraId="11C2838B" w14:textId="77777777" w:rsidR="002A16C6" w:rsidRDefault="002A16C6" w:rsidP="00CC72ED">
            <w:r>
              <w:t>T021.0</w:t>
            </w:r>
          </w:p>
        </w:tc>
      </w:tr>
      <w:tr w:rsidR="002A16C6" w14:paraId="5C0EB3E2" w14:textId="77777777">
        <w:trPr>
          <w:trHeight w:val="255"/>
        </w:trPr>
        <w:tc>
          <w:tcPr>
            <w:tcW w:w="4977" w:type="dxa"/>
            <w:noWrap/>
            <w:vAlign w:val="center"/>
          </w:tcPr>
          <w:p w14:paraId="3DB3FBC5" w14:textId="77777777" w:rsidR="002A16C6" w:rsidRDefault="002A16C6" w:rsidP="00CC72ED">
            <w:r>
              <w:t>Notify DPID</w:t>
            </w:r>
          </w:p>
        </w:tc>
        <w:tc>
          <w:tcPr>
            <w:tcW w:w="1984" w:type="dxa"/>
            <w:vAlign w:val="center"/>
          </w:tcPr>
          <w:p w14:paraId="3CCE93F3" w14:textId="77777777" w:rsidR="002A16C6" w:rsidRDefault="002A16C6" w:rsidP="00CC72ED">
            <w:r>
              <w:t>T021.1</w:t>
            </w:r>
          </w:p>
        </w:tc>
      </w:tr>
      <w:tr w:rsidR="002A16C6"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2A16C6" w:rsidRDefault="002A16C6" w:rsidP="00CC72ED">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2A16C6" w:rsidRDefault="002A16C6" w:rsidP="00CC72ED">
            <w:r>
              <w:t>T022.0</w:t>
            </w:r>
          </w:p>
        </w:tc>
      </w:tr>
      <w:tr w:rsidR="002A16C6" w14:paraId="235BF053" w14:textId="77777777">
        <w:trPr>
          <w:trHeight w:val="255"/>
        </w:trPr>
        <w:tc>
          <w:tcPr>
            <w:tcW w:w="4977" w:type="dxa"/>
            <w:noWrap/>
            <w:vAlign w:val="center"/>
          </w:tcPr>
          <w:p w14:paraId="7969825C" w14:textId="77777777" w:rsidR="002A16C6" w:rsidRDefault="002A16C6" w:rsidP="00CC72ED">
            <w:r>
              <w:t>Notify TE Operating Data</w:t>
            </w:r>
          </w:p>
        </w:tc>
        <w:tc>
          <w:tcPr>
            <w:tcW w:w="1984" w:type="dxa"/>
            <w:vAlign w:val="center"/>
          </w:tcPr>
          <w:p w14:paraId="5FBAFBD4" w14:textId="77777777" w:rsidR="002A16C6" w:rsidRDefault="002A16C6" w:rsidP="00CC72ED">
            <w:r>
              <w:t>T022.1</w:t>
            </w:r>
          </w:p>
        </w:tc>
      </w:tr>
      <w:tr w:rsidR="002A16C6" w14:paraId="1C6C7627" w14:textId="77777777">
        <w:trPr>
          <w:trHeight w:val="255"/>
        </w:trPr>
        <w:tc>
          <w:tcPr>
            <w:tcW w:w="4977" w:type="dxa"/>
            <w:noWrap/>
            <w:vAlign w:val="center"/>
          </w:tcPr>
          <w:p w14:paraId="191F60BE" w14:textId="3B79CFAC" w:rsidR="002A16C6" w:rsidRDefault="00F02271" w:rsidP="00CC72ED">
            <w:r>
              <w:t xml:space="preserve">Update </w:t>
            </w:r>
            <w:r w:rsidR="002A16C6">
              <w:t>Meter Association</w:t>
            </w:r>
          </w:p>
        </w:tc>
        <w:tc>
          <w:tcPr>
            <w:tcW w:w="1984" w:type="dxa"/>
            <w:vAlign w:val="center"/>
          </w:tcPr>
          <w:p w14:paraId="63CF2287" w14:textId="77777777" w:rsidR="002A16C6" w:rsidRDefault="002A16C6" w:rsidP="00CC72ED">
            <w:r>
              <w:t>T023.0</w:t>
            </w:r>
          </w:p>
        </w:tc>
      </w:tr>
      <w:tr w:rsidR="002A16C6" w14:paraId="571C59AE" w14:textId="77777777">
        <w:trPr>
          <w:trHeight w:val="255"/>
        </w:trPr>
        <w:tc>
          <w:tcPr>
            <w:tcW w:w="4977" w:type="dxa"/>
            <w:noWrap/>
            <w:vAlign w:val="center"/>
          </w:tcPr>
          <w:p w14:paraId="07FD793C" w14:textId="77777777" w:rsidR="002A16C6" w:rsidRDefault="002A16C6" w:rsidP="00CC72ED">
            <w:r>
              <w:t>Notify Meter Association</w:t>
            </w:r>
          </w:p>
        </w:tc>
        <w:tc>
          <w:tcPr>
            <w:tcW w:w="1984" w:type="dxa"/>
            <w:vAlign w:val="center"/>
          </w:tcPr>
          <w:p w14:paraId="222095B7" w14:textId="77777777" w:rsidR="002A16C6" w:rsidRDefault="002A16C6" w:rsidP="00CC72ED">
            <w:r>
              <w:t>T023.1</w:t>
            </w:r>
          </w:p>
        </w:tc>
      </w:tr>
      <w:tr w:rsidR="002A16C6" w14:paraId="62C84B5F" w14:textId="77777777">
        <w:trPr>
          <w:trHeight w:val="255"/>
        </w:trPr>
        <w:tc>
          <w:tcPr>
            <w:tcW w:w="4977" w:type="dxa"/>
            <w:noWrap/>
            <w:vAlign w:val="center"/>
          </w:tcPr>
          <w:p w14:paraId="75A95DFF" w14:textId="433001A8" w:rsidR="002A16C6" w:rsidRDefault="004B0CB9" w:rsidP="00CC72ED">
            <w:r>
              <w:t>Submit</w:t>
            </w:r>
            <w:r w:rsidR="002A16C6">
              <w:t xml:space="preserve"> Meter </w:t>
            </w:r>
            <w:r>
              <w:t>Diss</w:t>
            </w:r>
            <w:r w:rsidR="002A16C6">
              <w:t>ociation</w:t>
            </w:r>
          </w:p>
        </w:tc>
        <w:tc>
          <w:tcPr>
            <w:tcW w:w="1984" w:type="dxa"/>
            <w:vAlign w:val="center"/>
          </w:tcPr>
          <w:p w14:paraId="7D87EE27" w14:textId="77777777" w:rsidR="002A16C6" w:rsidRDefault="002A16C6" w:rsidP="00CC72ED">
            <w:r>
              <w:t>T024.0</w:t>
            </w:r>
          </w:p>
        </w:tc>
      </w:tr>
      <w:tr w:rsidR="002A16C6" w14:paraId="37F7DD3D" w14:textId="77777777">
        <w:trPr>
          <w:trHeight w:val="255"/>
        </w:trPr>
        <w:tc>
          <w:tcPr>
            <w:tcW w:w="4977" w:type="dxa"/>
            <w:noWrap/>
            <w:vAlign w:val="center"/>
          </w:tcPr>
          <w:p w14:paraId="3900696F" w14:textId="23BC5509" w:rsidR="002A16C6" w:rsidRDefault="002A16C6" w:rsidP="00CC72ED">
            <w:r>
              <w:t xml:space="preserve">Notify Meter </w:t>
            </w:r>
            <w:r w:rsidR="00274144">
              <w:t>Diss</w:t>
            </w:r>
            <w:r>
              <w:t>ociation</w:t>
            </w:r>
          </w:p>
        </w:tc>
        <w:tc>
          <w:tcPr>
            <w:tcW w:w="1984" w:type="dxa"/>
            <w:vAlign w:val="center"/>
          </w:tcPr>
          <w:p w14:paraId="5FD98CB5" w14:textId="77777777" w:rsidR="002A16C6" w:rsidRDefault="002A16C6" w:rsidP="00CC72ED">
            <w:r>
              <w:t>T024.1</w:t>
            </w:r>
          </w:p>
        </w:tc>
      </w:tr>
      <w:tr w:rsidR="002A16C6" w14:paraId="09931C41" w14:textId="77777777">
        <w:trPr>
          <w:trHeight w:val="255"/>
        </w:trPr>
        <w:tc>
          <w:tcPr>
            <w:tcW w:w="4977" w:type="dxa"/>
            <w:noWrap/>
            <w:vAlign w:val="center"/>
          </w:tcPr>
          <w:p w14:paraId="3AEF2CB3" w14:textId="77777777" w:rsidR="002A16C6" w:rsidRDefault="002A16C6" w:rsidP="00CC72ED">
            <w:r>
              <w:t>Discontinue DPID</w:t>
            </w:r>
          </w:p>
        </w:tc>
        <w:tc>
          <w:tcPr>
            <w:tcW w:w="1984" w:type="dxa"/>
            <w:vAlign w:val="center"/>
          </w:tcPr>
          <w:p w14:paraId="0492AA12" w14:textId="77777777" w:rsidR="002A16C6" w:rsidRDefault="002A16C6" w:rsidP="00CC72ED">
            <w:r>
              <w:t>T026.0</w:t>
            </w:r>
          </w:p>
        </w:tc>
      </w:tr>
      <w:tr w:rsidR="002A16C6" w14:paraId="22CEF3D9" w14:textId="77777777">
        <w:trPr>
          <w:trHeight w:val="255"/>
        </w:trPr>
        <w:tc>
          <w:tcPr>
            <w:tcW w:w="4977" w:type="dxa"/>
            <w:noWrap/>
            <w:vAlign w:val="center"/>
          </w:tcPr>
          <w:p w14:paraId="6BAFA76D" w14:textId="4CBE1A8D" w:rsidR="002A16C6" w:rsidRDefault="002A16C6" w:rsidP="00CC72ED">
            <w:r>
              <w:t>Discontinue DPID</w:t>
            </w:r>
            <w:r w:rsidR="0010392C">
              <w:t xml:space="preserve"> Notification</w:t>
            </w:r>
          </w:p>
        </w:tc>
        <w:tc>
          <w:tcPr>
            <w:tcW w:w="1984" w:type="dxa"/>
            <w:vAlign w:val="center"/>
          </w:tcPr>
          <w:p w14:paraId="4CB6FB2E" w14:textId="77777777" w:rsidR="002A16C6" w:rsidRDefault="002A16C6" w:rsidP="00CC72ED">
            <w:r>
              <w:t>T026.1</w:t>
            </w:r>
          </w:p>
        </w:tc>
      </w:tr>
      <w:tr w:rsidR="002A16C6"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2A16C6" w:rsidRDefault="002A16C6" w:rsidP="00CC72ED">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2A16C6" w:rsidRDefault="002A16C6" w:rsidP="00CC72ED">
            <w:r>
              <w:t>T027.0</w:t>
            </w:r>
          </w:p>
        </w:tc>
      </w:tr>
      <w:tr w:rsidR="002A16C6"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2A16C6" w:rsidRDefault="00F963D7" w:rsidP="00CC72ED">
            <w:r>
              <w:t xml:space="preserve">Notify </w:t>
            </w:r>
            <w:r w:rsidR="002A16C6">
              <w:t>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2A16C6" w:rsidRDefault="002A16C6" w:rsidP="00CC72ED">
            <w:r>
              <w:t>T027.1</w:t>
            </w:r>
          </w:p>
        </w:tc>
      </w:tr>
      <w:tr w:rsidR="002A16C6" w14:paraId="0F420B14" w14:textId="77777777">
        <w:trPr>
          <w:trHeight w:val="255"/>
        </w:trPr>
        <w:tc>
          <w:tcPr>
            <w:tcW w:w="4977" w:type="dxa"/>
            <w:noWrap/>
            <w:vAlign w:val="center"/>
          </w:tcPr>
          <w:p w14:paraId="137DC1E3" w14:textId="0F6A41E3" w:rsidR="002A16C6" w:rsidRDefault="002A16C6" w:rsidP="00CC72ED">
            <w:r>
              <w:t>Notify TE Schedule 3</w:t>
            </w:r>
          </w:p>
        </w:tc>
        <w:tc>
          <w:tcPr>
            <w:tcW w:w="1984" w:type="dxa"/>
            <w:vAlign w:val="center"/>
          </w:tcPr>
          <w:p w14:paraId="5A83D9A9" w14:textId="77777777" w:rsidR="002A16C6" w:rsidRDefault="002A16C6" w:rsidP="00CC72ED">
            <w:r>
              <w:t xml:space="preserve">T028.0 </w:t>
            </w:r>
          </w:p>
        </w:tc>
      </w:tr>
      <w:tr w:rsidR="002A16C6" w14:paraId="60D71EC6" w14:textId="77777777">
        <w:trPr>
          <w:trHeight w:val="255"/>
        </w:trPr>
        <w:tc>
          <w:tcPr>
            <w:tcW w:w="4977" w:type="dxa"/>
            <w:noWrap/>
            <w:vAlign w:val="center"/>
          </w:tcPr>
          <w:p w14:paraId="73AFBA35" w14:textId="1F2F3A50" w:rsidR="002A16C6" w:rsidRDefault="00E27653" w:rsidP="00CC72ED">
            <w:r>
              <w:t xml:space="preserve">Update </w:t>
            </w:r>
            <w:r w:rsidR="002A16C6">
              <w:t>TE Schedule 3</w:t>
            </w:r>
          </w:p>
        </w:tc>
        <w:tc>
          <w:tcPr>
            <w:tcW w:w="1984" w:type="dxa"/>
            <w:vAlign w:val="center"/>
          </w:tcPr>
          <w:p w14:paraId="37876915" w14:textId="77777777" w:rsidR="002A16C6" w:rsidRDefault="002A16C6" w:rsidP="00CC72ED">
            <w:r>
              <w:t>T028.1</w:t>
            </w:r>
          </w:p>
        </w:tc>
      </w:tr>
      <w:tr w:rsidR="002A16C6" w14:paraId="031EE28A" w14:textId="77777777">
        <w:trPr>
          <w:trHeight w:val="255"/>
        </w:trPr>
        <w:tc>
          <w:tcPr>
            <w:tcW w:w="4977" w:type="dxa"/>
            <w:noWrap/>
            <w:vAlign w:val="center"/>
          </w:tcPr>
          <w:p w14:paraId="37C46B18" w14:textId="433B9E14" w:rsidR="002A16C6" w:rsidRDefault="002A16C6" w:rsidP="00CC72ED">
            <w:r>
              <w:t>Notify SPID Special Arrangement</w:t>
            </w:r>
            <w:r w:rsidR="00F76AA6">
              <w:t>s</w:t>
            </w:r>
          </w:p>
        </w:tc>
        <w:tc>
          <w:tcPr>
            <w:tcW w:w="1984" w:type="dxa"/>
            <w:vAlign w:val="center"/>
          </w:tcPr>
          <w:p w14:paraId="054D5768" w14:textId="77777777" w:rsidR="002A16C6" w:rsidRDefault="002A16C6" w:rsidP="00CC72ED">
            <w:r>
              <w:t>T029.0</w:t>
            </w:r>
          </w:p>
        </w:tc>
      </w:tr>
      <w:tr w:rsidR="002A16C6"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2A16C6" w:rsidRDefault="002A16C6" w:rsidP="00CC72ED">
            <w:r>
              <w:t>S</w:t>
            </w:r>
            <w:r w:rsidR="007E5E97">
              <w:t>ubmit</w:t>
            </w:r>
            <w:r>
              <w:t xml:space="preserve"> SPID Special Arrangement</w:t>
            </w:r>
            <w:r w:rsidR="00F76AA6">
              <w: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2A16C6" w:rsidRDefault="002A16C6" w:rsidP="00CC72ED">
            <w:r>
              <w:t>T029.1</w:t>
            </w:r>
          </w:p>
        </w:tc>
      </w:tr>
      <w:tr w:rsidR="002A16C6"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77777777" w:rsidR="002A16C6" w:rsidRDefault="002A16C6" w:rsidP="00CC72ED">
            <w:r>
              <w:t>Removed September 2013</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2A16C6" w:rsidRDefault="002A16C6" w:rsidP="00CC72ED">
            <w:r>
              <w:t>T029.2</w:t>
            </w:r>
          </w:p>
        </w:tc>
      </w:tr>
      <w:tr w:rsidR="002A16C6"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2A16C6" w:rsidRDefault="002A16C6" w:rsidP="00CC72ED">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2A16C6" w:rsidRDefault="002A16C6" w:rsidP="00CC72ED">
            <w:r>
              <w:t>T029.3</w:t>
            </w:r>
          </w:p>
        </w:tc>
      </w:tr>
      <w:tr w:rsidR="002A16C6" w14:paraId="72634A5B" w14:textId="77777777">
        <w:trPr>
          <w:trHeight w:val="255"/>
        </w:trPr>
        <w:tc>
          <w:tcPr>
            <w:tcW w:w="4977" w:type="dxa"/>
            <w:noWrap/>
            <w:vAlign w:val="center"/>
          </w:tcPr>
          <w:p w14:paraId="72BF3323" w14:textId="77777777" w:rsidR="002A16C6" w:rsidRDefault="002A16C6" w:rsidP="00CC72ED">
            <w:r>
              <w:t>Notify DP Meter Reads</w:t>
            </w:r>
          </w:p>
        </w:tc>
        <w:tc>
          <w:tcPr>
            <w:tcW w:w="1984" w:type="dxa"/>
            <w:vAlign w:val="center"/>
          </w:tcPr>
          <w:p w14:paraId="2C19BC8D" w14:textId="77777777" w:rsidR="002A16C6" w:rsidRDefault="002A16C6" w:rsidP="00CC72ED">
            <w:r>
              <w:t>T030.0</w:t>
            </w:r>
          </w:p>
        </w:tc>
      </w:tr>
      <w:tr w:rsidR="002A16C6" w14:paraId="04F5A794" w14:textId="77777777">
        <w:trPr>
          <w:trHeight w:val="255"/>
        </w:trPr>
        <w:tc>
          <w:tcPr>
            <w:tcW w:w="4977" w:type="dxa"/>
            <w:noWrap/>
            <w:vAlign w:val="center"/>
          </w:tcPr>
          <w:p w14:paraId="66287CCB" w14:textId="77777777" w:rsidR="002A16C6" w:rsidRDefault="002A16C6" w:rsidP="00CC72ED">
            <w:r>
              <w:t>Notify DP Meter Reads</w:t>
            </w:r>
          </w:p>
        </w:tc>
        <w:tc>
          <w:tcPr>
            <w:tcW w:w="1984" w:type="dxa"/>
            <w:vAlign w:val="center"/>
          </w:tcPr>
          <w:p w14:paraId="3A485BC7" w14:textId="77777777" w:rsidR="002A16C6" w:rsidRDefault="002A16C6" w:rsidP="00CC72ED">
            <w:r>
              <w:t>T030.1</w:t>
            </w:r>
          </w:p>
        </w:tc>
      </w:tr>
      <w:tr w:rsidR="009A4A98" w14:paraId="25DCA138" w14:textId="77777777">
        <w:trPr>
          <w:trHeight w:val="255"/>
        </w:trPr>
        <w:tc>
          <w:tcPr>
            <w:tcW w:w="4977" w:type="dxa"/>
            <w:noWrap/>
            <w:vAlign w:val="center"/>
          </w:tcPr>
          <w:p w14:paraId="092D3614" w14:textId="5B97D2F4" w:rsidR="009A4A98" w:rsidRDefault="009A4A98" w:rsidP="00CC72ED">
            <w:r>
              <w:t xml:space="preserve">EWA Notification (Transaction </w:t>
            </w:r>
            <w:r w:rsidR="00E657C2">
              <w:t>disabled)</w:t>
            </w:r>
          </w:p>
        </w:tc>
        <w:tc>
          <w:tcPr>
            <w:tcW w:w="1984" w:type="dxa"/>
            <w:vAlign w:val="center"/>
          </w:tcPr>
          <w:p w14:paraId="26805F81" w14:textId="120EAD63" w:rsidR="009A4A98" w:rsidRDefault="00E657C2" w:rsidP="00CC72ED">
            <w:r>
              <w:t>T031.0</w:t>
            </w:r>
          </w:p>
        </w:tc>
      </w:tr>
      <w:tr w:rsidR="002A16C6" w14:paraId="6164AE57" w14:textId="77777777">
        <w:trPr>
          <w:trHeight w:val="255"/>
        </w:trPr>
        <w:tc>
          <w:tcPr>
            <w:tcW w:w="4977" w:type="dxa"/>
            <w:noWrap/>
            <w:vAlign w:val="bottom"/>
          </w:tcPr>
          <w:p w14:paraId="5F2A9AC7" w14:textId="1FDD31F4" w:rsidR="002A16C6" w:rsidRDefault="00C82CB5" w:rsidP="00D64709">
            <w:r>
              <w:t>Submi</w:t>
            </w:r>
            <w:r w:rsidR="002D25AB">
              <w:t>t</w:t>
            </w:r>
            <w:r w:rsidR="002A16C6">
              <w:t xml:space="preserve"> </w:t>
            </w:r>
            <w:r w:rsidR="002A16C6" w:rsidRPr="00AC30B3">
              <w:t>Customer</w:t>
            </w:r>
            <w:r w:rsidR="002A16C6">
              <w:t xml:space="preserve"> </w:t>
            </w:r>
            <w:r w:rsidR="002A16C6" w:rsidRPr="00AC30B3">
              <w:t>Name</w:t>
            </w:r>
          </w:p>
        </w:tc>
        <w:tc>
          <w:tcPr>
            <w:tcW w:w="1984" w:type="dxa"/>
            <w:vAlign w:val="bottom"/>
          </w:tcPr>
          <w:p w14:paraId="00809F1C" w14:textId="77777777" w:rsidR="002A16C6" w:rsidRPr="00B714B0" w:rsidRDefault="002A16C6" w:rsidP="00CC72ED">
            <w:r w:rsidRPr="00B714B0">
              <w:rPr>
                <w:szCs w:val="18"/>
              </w:rPr>
              <w:t>T032.0</w:t>
            </w:r>
          </w:p>
        </w:tc>
      </w:tr>
      <w:tr w:rsidR="002A16C6" w14:paraId="2617D29E" w14:textId="77777777">
        <w:trPr>
          <w:trHeight w:val="255"/>
        </w:trPr>
        <w:tc>
          <w:tcPr>
            <w:tcW w:w="4977" w:type="dxa"/>
            <w:noWrap/>
            <w:vAlign w:val="bottom"/>
          </w:tcPr>
          <w:p w14:paraId="6E813025" w14:textId="03D219BD" w:rsidR="002A16C6" w:rsidRDefault="00EA094C" w:rsidP="00D64709">
            <w:pPr>
              <w:rPr>
                <w:sz w:val="18"/>
                <w:szCs w:val="18"/>
              </w:rPr>
            </w:pPr>
            <w:r>
              <w:t>Not</w:t>
            </w:r>
            <w:r w:rsidR="00F74AAC">
              <w:t>i</w:t>
            </w:r>
            <w:r>
              <w:t>fy</w:t>
            </w:r>
            <w:r w:rsidR="00D30412">
              <w:t xml:space="preserve"> </w:t>
            </w:r>
            <w:r w:rsidR="002A16C6" w:rsidRPr="00AC30B3">
              <w:t>Customer</w:t>
            </w:r>
            <w:r w:rsidR="002A16C6">
              <w:t xml:space="preserve"> </w:t>
            </w:r>
            <w:r w:rsidR="002A16C6" w:rsidRPr="00AC30B3">
              <w:t>Name</w:t>
            </w:r>
          </w:p>
        </w:tc>
        <w:tc>
          <w:tcPr>
            <w:tcW w:w="1984" w:type="dxa"/>
            <w:vAlign w:val="bottom"/>
          </w:tcPr>
          <w:p w14:paraId="6D21005D" w14:textId="77777777" w:rsidR="002A16C6" w:rsidRPr="00B714B0" w:rsidRDefault="002A16C6" w:rsidP="005B2A2B">
            <w:pPr>
              <w:rPr>
                <w:szCs w:val="18"/>
              </w:rPr>
            </w:pPr>
            <w:r w:rsidRPr="00B714B0">
              <w:rPr>
                <w:szCs w:val="18"/>
              </w:rPr>
              <w:t>T032.1</w:t>
            </w:r>
          </w:p>
        </w:tc>
      </w:tr>
      <w:tr w:rsidR="002A16C6" w14:paraId="53152E19" w14:textId="77777777">
        <w:trPr>
          <w:trHeight w:val="255"/>
        </w:trPr>
        <w:tc>
          <w:tcPr>
            <w:tcW w:w="4977" w:type="dxa"/>
            <w:noWrap/>
            <w:vAlign w:val="bottom"/>
          </w:tcPr>
          <w:p w14:paraId="7AF7C159" w14:textId="516AB4DB" w:rsidR="002A16C6" w:rsidRPr="00AC30B3" w:rsidRDefault="004D1819" w:rsidP="00D64709">
            <w:r w:rsidRPr="004D1819">
              <w:t xml:space="preserve">Notify Customer Name </w:t>
            </w:r>
          </w:p>
        </w:tc>
        <w:tc>
          <w:tcPr>
            <w:tcW w:w="1984" w:type="dxa"/>
            <w:vAlign w:val="bottom"/>
          </w:tcPr>
          <w:p w14:paraId="0DC17E41" w14:textId="77777777" w:rsidR="002A16C6" w:rsidRPr="00B714B0" w:rsidRDefault="002A16C6" w:rsidP="005B2A2B">
            <w:pPr>
              <w:rPr>
                <w:szCs w:val="18"/>
              </w:rPr>
            </w:pPr>
            <w:r>
              <w:rPr>
                <w:szCs w:val="18"/>
              </w:rPr>
              <w:t>T032.2</w:t>
            </w:r>
          </w:p>
        </w:tc>
      </w:tr>
      <w:tr w:rsidR="002A16C6" w14:paraId="78D0AECA" w14:textId="77777777">
        <w:trPr>
          <w:trHeight w:val="255"/>
        </w:trPr>
        <w:tc>
          <w:tcPr>
            <w:tcW w:w="4977" w:type="dxa"/>
            <w:noWrap/>
            <w:vAlign w:val="center"/>
          </w:tcPr>
          <w:p w14:paraId="6E964E8B" w14:textId="05A90882" w:rsidR="002A16C6" w:rsidRDefault="00090D7F" w:rsidP="00CC72ED">
            <w:r w:rsidRPr="00090D7F">
              <w:t>Submit</w:t>
            </w:r>
            <w:r w:rsidRPr="00090D7F" w:rsidDel="00090D7F">
              <w:t xml:space="preserve"> </w:t>
            </w:r>
            <w:r w:rsidR="002A16C6" w:rsidRPr="00946213">
              <w:t>Metered Building</w:t>
            </w:r>
            <w:r w:rsidR="002A16C6">
              <w:t xml:space="preserve"> Water</w:t>
            </w:r>
          </w:p>
        </w:tc>
        <w:tc>
          <w:tcPr>
            <w:tcW w:w="1984" w:type="dxa"/>
            <w:vAlign w:val="center"/>
          </w:tcPr>
          <w:p w14:paraId="1750260E" w14:textId="77777777" w:rsidR="002A16C6" w:rsidRDefault="002A16C6" w:rsidP="00CC72ED">
            <w:r>
              <w:t>T033.0</w:t>
            </w:r>
          </w:p>
        </w:tc>
      </w:tr>
      <w:tr w:rsidR="002A16C6" w14:paraId="4A2D573C" w14:textId="77777777">
        <w:trPr>
          <w:trHeight w:val="255"/>
        </w:trPr>
        <w:tc>
          <w:tcPr>
            <w:tcW w:w="4977" w:type="dxa"/>
            <w:noWrap/>
            <w:vAlign w:val="center"/>
          </w:tcPr>
          <w:p w14:paraId="78CE7510" w14:textId="77777777" w:rsidR="002A16C6" w:rsidRPr="00946213" w:rsidRDefault="002A16C6" w:rsidP="00CC72ED">
            <w:r w:rsidRPr="00946213">
              <w:t>Notify Metered Building</w:t>
            </w:r>
            <w:r>
              <w:t xml:space="preserve"> Water</w:t>
            </w:r>
          </w:p>
        </w:tc>
        <w:tc>
          <w:tcPr>
            <w:tcW w:w="1984" w:type="dxa"/>
            <w:vAlign w:val="center"/>
          </w:tcPr>
          <w:p w14:paraId="236DE66B" w14:textId="77777777" w:rsidR="002A16C6" w:rsidRDefault="002A16C6" w:rsidP="00CC72ED">
            <w:r>
              <w:t>T033.1</w:t>
            </w:r>
          </w:p>
        </w:tc>
      </w:tr>
      <w:tr w:rsidR="002A16C6"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2A16C6" w:rsidRDefault="008C23FA" w:rsidP="008C7522">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2A16C6" w:rsidRDefault="002A16C6" w:rsidP="008C7522">
            <w:r>
              <w:t>T034.0</w:t>
            </w:r>
          </w:p>
        </w:tc>
      </w:tr>
      <w:tr w:rsidR="002A16C6"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2A16C6" w:rsidRDefault="008C23FA" w:rsidP="008C7522">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2A16C6" w:rsidRDefault="002A16C6" w:rsidP="008C7522">
            <w:r>
              <w:t>T034.1</w:t>
            </w:r>
          </w:p>
        </w:tc>
      </w:tr>
      <w:tr w:rsidR="002A16C6"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2A16C6" w:rsidRDefault="008C23FA" w:rsidP="008C7522">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2A16C6" w:rsidRDefault="002A16C6" w:rsidP="008C7522">
            <w:r>
              <w:t>T034.2</w:t>
            </w:r>
          </w:p>
        </w:tc>
      </w:tr>
      <w:tr w:rsidR="002A16C6"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2A16C6" w:rsidRDefault="008C23FA" w:rsidP="008C7522">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2A16C6" w:rsidRDefault="002A16C6" w:rsidP="008C7522">
            <w:r>
              <w:t>T034.3</w:t>
            </w:r>
          </w:p>
        </w:tc>
      </w:tr>
      <w:tr w:rsidR="002A16C6"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2A16C6" w:rsidRDefault="00E75553" w:rsidP="008C7522">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2A16C6" w:rsidRDefault="002A16C6" w:rsidP="008C7522">
            <w:r>
              <w:t>T034.4</w:t>
            </w:r>
          </w:p>
        </w:tc>
      </w:tr>
      <w:tr w:rsidR="002A16C6"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2A16C6" w:rsidRDefault="00E75553" w:rsidP="008C7522">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2A16C6" w:rsidRDefault="002A16C6" w:rsidP="008C7522">
            <w:r>
              <w:t>T034.5</w:t>
            </w:r>
          </w:p>
        </w:tc>
      </w:tr>
      <w:tr w:rsidR="002A16C6"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20B4711C" w:rsidR="002A16C6" w:rsidRDefault="007D2E5B" w:rsidP="003E5291">
            <w:r>
              <w:t xml:space="preserve">Notify </w:t>
            </w:r>
            <w:proofErr w:type="spellStart"/>
            <w:r w:rsidR="002A16C6">
              <w:t>Trad</w:t>
            </w:r>
            <w:r>
              <w:t>e</w:t>
            </w:r>
            <w:r w:rsidR="002A16C6">
              <w:t>ability</w:t>
            </w:r>
            <w:proofErr w:type="spellEnd"/>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2A16C6" w:rsidRDefault="002A16C6" w:rsidP="00CC72ED">
            <w:r>
              <w:t>T035.0</w:t>
            </w:r>
          </w:p>
        </w:tc>
      </w:tr>
      <w:tr w:rsidR="002A16C6"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29435ABE" w:rsidR="002A16C6" w:rsidRDefault="007D2E5B" w:rsidP="003E5291">
            <w:r>
              <w:t xml:space="preserve">Notify </w:t>
            </w:r>
            <w:r w:rsidR="002A16C6">
              <w:t>Trad</w:t>
            </w:r>
            <w:r>
              <w:t>e</w:t>
            </w:r>
            <w:r w:rsidR="002A16C6">
              <w:t>ability</w:t>
            </w:r>
            <w:r w:rsidR="003E5291">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2A16C6" w:rsidRDefault="002A16C6" w:rsidP="00CC72ED">
            <w:r>
              <w:t>T035.1</w:t>
            </w:r>
          </w:p>
        </w:tc>
      </w:tr>
      <w:tr w:rsidR="002A16C6"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2A16C6" w:rsidRDefault="0069374C" w:rsidP="00CC72ED">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2A16C6" w:rsidRDefault="002A16C6" w:rsidP="00CC72ED">
            <w:r>
              <w:t>T036.0</w:t>
            </w:r>
          </w:p>
        </w:tc>
      </w:tr>
      <w:tr w:rsidR="002A16C6" w14:paraId="3D8DF1E8" w14:textId="77777777">
        <w:trPr>
          <w:trHeight w:val="255"/>
        </w:trPr>
        <w:tc>
          <w:tcPr>
            <w:tcW w:w="4977" w:type="dxa"/>
            <w:noWrap/>
            <w:vAlign w:val="center"/>
          </w:tcPr>
          <w:p w14:paraId="0F695D06" w14:textId="5D212CF4" w:rsidR="002A16C6" w:rsidRDefault="002A16C6" w:rsidP="00CC72ED">
            <w:r>
              <w:t xml:space="preserve">Notify Meter Network </w:t>
            </w:r>
            <w:r w:rsidR="005A57B9">
              <w:t>Association</w:t>
            </w:r>
          </w:p>
        </w:tc>
        <w:tc>
          <w:tcPr>
            <w:tcW w:w="1984" w:type="dxa"/>
            <w:vAlign w:val="center"/>
          </w:tcPr>
          <w:p w14:paraId="58227922" w14:textId="77777777" w:rsidR="002A16C6" w:rsidRDefault="002A16C6" w:rsidP="00CC72ED">
            <w:r>
              <w:t>T036.1</w:t>
            </w:r>
          </w:p>
        </w:tc>
      </w:tr>
      <w:tr w:rsidR="008C7522" w14:paraId="1794D48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98621FC" w14:textId="77777777" w:rsidR="008C7522" w:rsidRDefault="008C7522" w:rsidP="00CC72ED"/>
        </w:tc>
        <w:tc>
          <w:tcPr>
            <w:tcW w:w="1984" w:type="dxa"/>
            <w:tcBorders>
              <w:top w:val="single" w:sz="4" w:space="0" w:color="C0C0C0"/>
              <w:left w:val="single" w:sz="4" w:space="0" w:color="C0C0C0"/>
              <w:bottom w:val="single" w:sz="4" w:space="0" w:color="C0C0C0"/>
              <w:right w:val="single" w:sz="4" w:space="0" w:color="C0C0C0"/>
            </w:tcBorders>
            <w:vAlign w:val="center"/>
          </w:tcPr>
          <w:p w14:paraId="79D265B5" w14:textId="77777777" w:rsidR="008C7522" w:rsidRDefault="008C7522" w:rsidP="00CC72ED"/>
        </w:tc>
      </w:tr>
    </w:tbl>
    <w:p w14:paraId="43AB128B" w14:textId="77777777" w:rsidR="00CC72ED" w:rsidRDefault="00CC72ED" w:rsidP="002C1802">
      <w:pPr>
        <w:spacing w:line="360" w:lineRule="auto"/>
        <w:jc w:val="both"/>
        <w:rPr>
          <w:b/>
          <w:bCs/>
        </w:rPr>
      </w:pPr>
    </w:p>
    <w:p w14:paraId="14F338DD" w14:textId="77777777" w:rsidR="00CC72ED" w:rsidRDefault="00CC72ED" w:rsidP="00CC72ED">
      <w:pPr>
        <w:pStyle w:val="Heading2"/>
        <w:rPr>
          <w:color w:val="00436E"/>
        </w:rPr>
      </w:pPr>
      <w:r>
        <w:rPr>
          <w:b w:val="0"/>
          <w:bCs w:val="0"/>
        </w:rPr>
        <w:br w:type="page"/>
      </w:r>
      <w:bookmarkStart w:id="27" w:name="_Toc24011360"/>
      <w:r>
        <w:rPr>
          <w:color w:val="00436E"/>
        </w:rPr>
        <w:lastRenderedPageBreak/>
        <w:t>Catalogue: Transactions (numerical order)</w:t>
      </w:r>
      <w:bookmarkEnd w:id="27"/>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7B3F8D" w14:paraId="068DAF1C" w14:textId="77777777">
        <w:trPr>
          <w:trHeight w:val="284"/>
        </w:trPr>
        <w:tc>
          <w:tcPr>
            <w:tcW w:w="2355" w:type="dxa"/>
            <w:noWrap/>
            <w:vAlign w:val="center"/>
          </w:tcPr>
          <w:p w14:paraId="7724ED23" w14:textId="77777777" w:rsidR="007B3F8D" w:rsidRDefault="007B3F8D" w:rsidP="00CC72ED">
            <w:pPr>
              <w:jc w:val="right"/>
              <w:rPr>
                <w:b/>
                <w:bCs/>
              </w:rPr>
            </w:pPr>
            <w:r>
              <w:rPr>
                <w:b/>
                <w:bCs/>
              </w:rPr>
              <w:t>D2038</w:t>
            </w:r>
          </w:p>
        </w:tc>
        <w:tc>
          <w:tcPr>
            <w:tcW w:w="5400" w:type="dxa"/>
            <w:noWrap/>
            <w:vAlign w:val="center"/>
          </w:tcPr>
          <w:p w14:paraId="5EAA48DB" w14:textId="77777777" w:rsidR="007B3F8D" w:rsidRDefault="007B3F8D" w:rsidP="00CC72ED">
            <w:pPr>
              <w:rPr>
                <w:bCs/>
              </w:rPr>
            </w:pPr>
            <w:r>
              <w:rPr>
                <w:bCs/>
              </w:rPr>
              <w:t>SAA Reference Number Absence Code</w:t>
            </w:r>
          </w:p>
        </w:tc>
        <w:tc>
          <w:tcPr>
            <w:tcW w:w="1080" w:type="dxa"/>
            <w:noWrap/>
            <w:vAlign w:val="center"/>
          </w:tcPr>
          <w:p w14:paraId="45B9DE30" w14:textId="77777777" w:rsidR="007B3F8D" w:rsidRDefault="007B3F8D" w:rsidP="00CC72ED">
            <w:r>
              <w:t>OP</w:t>
            </w:r>
          </w:p>
        </w:tc>
      </w:tr>
      <w:tr w:rsidR="007B3F8D" w14:paraId="307D34F7" w14:textId="77777777">
        <w:trPr>
          <w:trHeight w:val="284"/>
        </w:trPr>
        <w:tc>
          <w:tcPr>
            <w:tcW w:w="2355" w:type="dxa"/>
            <w:noWrap/>
            <w:vAlign w:val="center"/>
          </w:tcPr>
          <w:p w14:paraId="04836638" w14:textId="77777777" w:rsidR="007B3F8D" w:rsidRDefault="007B3F8D" w:rsidP="00CC72ED">
            <w:pPr>
              <w:jc w:val="right"/>
              <w:rPr>
                <w:b/>
                <w:bCs/>
              </w:rPr>
            </w:pPr>
            <w:r>
              <w:rPr>
                <w:b/>
                <w:bCs/>
              </w:rPr>
              <w:t>D2039</w:t>
            </w:r>
          </w:p>
        </w:tc>
        <w:tc>
          <w:tcPr>
            <w:tcW w:w="5400" w:type="dxa"/>
            <w:noWrap/>
            <w:vAlign w:val="center"/>
          </w:tcPr>
          <w:p w14:paraId="3FF529CB" w14:textId="77777777" w:rsidR="007B3F8D" w:rsidRDefault="007B3F8D" w:rsidP="00CC72ED">
            <w:pPr>
              <w:rPr>
                <w:bCs/>
              </w:rPr>
            </w:pPr>
            <w:r>
              <w:rPr>
                <w:bCs/>
              </w:rPr>
              <w:t>UPRN</w:t>
            </w:r>
          </w:p>
        </w:tc>
        <w:tc>
          <w:tcPr>
            <w:tcW w:w="1080" w:type="dxa"/>
            <w:noWrap/>
            <w:vAlign w:val="center"/>
          </w:tcPr>
          <w:p w14:paraId="3B51141B" w14:textId="77777777" w:rsidR="007B3F8D" w:rsidRDefault="007B3F8D" w:rsidP="00CC72ED">
            <w:r>
              <w:t>OP</w:t>
            </w:r>
          </w:p>
        </w:tc>
      </w:tr>
      <w:tr w:rsidR="007B3F8D" w14:paraId="12E421F1" w14:textId="77777777">
        <w:trPr>
          <w:trHeight w:val="284"/>
        </w:trPr>
        <w:tc>
          <w:tcPr>
            <w:tcW w:w="2355" w:type="dxa"/>
            <w:noWrap/>
            <w:vAlign w:val="center"/>
          </w:tcPr>
          <w:p w14:paraId="4E65A373" w14:textId="77777777" w:rsidR="007B3F8D" w:rsidRDefault="007B3F8D" w:rsidP="00CC72ED">
            <w:pPr>
              <w:jc w:val="right"/>
              <w:rPr>
                <w:b/>
                <w:bCs/>
              </w:rPr>
            </w:pPr>
            <w:r>
              <w:rPr>
                <w:b/>
                <w:bCs/>
              </w:rPr>
              <w:t>D2040</w:t>
            </w:r>
          </w:p>
        </w:tc>
        <w:tc>
          <w:tcPr>
            <w:tcW w:w="5400" w:type="dxa"/>
            <w:noWrap/>
            <w:vAlign w:val="center"/>
          </w:tcPr>
          <w:p w14:paraId="2C3C43B4" w14:textId="77777777" w:rsidR="007B3F8D" w:rsidRDefault="007B3F8D" w:rsidP="007B3F8D">
            <w:pPr>
              <w:rPr>
                <w:bCs/>
              </w:rPr>
            </w:pPr>
            <w:r>
              <w:rPr>
                <w:bCs/>
              </w:rPr>
              <w:t>UPRN Absence Code</w:t>
            </w:r>
          </w:p>
        </w:tc>
        <w:tc>
          <w:tcPr>
            <w:tcW w:w="1080" w:type="dxa"/>
            <w:noWrap/>
            <w:vAlign w:val="center"/>
          </w:tcPr>
          <w:p w14:paraId="1EFE0A76" w14:textId="77777777" w:rsidR="007B3F8D" w:rsidRDefault="007B3F8D" w:rsidP="00CC72ED">
            <w:r>
              <w:t>OP</w:t>
            </w:r>
          </w:p>
        </w:tc>
      </w:tr>
      <w:tr w:rsidR="00CC72ED" w14:paraId="7B67914B" w14:textId="77777777">
        <w:trPr>
          <w:trHeight w:val="284"/>
        </w:trPr>
        <w:tc>
          <w:tcPr>
            <w:tcW w:w="2355" w:type="dxa"/>
            <w:noWrap/>
            <w:vAlign w:val="center"/>
          </w:tcPr>
          <w:p w14:paraId="54F6E28E" w14:textId="77777777" w:rsidR="00CC72ED" w:rsidRDefault="00CC72ED" w:rsidP="00CC72ED">
            <w:pPr>
              <w:jc w:val="right"/>
              <w:rPr>
                <w:b/>
                <w:bCs/>
              </w:rPr>
            </w:pPr>
            <w:r>
              <w:rPr>
                <w:b/>
                <w:bCs/>
              </w:rPr>
              <w:t>D5001</w:t>
            </w:r>
          </w:p>
        </w:tc>
        <w:tc>
          <w:tcPr>
            <w:tcW w:w="5400" w:type="dxa"/>
            <w:noWrap/>
            <w:vAlign w:val="center"/>
          </w:tcPr>
          <w:p w14:paraId="1E5E50C8" w14:textId="77777777" w:rsidR="00CC72ED" w:rsidRDefault="00CC72ED" w:rsidP="00CC72ED">
            <w:r>
              <w:rPr>
                <w:bCs/>
              </w:rPr>
              <w:t>Free Descriptor</w:t>
            </w:r>
          </w:p>
        </w:tc>
        <w:tc>
          <w:tcPr>
            <w:tcW w:w="1080" w:type="dxa"/>
            <w:noWrap/>
            <w:vAlign w:val="center"/>
          </w:tcPr>
          <w:p w14:paraId="234DD16A" w14:textId="77777777" w:rsidR="00CC72ED" w:rsidRDefault="00CC72ED" w:rsidP="00CC72ED">
            <w:r>
              <w:t>OP</w:t>
            </w:r>
          </w:p>
        </w:tc>
      </w:tr>
      <w:tr w:rsidR="00CC72ED" w14:paraId="6350BBCD" w14:textId="77777777">
        <w:trPr>
          <w:trHeight w:val="284"/>
        </w:trPr>
        <w:tc>
          <w:tcPr>
            <w:tcW w:w="2355" w:type="dxa"/>
            <w:noWrap/>
            <w:vAlign w:val="center"/>
          </w:tcPr>
          <w:p w14:paraId="4F3DD684" w14:textId="77777777" w:rsidR="00CC72ED" w:rsidRDefault="00CC72ED" w:rsidP="00CC72ED">
            <w:pPr>
              <w:jc w:val="right"/>
              <w:rPr>
                <w:b/>
                <w:bCs/>
              </w:rPr>
            </w:pPr>
            <w:r>
              <w:rPr>
                <w:b/>
                <w:bCs/>
              </w:rPr>
              <w:t>D5002</w:t>
            </w:r>
          </w:p>
        </w:tc>
        <w:tc>
          <w:tcPr>
            <w:tcW w:w="5400" w:type="dxa"/>
            <w:noWrap/>
            <w:vAlign w:val="center"/>
          </w:tcPr>
          <w:p w14:paraId="125B71EE"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CC72ED" w:rsidRDefault="00CC72ED" w:rsidP="00CC72ED">
            <w:r>
              <w:t>OP</w:t>
            </w:r>
          </w:p>
        </w:tc>
      </w:tr>
      <w:tr w:rsidR="00CC72ED" w14:paraId="16A8F874" w14:textId="77777777">
        <w:trPr>
          <w:trHeight w:val="284"/>
        </w:trPr>
        <w:tc>
          <w:tcPr>
            <w:tcW w:w="2355" w:type="dxa"/>
            <w:noWrap/>
            <w:vAlign w:val="center"/>
          </w:tcPr>
          <w:p w14:paraId="2B4183A3" w14:textId="77777777" w:rsidR="00CC72ED" w:rsidRDefault="00CC72ED" w:rsidP="00CC72ED">
            <w:pPr>
              <w:jc w:val="right"/>
              <w:rPr>
                <w:b/>
                <w:bCs/>
              </w:rPr>
            </w:pPr>
            <w:r>
              <w:rPr>
                <w:b/>
                <w:bCs/>
              </w:rPr>
              <w:t>D5003</w:t>
            </w:r>
          </w:p>
        </w:tc>
        <w:tc>
          <w:tcPr>
            <w:tcW w:w="5400" w:type="dxa"/>
            <w:noWrap/>
            <w:vAlign w:val="center"/>
          </w:tcPr>
          <w:p w14:paraId="0B63C7BB" w14:textId="77777777" w:rsidR="00CC72ED" w:rsidRDefault="00CC72ED" w:rsidP="00CC72ED">
            <w:r>
              <w:rPr>
                <w:bCs/>
              </w:rPr>
              <w:t>Building Name</w:t>
            </w:r>
          </w:p>
        </w:tc>
        <w:tc>
          <w:tcPr>
            <w:tcW w:w="1080" w:type="dxa"/>
            <w:noWrap/>
            <w:vAlign w:val="center"/>
          </w:tcPr>
          <w:p w14:paraId="0DF1F74D" w14:textId="77777777" w:rsidR="00CC72ED" w:rsidRDefault="00CC72ED" w:rsidP="00CC72ED">
            <w:r>
              <w:t>OP</w:t>
            </w:r>
          </w:p>
        </w:tc>
      </w:tr>
      <w:tr w:rsidR="00CC72ED" w14:paraId="2C204988" w14:textId="77777777">
        <w:trPr>
          <w:trHeight w:val="284"/>
        </w:trPr>
        <w:tc>
          <w:tcPr>
            <w:tcW w:w="2355" w:type="dxa"/>
            <w:noWrap/>
            <w:vAlign w:val="center"/>
          </w:tcPr>
          <w:p w14:paraId="6B502572" w14:textId="77777777" w:rsidR="00CC72ED" w:rsidRDefault="00CC72ED" w:rsidP="00CC72ED">
            <w:pPr>
              <w:jc w:val="right"/>
              <w:rPr>
                <w:b/>
                <w:bCs/>
              </w:rPr>
            </w:pPr>
            <w:r>
              <w:rPr>
                <w:b/>
                <w:bCs/>
              </w:rPr>
              <w:t>D5004</w:t>
            </w:r>
          </w:p>
        </w:tc>
        <w:tc>
          <w:tcPr>
            <w:tcW w:w="5400" w:type="dxa"/>
            <w:noWrap/>
            <w:vAlign w:val="center"/>
          </w:tcPr>
          <w:p w14:paraId="7CB9862A" w14:textId="77777777" w:rsidR="00CC72ED" w:rsidRDefault="00CC72ED" w:rsidP="00CC72ED">
            <w:r>
              <w:rPr>
                <w:bCs/>
              </w:rPr>
              <w:t>Building Number</w:t>
            </w:r>
          </w:p>
        </w:tc>
        <w:tc>
          <w:tcPr>
            <w:tcW w:w="1080" w:type="dxa"/>
            <w:noWrap/>
            <w:vAlign w:val="center"/>
          </w:tcPr>
          <w:p w14:paraId="745CEDEB" w14:textId="77777777" w:rsidR="00CC72ED" w:rsidRDefault="00CC72ED" w:rsidP="00CC72ED">
            <w:r>
              <w:t>OP</w:t>
            </w:r>
          </w:p>
        </w:tc>
      </w:tr>
      <w:tr w:rsidR="00CC72ED" w14:paraId="5F3E773A" w14:textId="77777777">
        <w:trPr>
          <w:trHeight w:val="284"/>
        </w:trPr>
        <w:tc>
          <w:tcPr>
            <w:tcW w:w="2355" w:type="dxa"/>
            <w:noWrap/>
            <w:vAlign w:val="center"/>
          </w:tcPr>
          <w:p w14:paraId="6DB1B54E" w14:textId="77777777" w:rsidR="00CC72ED" w:rsidRDefault="00CC72ED" w:rsidP="00CC72ED">
            <w:pPr>
              <w:jc w:val="right"/>
              <w:rPr>
                <w:b/>
                <w:bCs/>
              </w:rPr>
            </w:pPr>
            <w:r>
              <w:rPr>
                <w:b/>
                <w:bCs/>
              </w:rPr>
              <w:t>D5005</w:t>
            </w:r>
          </w:p>
        </w:tc>
        <w:tc>
          <w:tcPr>
            <w:tcW w:w="5400" w:type="dxa"/>
            <w:noWrap/>
            <w:vAlign w:val="center"/>
          </w:tcPr>
          <w:p w14:paraId="55855570" w14:textId="77777777" w:rsidR="00CC72ED" w:rsidRDefault="00CC72ED" w:rsidP="00CC72ED">
            <w:r>
              <w:rPr>
                <w:bCs/>
              </w:rPr>
              <w:t>Dependent Thoroughfare Name</w:t>
            </w:r>
          </w:p>
        </w:tc>
        <w:tc>
          <w:tcPr>
            <w:tcW w:w="1080" w:type="dxa"/>
            <w:noWrap/>
            <w:vAlign w:val="center"/>
          </w:tcPr>
          <w:p w14:paraId="772B9D4C" w14:textId="77777777" w:rsidR="00CC72ED" w:rsidRDefault="00CC72ED" w:rsidP="00CC72ED">
            <w:r>
              <w:t>OP</w:t>
            </w:r>
          </w:p>
        </w:tc>
      </w:tr>
      <w:tr w:rsidR="00CC72ED" w14:paraId="220624F3" w14:textId="77777777">
        <w:trPr>
          <w:trHeight w:val="284"/>
        </w:trPr>
        <w:tc>
          <w:tcPr>
            <w:tcW w:w="2355" w:type="dxa"/>
            <w:noWrap/>
            <w:vAlign w:val="center"/>
          </w:tcPr>
          <w:p w14:paraId="7A70C768" w14:textId="77777777" w:rsidR="00CC72ED" w:rsidRDefault="00CC72ED" w:rsidP="00CC72ED">
            <w:pPr>
              <w:jc w:val="right"/>
              <w:rPr>
                <w:b/>
                <w:bCs/>
              </w:rPr>
            </w:pPr>
            <w:r>
              <w:rPr>
                <w:b/>
                <w:bCs/>
              </w:rPr>
              <w:t>D5006</w:t>
            </w:r>
          </w:p>
        </w:tc>
        <w:tc>
          <w:tcPr>
            <w:tcW w:w="5400" w:type="dxa"/>
            <w:noWrap/>
            <w:vAlign w:val="center"/>
          </w:tcPr>
          <w:p w14:paraId="539ECABB" w14:textId="77777777" w:rsidR="00CC72ED" w:rsidRDefault="00CC72ED" w:rsidP="00CC72ED">
            <w:r>
              <w:rPr>
                <w:bCs/>
              </w:rPr>
              <w:t>Dependent Thoroughfare Descriptor</w:t>
            </w:r>
          </w:p>
        </w:tc>
        <w:tc>
          <w:tcPr>
            <w:tcW w:w="1080" w:type="dxa"/>
            <w:noWrap/>
            <w:vAlign w:val="center"/>
          </w:tcPr>
          <w:p w14:paraId="0DD43BC8" w14:textId="77777777" w:rsidR="00CC72ED" w:rsidRDefault="00CC72ED" w:rsidP="00CC72ED">
            <w:r>
              <w:t>OP</w:t>
            </w:r>
          </w:p>
        </w:tc>
      </w:tr>
      <w:tr w:rsidR="00CC72ED" w14:paraId="65C958CB" w14:textId="77777777">
        <w:trPr>
          <w:trHeight w:val="284"/>
        </w:trPr>
        <w:tc>
          <w:tcPr>
            <w:tcW w:w="2355" w:type="dxa"/>
            <w:noWrap/>
            <w:vAlign w:val="center"/>
          </w:tcPr>
          <w:p w14:paraId="60C44814" w14:textId="77777777" w:rsidR="00CC72ED" w:rsidRDefault="00CC72ED" w:rsidP="00CC72ED">
            <w:pPr>
              <w:jc w:val="right"/>
              <w:rPr>
                <w:b/>
                <w:bCs/>
              </w:rPr>
            </w:pPr>
            <w:r>
              <w:rPr>
                <w:b/>
                <w:bCs/>
              </w:rPr>
              <w:t>D5007</w:t>
            </w:r>
          </w:p>
        </w:tc>
        <w:tc>
          <w:tcPr>
            <w:tcW w:w="5400" w:type="dxa"/>
            <w:noWrap/>
            <w:vAlign w:val="center"/>
          </w:tcPr>
          <w:p w14:paraId="650E243E" w14:textId="77777777" w:rsidR="00CC72ED" w:rsidRDefault="00CC72ED" w:rsidP="00CC72ED">
            <w:r>
              <w:rPr>
                <w:bCs/>
              </w:rPr>
              <w:t>Thoroughfare Name</w:t>
            </w:r>
          </w:p>
        </w:tc>
        <w:tc>
          <w:tcPr>
            <w:tcW w:w="1080" w:type="dxa"/>
            <w:noWrap/>
            <w:vAlign w:val="center"/>
          </w:tcPr>
          <w:p w14:paraId="6A915DD3" w14:textId="77777777" w:rsidR="00CC72ED" w:rsidRDefault="00CC72ED" w:rsidP="00CC72ED">
            <w:r>
              <w:t>OP</w:t>
            </w:r>
          </w:p>
        </w:tc>
      </w:tr>
      <w:tr w:rsidR="00CC72ED" w14:paraId="7F221C52" w14:textId="77777777">
        <w:trPr>
          <w:trHeight w:val="284"/>
        </w:trPr>
        <w:tc>
          <w:tcPr>
            <w:tcW w:w="2355" w:type="dxa"/>
            <w:noWrap/>
            <w:vAlign w:val="center"/>
          </w:tcPr>
          <w:p w14:paraId="78604839" w14:textId="77777777" w:rsidR="00CC72ED" w:rsidRDefault="00CC72ED" w:rsidP="00CC72ED">
            <w:pPr>
              <w:jc w:val="right"/>
              <w:rPr>
                <w:b/>
                <w:bCs/>
              </w:rPr>
            </w:pPr>
            <w:r>
              <w:rPr>
                <w:b/>
                <w:bCs/>
              </w:rPr>
              <w:t>D5008</w:t>
            </w:r>
          </w:p>
        </w:tc>
        <w:tc>
          <w:tcPr>
            <w:tcW w:w="5400" w:type="dxa"/>
            <w:noWrap/>
            <w:vAlign w:val="center"/>
          </w:tcPr>
          <w:p w14:paraId="20BFA2CD" w14:textId="77777777" w:rsidR="00CC72ED" w:rsidRDefault="00CC72ED" w:rsidP="00CC72ED">
            <w:r>
              <w:rPr>
                <w:bCs/>
              </w:rPr>
              <w:t>Thoroughfare Descriptor</w:t>
            </w:r>
          </w:p>
        </w:tc>
        <w:tc>
          <w:tcPr>
            <w:tcW w:w="1080" w:type="dxa"/>
            <w:noWrap/>
            <w:vAlign w:val="center"/>
          </w:tcPr>
          <w:p w14:paraId="72D5621E" w14:textId="77777777" w:rsidR="00CC72ED" w:rsidRDefault="00CC72ED" w:rsidP="00CC72ED">
            <w:r>
              <w:t>OP</w:t>
            </w:r>
          </w:p>
        </w:tc>
      </w:tr>
      <w:tr w:rsidR="00CC72ED" w14:paraId="55677A16" w14:textId="77777777">
        <w:trPr>
          <w:trHeight w:val="284"/>
        </w:trPr>
        <w:tc>
          <w:tcPr>
            <w:tcW w:w="2355" w:type="dxa"/>
            <w:noWrap/>
            <w:vAlign w:val="center"/>
          </w:tcPr>
          <w:p w14:paraId="5AA566B4" w14:textId="77777777" w:rsidR="00CC72ED" w:rsidRDefault="00CC72ED" w:rsidP="00CC72ED">
            <w:pPr>
              <w:jc w:val="right"/>
              <w:rPr>
                <w:b/>
                <w:bCs/>
              </w:rPr>
            </w:pPr>
            <w:r>
              <w:rPr>
                <w:b/>
                <w:bCs/>
              </w:rPr>
              <w:t>D5009</w:t>
            </w:r>
          </w:p>
        </w:tc>
        <w:tc>
          <w:tcPr>
            <w:tcW w:w="5400" w:type="dxa"/>
            <w:noWrap/>
            <w:vAlign w:val="center"/>
          </w:tcPr>
          <w:p w14:paraId="1661FD68" w14:textId="77777777" w:rsidR="00CC72ED" w:rsidRDefault="00CC72ED" w:rsidP="00CC72ED">
            <w:r>
              <w:rPr>
                <w:bCs/>
              </w:rPr>
              <w:t>Double Dependent Locality</w:t>
            </w:r>
          </w:p>
        </w:tc>
        <w:tc>
          <w:tcPr>
            <w:tcW w:w="1080" w:type="dxa"/>
            <w:noWrap/>
            <w:vAlign w:val="center"/>
          </w:tcPr>
          <w:p w14:paraId="4843357B" w14:textId="77777777" w:rsidR="00CC72ED" w:rsidRDefault="00CC72ED" w:rsidP="00CC72ED">
            <w:r>
              <w:t>OP</w:t>
            </w:r>
          </w:p>
        </w:tc>
      </w:tr>
      <w:tr w:rsidR="00CC72ED" w14:paraId="308610F5" w14:textId="77777777">
        <w:trPr>
          <w:trHeight w:val="284"/>
        </w:trPr>
        <w:tc>
          <w:tcPr>
            <w:tcW w:w="2355" w:type="dxa"/>
            <w:noWrap/>
            <w:vAlign w:val="center"/>
          </w:tcPr>
          <w:p w14:paraId="7DC385FD" w14:textId="77777777" w:rsidR="00CC72ED" w:rsidRDefault="00CC72ED" w:rsidP="00CC72ED">
            <w:pPr>
              <w:jc w:val="right"/>
              <w:rPr>
                <w:b/>
                <w:bCs/>
              </w:rPr>
            </w:pPr>
            <w:r>
              <w:rPr>
                <w:b/>
                <w:bCs/>
              </w:rPr>
              <w:t>D5010</w:t>
            </w:r>
          </w:p>
        </w:tc>
        <w:tc>
          <w:tcPr>
            <w:tcW w:w="5400" w:type="dxa"/>
            <w:noWrap/>
            <w:vAlign w:val="center"/>
          </w:tcPr>
          <w:p w14:paraId="50F83F9C" w14:textId="77777777" w:rsidR="00CC72ED" w:rsidRDefault="00CC72ED" w:rsidP="00CC72ED">
            <w:r>
              <w:rPr>
                <w:bCs/>
              </w:rPr>
              <w:t>Dependent Locality</w:t>
            </w:r>
          </w:p>
        </w:tc>
        <w:tc>
          <w:tcPr>
            <w:tcW w:w="1080" w:type="dxa"/>
            <w:noWrap/>
            <w:vAlign w:val="center"/>
          </w:tcPr>
          <w:p w14:paraId="5EAD1185" w14:textId="77777777" w:rsidR="00CC72ED" w:rsidRDefault="00CC72ED" w:rsidP="00CC72ED">
            <w:r>
              <w:t>OP</w:t>
            </w:r>
          </w:p>
        </w:tc>
      </w:tr>
      <w:tr w:rsidR="00CC72ED" w14:paraId="376CAA41" w14:textId="77777777">
        <w:trPr>
          <w:trHeight w:val="284"/>
        </w:trPr>
        <w:tc>
          <w:tcPr>
            <w:tcW w:w="2355" w:type="dxa"/>
            <w:noWrap/>
            <w:vAlign w:val="center"/>
          </w:tcPr>
          <w:p w14:paraId="2245413A" w14:textId="77777777" w:rsidR="00CC72ED" w:rsidRDefault="00CC72ED" w:rsidP="00CC72ED">
            <w:pPr>
              <w:jc w:val="right"/>
              <w:rPr>
                <w:b/>
                <w:bCs/>
              </w:rPr>
            </w:pPr>
            <w:r>
              <w:rPr>
                <w:b/>
                <w:bCs/>
              </w:rPr>
              <w:t>D5011</w:t>
            </w:r>
          </w:p>
        </w:tc>
        <w:tc>
          <w:tcPr>
            <w:tcW w:w="5400" w:type="dxa"/>
            <w:noWrap/>
            <w:vAlign w:val="center"/>
          </w:tcPr>
          <w:p w14:paraId="55E406B7"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CC72ED" w:rsidRDefault="00CC72ED" w:rsidP="00CC72ED">
            <w:r>
              <w:t>OP</w:t>
            </w:r>
          </w:p>
        </w:tc>
      </w:tr>
      <w:tr w:rsidR="00CC72ED" w14:paraId="5AACB993" w14:textId="77777777">
        <w:trPr>
          <w:trHeight w:val="284"/>
        </w:trPr>
        <w:tc>
          <w:tcPr>
            <w:tcW w:w="2355" w:type="dxa"/>
            <w:noWrap/>
            <w:vAlign w:val="center"/>
          </w:tcPr>
          <w:p w14:paraId="5ECC4153" w14:textId="77777777" w:rsidR="00CC72ED" w:rsidRDefault="00CC72ED" w:rsidP="00CC72ED">
            <w:pPr>
              <w:jc w:val="right"/>
              <w:rPr>
                <w:b/>
                <w:bCs/>
              </w:rPr>
            </w:pPr>
            <w:r>
              <w:rPr>
                <w:b/>
                <w:bCs/>
              </w:rPr>
              <w:t>D5012</w:t>
            </w:r>
          </w:p>
        </w:tc>
        <w:tc>
          <w:tcPr>
            <w:tcW w:w="5400" w:type="dxa"/>
            <w:noWrap/>
            <w:vAlign w:val="center"/>
          </w:tcPr>
          <w:p w14:paraId="5CF2F274" w14:textId="77777777" w:rsidR="00CC72ED" w:rsidRDefault="00CC72ED" w:rsidP="00CC72ED">
            <w:r>
              <w:rPr>
                <w:bCs/>
              </w:rPr>
              <w:t>County</w:t>
            </w:r>
          </w:p>
        </w:tc>
        <w:tc>
          <w:tcPr>
            <w:tcW w:w="1080" w:type="dxa"/>
            <w:noWrap/>
            <w:vAlign w:val="center"/>
          </w:tcPr>
          <w:p w14:paraId="6F4C3C28" w14:textId="77777777" w:rsidR="00CC72ED" w:rsidRDefault="00CC72ED" w:rsidP="00CC72ED">
            <w:r>
              <w:t>OP</w:t>
            </w:r>
          </w:p>
        </w:tc>
      </w:tr>
      <w:tr w:rsidR="00CC72ED" w14:paraId="1B2F6F17" w14:textId="77777777">
        <w:trPr>
          <w:trHeight w:val="284"/>
        </w:trPr>
        <w:tc>
          <w:tcPr>
            <w:tcW w:w="2355" w:type="dxa"/>
            <w:noWrap/>
            <w:vAlign w:val="center"/>
          </w:tcPr>
          <w:p w14:paraId="2F581DBC" w14:textId="77777777" w:rsidR="00CC72ED" w:rsidRDefault="00CC72ED" w:rsidP="00CC72ED">
            <w:pPr>
              <w:jc w:val="right"/>
              <w:rPr>
                <w:b/>
                <w:bCs/>
              </w:rPr>
            </w:pPr>
            <w:r>
              <w:rPr>
                <w:b/>
                <w:bCs/>
              </w:rPr>
              <w:t>D5013</w:t>
            </w:r>
          </w:p>
        </w:tc>
        <w:tc>
          <w:tcPr>
            <w:tcW w:w="5400" w:type="dxa"/>
            <w:noWrap/>
            <w:vAlign w:val="center"/>
          </w:tcPr>
          <w:p w14:paraId="62798D43" w14:textId="77777777" w:rsidR="00CC72ED" w:rsidRDefault="00CC72ED" w:rsidP="00CC72ED">
            <w:r>
              <w:rPr>
                <w:bCs/>
              </w:rPr>
              <w:t>Postcode</w:t>
            </w:r>
          </w:p>
        </w:tc>
        <w:tc>
          <w:tcPr>
            <w:tcW w:w="1080" w:type="dxa"/>
            <w:noWrap/>
            <w:vAlign w:val="center"/>
          </w:tcPr>
          <w:p w14:paraId="6C2D269E" w14:textId="77777777" w:rsidR="00CC72ED" w:rsidRDefault="00CC72ED" w:rsidP="00CC72ED">
            <w:r>
              <w:t>OP</w:t>
            </w:r>
          </w:p>
        </w:tc>
      </w:tr>
      <w:tr w:rsidR="00CC72ED" w14:paraId="5121880A" w14:textId="77777777">
        <w:trPr>
          <w:trHeight w:val="284"/>
        </w:trPr>
        <w:tc>
          <w:tcPr>
            <w:tcW w:w="2355" w:type="dxa"/>
            <w:noWrap/>
            <w:vAlign w:val="center"/>
          </w:tcPr>
          <w:p w14:paraId="05C58A38" w14:textId="77777777" w:rsidR="00CC72ED" w:rsidRDefault="00CC72ED" w:rsidP="00CC72ED">
            <w:pPr>
              <w:jc w:val="right"/>
              <w:rPr>
                <w:b/>
                <w:bCs/>
              </w:rPr>
            </w:pPr>
            <w:r>
              <w:rPr>
                <w:b/>
                <w:bCs/>
              </w:rPr>
              <w:t>Description</w:t>
            </w:r>
          </w:p>
        </w:tc>
        <w:tc>
          <w:tcPr>
            <w:tcW w:w="5400" w:type="dxa"/>
            <w:noWrap/>
            <w:vAlign w:val="center"/>
          </w:tcPr>
          <w:p w14:paraId="0654370D" w14:textId="77777777" w:rsidR="00CC72ED" w:rsidRDefault="00CC72ED" w:rsidP="00CC72ED">
            <w:r>
              <w:t>Used by SW to request new SPID at creation of a new Supply Point or New Connection.</w:t>
            </w:r>
          </w:p>
          <w:p w14:paraId="67D0A3BE" w14:textId="77777777" w:rsidR="00CC72ED" w:rsidRDefault="00CC72ED" w:rsidP="00CC72ED"/>
          <w:p w14:paraId="4A26AECD" w14:textId="77777777" w:rsidR="00CC72ED" w:rsidRDefault="00CC72ED" w:rsidP="00CC72ED">
            <w:r>
              <w:t>D4001 Organisation ID is not required where D2023 New Connection Type is for a Gap Site. Otherwise D4001 must be populated.</w:t>
            </w:r>
          </w:p>
          <w:p w14:paraId="490CD533" w14:textId="77777777" w:rsidR="00CC72ED" w:rsidRDefault="00CC72ED" w:rsidP="00CC72ED">
            <w:pPr>
              <w:rPr>
                <w:sz w:val="16"/>
                <w:szCs w:val="16"/>
              </w:rPr>
            </w:pPr>
          </w:p>
          <w:p w14:paraId="0C5BE07E" w14:textId="77777777"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CC72ED" w:rsidRDefault="00CC72ED" w:rsidP="00CC72ED">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lastRenderedPageBreak/>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0800D8E3" w14:textId="77777777">
        <w:trPr>
          <w:trHeight w:val="284"/>
        </w:trPr>
        <w:tc>
          <w:tcPr>
            <w:tcW w:w="2355" w:type="dxa"/>
            <w:noWrap/>
            <w:vAlign w:val="center"/>
          </w:tcPr>
          <w:p w14:paraId="6DECBC93" w14:textId="77777777" w:rsidR="00CC72ED" w:rsidRDefault="00CC72ED" w:rsidP="00CC72ED">
            <w:pPr>
              <w:jc w:val="right"/>
              <w:rPr>
                <w:b/>
                <w:bCs/>
              </w:rPr>
            </w:pPr>
            <w:r>
              <w:rPr>
                <w:b/>
                <w:bCs/>
              </w:rPr>
              <w:t>D5001</w:t>
            </w:r>
          </w:p>
        </w:tc>
        <w:tc>
          <w:tcPr>
            <w:tcW w:w="5400" w:type="dxa"/>
            <w:noWrap/>
            <w:vAlign w:val="center"/>
          </w:tcPr>
          <w:p w14:paraId="2E0B534E" w14:textId="77777777" w:rsidR="00CC72ED" w:rsidRDefault="00CC72ED" w:rsidP="00CC72ED">
            <w:r>
              <w:rPr>
                <w:bCs/>
              </w:rPr>
              <w:t xml:space="preserve">Free Descriptor </w:t>
            </w:r>
          </w:p>
        </w:tc>
        <w:tc>
          <w:tcPr>
            <w:tcW w:w="1080" w:type="dxa"/>
            <w:noWrap/>
            <w:vAlign w:val="center"/>
          </w:tcPr>
          <w:p w14:paraId="0387B394" w14:textId="77777777" w:rsidR="00CC72ED" w:rsidRDefault="00CC72E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7B3F8D" w14:paraId="02A22993" w14:textId="77777777">
        <w:trPr>
          <w:trHeight w:val="284"/>
        </w:trPr>
        <w:tc>
          <w:tcPr>
            <w:tcW w:w="2355" w:type="dxa"/>
            <w:noWrap/>
            <w:vAlign w:val="center"/>
          </w:tcPr>
          <w:p w14:paraId="5296CB35" w14:textId="77777777" w:rsidR="007B3F8D" w:rsidRDefault="007B3F8D" w:rsidP="00CC72ED">
            <w:pPr>
              <w:jc w:val="right"/>
              <w:rPr>
                <w:b/>
                <w:bCs/>
              </w:rPr>
            </w:pPr>
            <w:r>
              <w:rPr>
                <w:b/>
                <w:bCs/>
              </w:rPr>
              <w:t>D2038</w:t>
            </w:r>
          </w:p>
        </w:tc>
        <w:tc>
          <w:tcPr>
            <w:tcW w:w="5400" w:type="dxa"/>
            <w:noWrap/>
            <w:vAlign w:val="center"/>
          </w:tcPr>
          <w:p w14:paraId="7DFEA18B" w14:textId="77777777" w:rsidR="007B3F8D" w:rsidRDefault="007B3F8D" w:rsidP="00CC72ED">
            <w:pPr>
              <w:rPr>
                <w:bCs/>
              </w:rPr>
            </w:pPr>
            <w:r>
              <w:rPr>
                <w:bCs/>
              </w:rPr>
              <w:t>SAA Reference Number Absence Code</w:t>
            </w:r>
          </w:p>
        </w:tc>
        <w:tc>
          <w:tcPr>
            <w:tcW w:w="1080" w:type="dxa"/>
            <w:noWrap/>
            <w:vAlign w:val="center"/>
          </w:tcPr>
          <w:p w14:paraId="2C8843EA" w14:textId="77777777" w:rsidR="007B3F8D" w:rsidRDefault="007B3F8D" w:rsidP="00CC72ED">
            <w:r>
              <w:t>OP</w:t>
            </w:r>
          </w:p>
        </w:tc>
      </w:tr>
      <w:tr w:rsidR="007B3F8D" w14:paraId="2ECC44AD" w14:textId="77777777">
        <w:trPr>
          <w:trHeight w:val="284"/>
        </w:trPr>
        <w:tc>
          <w:tcPr>
            <w:tcW w:w="2355" w:type="dxa"/>
            <w:noWrap/>
            <w:vAlign w:val="center"/>
          </w:tcPr>
          <w:p w14:paraId="22219D68" w14:textId="77777777" w:rsidR="007B3F8D" w:rsidRDefault="007B3F8D" w:rsidP="00CC72ED">
            <w:pPr>
              <w:jc w:val="right"/>
              <w:rPr>
                <w:b/>
                <w:bCs/>
              </w:rPr>
            </w:pPr>
            <w:r>
              <w:rPr>
                <w:b/>
                <w:bCs/>
              </w:rPr>
              <w:t>D2039</w:t>
            </w:r>
          </w:p>
        </w:tc>
        <w:tc>
          <w:tcPr>
            <w:tcW w:w="5400" w:type="dxa"/>
            <w:noWrap/>
            <w:vAlign w:val="center"/>
          </w:tcPr>
          <w:p w14:paraId="7EA070AD" w14:textId="77777777" w:rsidR="007B3F8D" w:rsidRDefault="007B3F8D" w:rsidP="00CC72ED">
            <w:pPr>
              <w:rPr>
                <w:bCs/>
              </w:rPr>
            </w:pPr>
            <w:r>
              <w:rPr>
                <w:bCs/>
              </w:rPr>
              <w:t>UPRN</w:t>
            </w:r>
          </w:p>
        </w:tc>
        <w:tc>
          <w:tcPr>
            <w:tcW w:w="1080" w:type="dxa"/>
            <w:noWrap/>
            <w:vAlign w:val="center"/>
          </w:tcPr>
          <w:p w14:paraId="6C0FA225" w14:textId="77777777" w:rsidR="007B3F8D" w:rsidRDefault="007B3F8D" w:rsidP="00CC72ED">
            <w:r>
              <w:t>OP</w:t>
            </w:r>
          </w:p>
        </w:tc>
      </w:tr>
      <w:tr w:rsidR="007B3F8D" w14:paraId="301892FE" w14:textId="77777777">
        <w:trPr>
          <w:trHeight w:val="284"/>
        </w:trPr>
        <w:tc>
          <w:tcPr>
            <w:tcW w:w="2355" w:type="dxa"/>
            <w:noWrap/>
            <w:vAlign w:val="center"/>
          </w:tcPr>
          <w:p w14:paraId="6D737597" w14:textId="77777777" w:rsidR="007B3F8D" w:rsidRDefault="007B3F8D" w:rsidP="00CC72ED">
            <w:pPr>
              <w:jc w:val="right"/>
              <w:rPr>
                <w:b/>
                <w:bCs/>
              </w:rPr>
            </w:pPr>
            <w:r>
              <w:rPr>
                <w:b/>
                <w:bCs/>
              </w:rPr>
              <w:t>D2040</w:t>
            </w:r>
          </w:p>
        </w:tc>
        <w:tc>
          <w:tcPr>
            <w:tcW w:w="5400" w:type="dxa"/>
            <w:noWrap/>
            <w:vAlign w:val="center"/>
          </w:tcPr>
          <w:p w14:paraId="01730C68" w14:textId="77777777" w:rsidR="007B3F8D" w:rsidRDefault="007B3F8D" w:rsidP="007B3F8D">
            <w:pPr>
              <w:rPr>
                <w:bCs/>
              </w:rPr>
            </w:pPr>
            <w:r>
              <w:rPr>
                <w:bCs/>
              </w:rPr>
              <w:t>UPRN Absence Code</w:t>
            </w:r>
          </w:p>
        </w:tc>
        <w:tc>
          <w:tcPr>
            <w:tcW w:w="1080" w:type="dxa"/>
            <w:noWrap/>
            <w:vAlign w:val="center"/>
          </w:tcPr>
          <w:p w14:paraId="35AFB0A6" w14:textId="77777777" w:rsidR="007B3F8D" w:rsidRDefault="007B3F8D" w:rsidP="00CC72ED">
            <w:r>
              <w:t>OP</w:t>
            </w:r>
          </w:p>
        </w:tc>
      </w:tr>
      <w:tr w:rsidR="00CC72ED" w14:paraId="188413E9" w14:textId="77777777">
        <w:trPr>
          <w:trHeight w:val="284"/>
        </w:trPr>
        <w:tc>
          <w:tcPr>
            <w:tcW w:w="2355" w:type="dxa"/>
            <w:noWrap/>
            <w:vAlign w:val="center"/>
          </w:tcPr>
          <w:p w14:paraId="39CBF28A" w14:textId="77777777" w:rsidR="00CC72ED" w:rsidRDefault="00CC72ED" w:rsidP="00CC72ED">
            <w:pPr>
              <w:jc w:val="right"/>
              <w:rPr>
                <w:b/>
                <w:bCs/>
              </w:rPr>
            </w:pPr>
            <w:r>
              <w:rPr>
                <w:b/>
                <w:bCs/>
              </w:rPr>
              <w:t>D5001</w:t>
            </w:r>
          </w:p>
        </w:tc>
        <w:tc>
          <w:tcPr>
            <w:tcW w:w="5400" w:type="dxa"/>
            <w:noWrap/>
            <w:vAlign w:val="center"/>
          </w:tcPr>
          <w:p w14:paraId="602470EC" w14:textId="77777777" w:rsidR="00CC72ED" w:rsidRDefault="00CC72ED" w:rsidP="00CC72ED">
            <w:r>
              <w:rPr>
                <w:bCs/>
              </w:rPr>
              <w:t xml:space="preserve">Free Descriptor </w:t>
            </w:r>
          </w:p>
        </w:tc>
        <w:tc>
          <w:tcPr>
            <w:tcW w:w="1080" w:type="dxa"/>
            <w:noWrap/>
            <w:vAlign w:val="center"/>
          </w:tcPr>
          <w:p w14:paraId="710CF0F0" w14:textId="77777777" w:rsidR="00CC72ED" w:rsidRDefault="00CC72ED" w:rsidP="00CC72ED">
            <w:r>
              <w:t>OP</w:t>
            </w:r>
          </w:p>
        </w:tc>
      </w:tr>
      <w:tr w:rsidR="00CC72ED" w14:paraId="168347AE" w14:textId="77777777">
        <w:trPr>
          <w:trHeight w:val="284"/>
        </w:trPr>
        <w:tc>
          <w:tcPr>
            <w:tcW w:w="2355" w:type="dxa"/>
            <w:noWrap/>
            <w:vAlign w:val="center"/>
          </w:tcPr>
          <w:p w14:paraId="1DFC9AB4" w14:textId="77777777" w:rsidR="00CC72ED" w:rsidRDefault="00CC72ED" w:rsidP="00CC72ED">
            <w:pPr>
              <w:jc w:val="right"/>
              <w:rPr>
                <w:b/>
                <w:bCs/>
              </w:rPr>
            </w:pPr>
            <w:r>
              <w:rPr>
                <w:b/>
                <w:bCs/>
              </w:rPr>
              <w:t>D5002</w:t>
            </w:r>
          </w:p>
        </w:tc>
        <w:tc>
          <w:tcPr>
            <w:tcW w:w="5400" w:type="dxa"/>
            <w:noWrap/>
            <w:vAlign w:val="center"/>
          </w:tcPr>
          <w:p w14:paraId="7EC7A2AF"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CC72ED" w:rsidRDefault="00CC72ED" w:rsidP="00CC72ED">
            <w:r>
              <w:t>OP</w:t>
            </w:r>
          </w:p>
        </w:tc>
      </w:tr>
      <w:tr w:rsidR="00CC72ED" w14:paraId="3B7F0B2C" w14:textId="77777777">
        <w:trPr>
          <w:trHeight w:val="284"/>
        </w:trPr>
        <w:tc>
          <w:tcPr>
            <w:tcW w:w="2355" w:type="dxa"/>
            <w:noWrap/>
            <w:vAlign w:val="center"/>
          </w:tcPr>
          <w:p w14:paraId="4561A026" w14:textId="77777777" w:rsidR="00CC72ED" w:rsidRDefault="00CC72ED" w:rsidP="00CC72ED">
            <w:pPr>
              <w:jc w:val="right"/>
              <w:rPr>
                <w:b/>
                <w:bCs/>
              </w:rPr>
            </w:pPr>
            <w:r>
              <w:rPr>
                <w:b/>
                <w:bCs/>
              </w:rPr>
              <w:lastRenderedPageBreak/>
              <w:t>D5003</w:t>
            </w:r>
          </w:p>
        </w:tc>
        <w:tc>
          <w:tcPr>
            <w:tcW w:w="5400" w:type="dxa"/>
            <w:noWrap/>
            <w:vAlign w:val="center"/>
          </w:tcPr>
          <w:p w14:paraId="4D49A5A6" w14:textId="77777777" w:rsidR="00CC72ED" w:rsidRDefault="00CC72ED" w:rsidP="00CC72ED">
            <w:r>
              <w:rPr>
                <w:bCs/>
              </w:rPr>
              <w:t>Building Name</w:t>
            </w:r>
          </w:p>
        </w:tc>
        <w:tc>
          <w:tcPr>
            <w:tcW w:w="1080" w:type="dxa"/>
            <w:noWrap/>
            <w:vAlign w:val="center"/>
          </w:tcPr>
          <w:p w14:paraId="1D64B4F6" w14:textId="77777777" w:rsidR="00CC72ED" w:rsidRDefault="00CC72ED" w:rsidP="00CC72ED">
            <w:r>
              <w:t>OP</w:t>
            </w:r>
          </w:p>
        </w:tc>
      </w:tr>
      <w:tr w:rsidR="00CC72ED" w14:paraId="45B7CF01" w14:textId="77777777">
        <w:trPr>
          <w:trHeight w:val="284"/>
        </w:trPr>
        <w:tc>
          <w:tcPr>
            <w:tcW w:w="2355" w:type="dxa"/>
            <w:noWrap/>
            <w:vAlign w:val="center"/>
          </w:tcPr>
          <w:p w14:paraId="13DC6D9B" w14:textId="77777777" w:rsidR="00CC72ED" w:rsidRDefault="00CC72ED" w:rsidP="00CC72ED">
            <w:pPr>
              <w:jc w:val="right"/>
              <w:rPr>
                <w:b/>
                <w:bCs/>
              </w:rPr>
            </w:pPr>
            <w:r>
              <w:rPr>
                <w:b/>
                <w:bCs/>
              </w:rPr>
              <w:t>D5004</w:t>
            </w:r>
          </w:p>
        </w:tc>
        <w:tc>
          <w:tcPr>
            <w:tcW w:w="5400" w:type="dxa"/>
            <w:noWrap/>
            <w:vAlign w:val="center"/>
          </w:tcPr>
          <w:p w14:paraId="0A6585E4" w14:textId="77777777" w:rsidR="00CC72ED" w:rsidRDefault="00CC72ED" w:rsidP="00CC72ED">
            <w:r>
              <w:rPr>
                <w:bCs/>
              </w:rPr>
              <w:t>Building Number</w:t>
            </w:r>
          </w:p>
        </w:tc>
        <w:tc>
          <w:tcPr>
            <w:tcW w:w="1080" w:type="dxa"/>
            <w:noWrap/>
            <w:vAlign w:val="center"/>
          </w:tcPr>
          <w:p w14:paraId="73CE203E" w14:textId="77777777" w:rsidR="00CC72ED" w:rsidRDefault="00CC72ED" w:rsidP="00CC72ED">
            <w:r>
              <w:t>OP</w:t>
            </w:r>
          </w:p>
        </w:tc>
      </w:tr>
      <w:tr w:rsidR="00CC72ED" w14:paraId="1E00D03A" w14:textId="77777777">
        <w:trPr>
          <w:trHeight w:val="284"/>
        </w:trPr>
        <w:tc>
          <w:tcPr>
            <w:tcW w:w="2355" w:type="dxa"/>
            <w:noWrap/>
            <w:vAlign w:val="center"/>
          </w:tcPr>
          <w:p w14:paraId="378D232B" w14:textId="77777777" w:rsidR="00CC72ED" w:rsidRDefault="00CC72ED" w:rsidP="00CC72ED">
            <w:pPr>
              <w:jc w:val="right"/>
              <w:rPr>
                <w:b/>
                <w:bCs/>
              </w:rPr>
            </w:pPr>
            <w:r>
              <w:rPr>
                <w:b/>
                <w:bCs/>
              </w:rPr>
              <w:t>D5005</w:t>
            </w:r>
          </w:p>
        </w:tc>
        <w:tc>
          <w:tcPr>
            <w:tcW w:w="5400" w:type="dxa"/>
            <w:noWrap/>
            <w:vAlign w:val="center"/>
          </w:tcPr>
          <w:p w14:paraId="3C8AFF3D" w14:textId="77777777" w:rsidR="00CC72ED" w:rsidRDefault="00CC72ED" w:rsidP="00CC72ED">
            <w:r>
              <w:rPr>
                <w:bCs/>
              </w:rPr>
              <w:t>Dependent Thoroughfare Name</w:t>
            </w:r>
          </w:p>
        </w:tc>
        <w:tc>
          <w:tcPr>
            <w:tcW w:w="1080" w:type="dxa"/>
            <w:noWrap/>
            <w:vAlign w:val="center"/>
          </w:tcPr>
          <w:p w14:paraId="3B6EA01A" w14:textId="77777777" w:rsidR="00CC72ED" w:rsidRDefault="00CC72ED" w:rsidP="00CC72ED">
            <w:r>
              <w:t>OP</w:t>
            </w:r>
          </w:p>
        </w:tc>
      </w:tr>
      <w:tr w:rsidR="00CC72ED" w14:paraId="2A37DF34" w14:textId="77777777">
        <w:trPr>
          <w:trHeight w:val="284"/>
        </w:trPr>
        <w:tc>
          <w:tcPr>
            <w:tcW w:w="2355" w:type="dxa"/>
            <w:noWrap/>
            <w:vAlign w:val="center"/>
          </w:tcPr>
          <w:p w14:paraId="2040FF30" w14:textId="77777777" w:rsidR="00CC72ED" w:rsidRDefault="00CC72ED" w:rsidP="00CC72ED">
            <w:pPr>
              <w:jc w:val="right"/>
              <w:rPr>
                <w:b/>
                <w:bCs/>
              </w:rPr>
            </w:pPr>
            <w:r>
              <w:rPr>
                <w:b/>
                <w:bCs/>
              </w:rPr>
              <w:t>D5006</w:t>
            </w:r>
          </w:p>
        </w:tc>
        <w:tc>
          <w:tcPr>
            <w:tcW w:w="5400" w:type="dxa"/>
            <w:noWrap/>
            <w:vAlign w:val="center"/>
          </w:tcPr>
          <w:p w14:paraId="788A9E2A" w14:textId="77777777" w:rsidR="00CC72ED" w:rsidRDefault="00CC72ED" w:rsidP="00CC72ED">
            <w:r>
              <w:rPr>
                <w:bCs/>
              </w:rPr>
              <w:t>Dependent Thoroughfare Descriptor</w:t>
            </w:r>
          </w:p>
        </w:tc>
        <w:tc>
          <w:tcPr>
            <w:tcW w:w="1080" w:type="dxa"/>
            <w:noWrap/>
            <w:vAlign w:val="center"/>
          </w:tcPr>
          <w:p w14:paraId="78E2A744" w14:textId="77777777" w:rsidR="00CC72ED" w:rsidRDefault="00CC72ED" w:rsidP="00CC72ED">
            <w:r>
              <w:t>OP</w:t>
            </w:r>
          </w:p>
        </w:tc>
      </w:tr>
      <w:tr w:rsidR="00CC72ED" w14:paraId="695A838A" w14:textId="77777777">
        <w:trPr>
          <w:trHeight w:val="284"/>
        </w:trPr>
        <w:tc>
          <w:tcPr>
            <w:tcW w:w="2355" w:type="dxa"/>
            <w:noWrap/>
            <w:vAlign w:val="center"/>
          </w:tcPr>
          <w:p w14:paraId="3C7A9F57" w14:textId="77777777" w:rsidR="00CC72ED" w:rsidRDefault="00CC72ED" w:rsidP="00CC72ED">
            <w:pPr>
              <w:jc w:val="right"/>
              <w:rPr>
                <w:b/>
                <w:bCs/>
              </w:rPr>
            </w:pPr>
            <w:r>
              <w:rPr>
                <w:b/>
                <w:bCs/>
              </w:rPr>
              <w:t>D5007</w:t>
            </w:r>
          </w:p>
        </w:tc>
        <w:tc>
          <w:tcPr>
            <w:tcW w:w="5400" w:type="dxa"/>
            <w:noWrap/>
            <w:vAlign w:val="center"/>
          </w:tcPr>
          <w:p w14:paraId="473F9117" w14:textId="77777777" w:rsidR="00CC72ED" w:rsidRDefault="00CC72ED" w:rsidP="00CC72ED">
            <w:r>
              <w:rPr>
                <w:bCs/>
              </w:rPr>
              <w:t>Thoroughfare Name</w:t>
            </w:r>
          </w:p>
        </w:tc>
        <w:tc>
          <w:tcPr>
            <w:tcW w:w="1080" w:type="dxa"/>
            <w:noWrap/>
            <w:vAlign w:val="center"/>
          </w:tcPr>
          <w:p w14:paraId="6CADF9F1" w14:textId="77777777" w:rsidR="00CC72ED" w:rsidRDefault="00CC72ED" w:rsidP="00CC72ED">
            <w:r>
              <w:t>OP</w:t>
            </w:r>
          </w:p>
        </w:tc>
      </w:tr>
      <w:tr w:rsidR="00CC72ED" w14:paraId="2366FD5C" w14:textId="77777777">
        <w:trPr>
          <w:trHeight w:val="284"/>
        </w:trPr>
        <w:tc>
          <w:tcPr>
            <w:tcW w:w="2355" w:type="dxa"/>
            <w:noWrap/>
            <w:vAlign w:val="center"/>
          </w:tcPr>
          <w:p w14:paraId="5075420A" w14:textId="77777777" w:rsidR="00CC72ED" w:rsidRDefault="00CC72ED" w:rsidP="00CC72ED">
            <w:pPr>
              <w:jc w:val="right"/>
              <w:rPr>
                <w:b/>
                <w:bCs/>
              </w:rPr>
            </w:pPr>
            <w:r>
              <w:rPr>
                <w:b/>
                <w:bCs/>
              </w:rPr>
              <w:t>D5008</w:t>
            </w:r>
          </w:p>
        </w:tc>
        <w:tc>
          <w:tcPr>
            <w:tcW w:w="5400" w:type="dxa"/>
            <w:noWrap/>
            <w:vAlign w:val="center"/>
          </w:tcPr>
          <w:p w14:paraId="3D734B9B" w14:textId="77777777" w:rsidR="00CC72ED" w:rsidRDefault="00CC72ED" w:rsidP="00CC72ED">
            <w:r>
              <w:rPr>
                <w:bCs/>
              </w:rPr>
              <w:t>Thoroughfare Descriptor</w:t>
            </w:r>
          </w:p>
        </w:tc>
        <w:tc>
          <w:tcPr>
            <w:tcW w:w="1080" w:type="dxa"/>
            <w:noWrap/>
            <w:vAlign w:val="center"/>
          </w:tcPr>
          <w:p w14:paraId="0B284836" w14:textId="77777777" w:rsidR="00CC72ED" w:rsidRDefault="00CC72ED" w:rsidP="00CC72ED">
            <w:r>
              <w:t>OP</w:t>
            </w:r>
          </w:p>
        </w:tc>
      </w:tr>
      <w:tr w:rsidR="00CC72ED" w14:paraId="2E42AEEC" w14:textId="77777777">
        <w:trPr>
          <w:trHeight w:val="284"/>
        </w:trPr>
        <w:tc>
          <w:tcPr>
            <w:tcW w:w="2355" w:type="dxa"/>
            <w:noWrap/>
            <w:vAlign w:val="center"/>
          </w:tcPr>
          <w:p w14:paraId="41127FAC" w14:textId="77777777" w:rsidR="00CC72ED" w:rsidRDefault="00CC72ED" w:rsidP="00CC72ED">
            <w:pPr>
              <w:jc w:val="right"/>
              <w:rPr>
                <w:b/>
                <w:bCs/>
              </w:rPr>
            </w:pPr>
            <w:r>
              <w:rPr>
                <w:b/>
                <w:bCs/>
              </w:rPr>
              <w:t>D5009</w:t>
            </w:r>
          </w:p>
        </w:tc>
        <w:tc>
          <w:tcPr>
            <w:tcW w:w="5400" w:type="dxa"/>
            <w:noWrap/>
            <w:vAlign w:val="center"/>
          </w:tcPr>
          <w:p w14:paraId="7DB8CDBC" w14:textId="77777777" w:rsidR="00CC72ED" w:rsidRDefault="00CC72ED" w:rsidP="00CC72ED">
            <w:r>
              <w:rPr>
                <w:bCs/>
              </w:rPr>
              <w:t>Double Dependent Locality</w:t>
            </w:r>
          </w:p>
        </w:tc>
        <w:tc>
          <w:tcPr>
            <w:tcW w:w="1080" w:type="dxa"/>
            <w:noWrap/>
            <w:vAlign w:val="center"/>
          </w:tcPr>
          <w:p w14:paraId="35B9A6D9" w14:textId="77777777" w:rsidR="00CC72ED" w:rsidRDefault="00CC72ED" w:rsidP="00CC72ED">
            <w:r>
              <w:t>OP</w:t>
            </w:r>
          </w:p>
        </w:tc>
      </w:tr>
      <w:tr w:rsidR="00CC72ED" w14:paraId="0A95B858" w14:textId="77777777">
        <w:trPr>
          <w:trHeight w:val="284"/>
        </w:trPr>
        <w:tc>
          <w:tcPr>
            <w:tcW w:w="2355" w:type="dxa"/>
            <w:noWrap/>
            <w:vAlign w:val="center"/>
          </w:tcPr>
          <w:p w14:paraId="4F3D5047" w14:textId="77777777" w:rsidR="00CC72ED" w:rsidRDefault="00CC72ED" w:rsidP="00CC72ED">
            <w:pPr>
              <w:jc w:val="right"/>
              <w:rPr>
                <w:b/>
                <w:bCs/>
              </w:rPr>
            </w:pPr>
            <w:r>
              <w:rPr>
                <w:b/>
                <w:bCs/>
              </w:rPr>
              <w:t>D5010</w:t>
            </w:r>
          </w:p>
        </w:tc>
        <w:tc>
          <w:tcPr>
            <w:tcW w:w="5400" w:type="dxa"/>
            <w:noWrap/>
            <w:vAlign w:val="center"/>
          </w:tcPr>
          <w:p w14:paraId="7E3D84A3" w14:textId="77777777" w:rsidR="00CC72ED" w:rsidRDefault="00CC72ED" w:rsidP="00CC72ED">
            <w:r>
              <w:rPr>
                <w:bCs/>
              </w:rPr>
              <w:t>Dependent Locality</w:t>
            </w:r>
          </w:p>
        </w:tc>
        <w:tc>
          <w:tcPr>
            <w:tcW w:w="1080" w:type="dxa"/>
            <w:noWrap/>
            <w:vAlign w:val="center"/>
          </w:tcPr>
          <w:p w14:paraId="1916610C" w14:textId="77777777" w:rsidR="00CC72ED" w:rsidRDefault="00CC72ED" w:rsidP="00CC72ED">
            <w:r>
              <w:t>OP</w:t>
            </w:r>
          </w:p>
        </w:tc>
      </w:tr>
      <w:tr w:rsidR="00CC72ED" w14:paraId="0B9B1946" w14:textId="77777777">
        <w:trPr>
          <w:trHeight w:val="284"/>
        </w:trPr>
        <w:tc>
          <w:tcPr>
            <w:tcW w:w="2355" w:type="dxa"/>
            <w:noWrap/>
            <w:vAlign w:val="center"/>
          </w:tcPr>
          <w:p w14:paraId="2CCDB72D" w14:textId="77777777" w:rsidR="00CC72ED" w:rsidRDefault="00CC72ED" w:rsidP="00CC72ED">
            <w:pPr>
              <w:jc w:val="right"/>
              <w:rPr>
                <w:b/>
                <w:bCs/>
              </w:rPr>
            </w:pPr>
            <w:r>
              <w:rPr>
                <w:b/>
                <w:bCs/>
              </w:rPr>
              <w:t>D5011</w:t>
            </w:r>
          </w:p>
        </w:tc>
        <w:tc>
          <w:tcPr>
            <w:tcW w:w="5400" w:type="dxa"/>
            <w:noWrap/>
            <w:vAlign w:val="center"/>
          </w:tcPr>
          <w:p w14:paraId="6AF8FD75"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CC72ED" w:rsidRDefault="00CC72ED" w:rsidP="00CC72ED">
            <w:r>
              <w:t>OP</w:t>
            </w:r>
          </w:p>
        </w:tc>
      </w:tr>
      <w:tr w:rsidR="00CC72ED" w14:paraId="4B778B58" w14:textId="77777777">
        <w:trPr>
          <w:trHeight w:val="284"/>
        </w:trPr>
        <w:tc>
          <w:tcPr>
            <w:tcW w:w="2355" w:type="dxa"/>
            <w:noWrap/>
            <w:vAlign w:val="center"/>
          </w:tcPr>
          <w:p w14:paraId="582540CF" w14:textId="77777777" w:rsidR="00CC72ED" w:rsidRDefault="00CC72ED" w:rsidP="00CC72ED">
            <w:pPr>
              <w:jc w:val="right"/>
              <w:rPr>
                <w:b/>
                <w:bCs/>
              </w:rPr>
            </w:pPr>
            <w:r>
              <w:rPr>
                <w:b/>
                <w:bCs/>
              </w:rPr>
              <w:t>D5012</w:t>
            </w:r>
          </w:p>
        </w:tc>
        <w:tc>
          <w:tcPr>
            <w:tcW w:w="5400" w:type="dxa"/>
            <w:noWrap/>
            <w:vAlign w:val="center"/>
          </w:tcPr>
          <w:p w14:paraId="28342FC0" w14:textId="77777777" w:rsidR="00CC72ED" w:rsidRDefault="00CC72ED" w:rsidP="00CC72ED">
            <w:r>
              <w:rPr>
                <w:bCs/>
              </w:rPr>
              <w:t>County</w:t>
            </w:r>
          </w:p>
        </w:tc>
        <w:tc>
          <w:tcPr>
            <w:tcW w:w="1080" w:type="dxa"/>
            <w:noWrap/>
            <w:vAlign w:val="center"/>
          </w:tcPr>
          <w:p w14:paraId="75189776" w14:textId="77777777" w:rsidR="00CC72ED" w:rsidRDefault="00CC72ED" w:rsidP="00CC72ED">
            <w:r>
              <w:t>OP</w:t>
            </w:r>
          </w:p>
        </w:tc>
      </w:tr>
      <w:tr w:rsidR="00CC72ED" w14:paraId="416792AB" w14:textId="77777777">
        <w:trPr>
          <w:trHeight w:val="284"/>
        </w:trPr>
        <w:tc>
          <w:tcPr>
            <w:tcW w:w="2355" w:type="dxa"/>
            <w:noWrap/>
            <w:vAlign w:val="center"/>
          </w:tcPr>
          <w:p w14:paraId="44298403" w14:textId="77777777" w:rsidR="00CC72ED" w:rsidRDefault="00CC72ED" w:rsidP="00CC72ED">
            <w:pPr>
              <w:jc w:val="right"/>
              <w:rPr>
                <w:b/>
                <w:bCs/>
              </w:rPr>
            </w:pPr>
            <w:r>
              <w:rPr>
                <w:b/>
                <w:bCs/>
              </w:rPr>
              <w:t>D5013</w:t>
            </w:r>
          </w:p>
        </w:tc>
        <w:tc>
          <w:tcPr>
            <w:tcW w:w="5400" w:type="dxa"/>
            <w:noWrap/>
            <w:vAlign w:val="center"/>
          </w:tcPr>
          <w:p w14:paraId="07BA4727" w14:textId="77777777" w:rsidR="00CC72ED" w:rsidRDefault="00CC72ED" w:rsidP="00CC72ED">
            <w:r>
              <w:rPr>
                <w:bCs/>
              </w:rPr>
              <w:t>Postcode</w:t>
            </w:r>
          </w:p>
        </w:tc>
        <w:tc>
          <w:tcPr>
            <w:tcW w:w="1080" w:type="dxa"/>
            <w:noWrap/>
            <w:vAlign w:val="center"/>
          </w:tcPr>
          <w:p w14:paraId="10485167" w14:textId="77777777" w:rsidR="00CC72ED" w:rsidRDefault="00CC72ED" w:rsidP="00CC72ED">
            <w:r>
              <w:t>OP</w:t>
            </w:r>
          </w:p>
        </w:tc>
      </w:tr>
      <w:tr w:rsidR="00CC72ED" w14:paraId="6156038C" w14:textId="77777777">
        <w:trPr>
          <w:trHeight w:val="284"/>
        </w:trPr>
        <w:tc>
          <w:tcPr>
            <w:tcW w:w="2355" w:type="dxa"/>
            <w:noWrap/>
            <w:vAlign w:val="center"/>
          </w:tcPr>
          <w:p w14:paraId="3D727114" w14:textId="77777777" w:rsidR="00CC72ED" w:rsidRDefault="00CC72ED" w:rsidP="00CC72ED">
            <w:pPr>
              <w:jc w:val="right"/>
              <w:rPr>
                <w:b/>
                <w:bCs/>
              </w:rPr>
            </w:pPr>
            <w:r>
              <w:rPr>
                <w:b/>
                <w:bCs/>
              </w:rPr>
              <w:t>Description</w:t>
            </w:r>
          </w:p>
        </w:tc>
        <w:tc>
          <w:tcPr>
            <w:tcW w:w="5400" w:type="dxa"/>
            <w:noWrap/>
            <w:vAlign w:val="center"/>
          </w:tcPr>
          <w:p w14:paraId="6A68E6A0" w14:textId="77777777" w:rsidR="00CC72ED" w:rsidRPr="00C909A5" w:rsidRDefault="00CC72ED" w:rsidP="00CC72ED">
            <w:pPr>
              <w:rPr>
                <w:color w:val="auto"/>
              </w:rPr>
            </w:pPr>
            <w:r w:rsidRPr="00C909A5">
              <w:rPr>
                <w:color w:val="auto"/>
              </w:rPr>
              <w:t>Notification to SW of a new SPID when a new Supply Point is created.  </w:t>
            </w:r>
          </w:p>
          <w:p w14:paraId="55648A93" w14:textId="77777777" w:rsidR="008130FB" w:rsidRPr="00C909A5" w:rsidRDefault="008130FB" w:rsidP="00CC72ED">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CC72ED" w:rsidRDefault="00CC72ED" w:rsidP="00CC72ED">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41FE2783" w14:textId="77777777" w:rsidR="00CC72ED" w:rsidRDefault="00CC72ED" w:rsidP="00CC72ED">
            <w:r>
              <w:t>Request by the LP for Registration of the nominated SPID for the Transfer Registration process. </w:t>
            </w:r>
          </w:p>
        </w:tc>
        <w:tc>
          <w:tcPr>
            <w:tcW w:w="1080" w:type="dxa"/>
            <w:noWrap/>
            <w:vAlign w:val="center"/>
          </w:tcPr>
          <w:p w14:paraId="4E3E9B57" w14:textId="77777777" w:rsidR="00CC72ED" w:rsidRDefault="00CC72ED" w:rsidP="00CC72ED">
            <w:r>
              <w:t> </w:t>
            </w:r>
          </w:p>
        </w:tc>
      </w:tr>
    </w:tbl>
    <w:p w14:paraId="1741376D"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77777777"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lastRenderedPageBreak/>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77777777"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77777777"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SWWater or PrivateWater.</w:t>
            </w:r>
          </w:p>
          <w:p w14:paraId="23ED97F2" w14:textId="77777777" w:rsidR="00EC5F7C" w:rsidRDefault="00422B85" w:rsidP="00422B85">
            <w:r>
              <w:t>D3017, D3018 &amp;</w:t>
            </w:r>
            <w:r w:rsidR="00EC5F7C">
              <w:t xml:space="preserve"> </w:t>
            </w:r>
            <w:r>
              <w:t>D3025 are required if D3022 is set to; Private Effluent.</w:t>
            </w:r>
          </w:p>
          <w:p w14:paraId="6CEADA68" w14:textId="77777777" w:rsidR="00422B85" w:rsidRDefault="00422B85" w:rsidP="00422B85">
            <w:r>
              <w:t>For D3003, all meter treatments are valid, except for PseudoWater</w:t>
            </w:r>
          </w:p>
        </w:tc>
        <w:tc>
          <w:tcPr>
            <w:tcW w:w="1080" w:type="dxa"/>
            <w:noWrap/>
            <w:vAlign w:val="center"/>
          </w:tcPr>
          <w:p w14:paraId="08C9AA2A" w14:textId="77777777" w:rsidR="00CC72ED" w:rsidRDefault="00CC72ED" w:rsidP="00CC72ED">
            <w:r>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lastRenderedPageBreak/>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77777777" w:rsidR="00CC72ED" w:rsidRDefault="00CC72ED" w:rsidP="00CC72ED">
            <w:r>
              <w:t>RQ</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77777777"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77777777"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77777777"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proofErr w:type="spellStart"/>
            <w:r>
              <w:rPr>
                <w:bCs/>
              </w:rPr>
              <w:t>YVe</w:t>
            </w:r>
            <w:proofErr w:type="spellEnd"/>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LP(i)</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t xml:space="preserve">Where an LP submitted </w:t>
            </w:r>
            <w:proofErr w:type="spellStart"/>
            <w:r>
              <w:t>YVe</w:t>
            </w:r>
            <w:proofErr w:type="spellEnd"/>
            <w:r>
              <w:t xml:space="preserve"> is in effect for this meter then it will be included in this transaction.</w:t>
            </w:r>
          </w:p>
        </w:tc>
        <w:tc>
          <w:tcPr>
            <w:tcW w:w="1080" w:type="dxa"/>
            <w:noWrap/>
            <w:vAlign w:val="center"/>
          </w:tcPr>
          <w:p w14:paraId="49740632" w14:textId="77777777" w:rsidR="00331918" w:rsidRDefault="00331918" w:rsidP="00CC72ED">
            <w:r>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proofErr w:type="spellStart"/>
            <w:r>
              <w:t>YVe</w:t>
            </w:r>
            <w:proofErr w:type="spellEnd"/>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lastRenderedPageBreak/>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proofErr w:type="spellStart"/>
            <w:r w:rsidRPr="00BD063A">
              <w:t>YVe</w:t>
            </w:r>
            <w:proofErr w:type="spellEnd"/>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 xml:space="preserve">D2001 SPID in this transaction is not required where the meter is a Sub-meter in a meter network and is not directly associated to a SPID. Where a meter is a main meter in a meter network it must be associated to a SPID for </w:t>
            </w:r>
            <w:r>
              <w:lastRenderedPageBreak/>
              <w:t>Settlement purposes and in such case the SPID is required in this transaction.</w:t>
            </w:r>
          </w:p>
          <w:p w14:paraId="393510BC" w14:textId="77777777" w:rsidR="00D8284A" w:rsidRDefault="00D8284A" w:rsidP="00CC72ED"/>
          <w:p w14:paraId="43CFCA26" w14:textId="77777777" w:rsidR="00D8284A" w:rsidRDefault="00D8284A" w:rsidP="00CC72ED">
            <w:r>
              <w:t>Where the D3001 pertains to Private Effluent or Tankered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lastRenderedPageBreak/>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77777777" w:rsidR="00CC72ED" w:rsidRDefault="00CC72ED" w:rsidP="00CC72ED">
            <w:r>
              <w:t>OP</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0BD3758E" w14:textId="77777777" w:rsidR="00A73C9D" w:rsidRPr="00C909A5" w:rsidRDefault="00A73C9D" w:rsidP="00CC72ED">
            <w:pPr>
              <w:rPr>
                <w:color w:val="auto"/>
              </w:rPr>
            </w:pPr>
            <w:r w:rsidRPr="00C909A5">
              <w:rPr>
                <w:color w:val="auto"/>
              </w:rP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Where the D3001 pertains to Private Effluent or Tankered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lastRenderedPageBreak/>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lastRenderedPageBreak/>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7EE48B60" w14:textId="77777777">
        <w:trPr>
          <w:trHeight w:val="284"/>
        </w:trPr>
        <w:tc>
          <w:tcPr>
            <w:tcW w:w="2355" w:type="dxa"/>
            <w:noWrap/>
            <w:vAlign w:val="center"/>
          </w:tcPr>
          <w:p w14:paraId="716E2EA4" w14:textId="77777777" w:rsidR="00CC72ED" w:rsidRDefault="00CC72ED" w:rsidP="00CC72ED">
            <w:pPr>
              <w:jc w:val="right"/>
              <w:rPr>
                <w:b/>
                <w:bCs/>
              </w:rPr>
            </w:pPr>
            <w:r>
              <w:rPr>
                <w:b/>
                <w:bCs/>
              </w:rPr>
              <w:t>D2011</w:t>
            </w:r>
          </w:p>
        </w:tc>
        <w:tc>
          <w:tcPr>
            <w:tcW w:w="5400" w:type="dxa"/>
            <w:noWrap/>
            <w:vAlign w:val="center"/>
          </w:tcPr>
          <w:p w14:paraId="2B0047E9" w14:textId="77777777" w:rsidR="00CC72ED" w:rsidRDefault="00CC72ED" w:rsidP="00CC72ED">
            <w:r>
              <w:t>Rateable Value</w:t>
            </w:r>
          </w:p>
        </w:tc>
        <w:tc>
          <w:tcPr>
            <w:tcW w:w="1080" w:type="dxa"/>
            <w:noWrap/>
            <w:vAlign w:val="center"/>
          </w:tcPr>
          <w:p w14:paraId="44D372B6"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417372BB" w14:textId="77777777">
        <w:trPr>
          <w:trHeight w:val="284"/>
        </w:trPr>
        <w:tc>
          <w:tcPr>
            <w:tcW w:w="2355" w:type="dxa"/>
            <w:noWrap/>
            <w:vAlign w:val="center"/>
          </w:tcPr>
          <w:p w14:paraId="78D8C008" w14:textId="77777777" w:rsidR="00CC72ED" w:rsidRDefault="00CC72ED" w:rsidP="00CC72ED">
            <w:pPr>
              <w:jc w:val="right"/>
              <w:rPr>
                <w:b/>
                <w:bCs/>
              </w:rPr>
            </w:pPr>
            <w:r>
              <w:rPr>
                <w:b/>
                <w:bCs/>
              </w:rPr>
              <w:t>D2011</w:t>
            </w:r>
          </w:p>
        </w:tc>
        <w:tc>
          <w:tcPr>
            <w:tcW w:w="5400" w:type="dxa"/>
            <w:noWrap/>
            <w:vAlign w:val="center"/>
          </w:tcPr>
          <w:p w14:paraId="2E4BF7E8" w14:textId="77777777" w:rsidR="00CC72ED" w:rsidRDefault="00CC72ED" w:rsidP="00CC72ED">
            <w:r>
              <w:t>Rateable Value</w:t>
            </w:r>
          </w:p>
        </w:tc>
        <w:tc>
          <w:tcPr>
            <w:tcW w:w="1080" w:type="dxa"/>
            <w:noWrap/>
            <w:vAlign w:val="center"/>
          </w:tcPr>
          <w:p w14:paraId="337242A5"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CC72ED" w14:paraId="741F1226" w14:textId="77777777">
        <w:trPr>
          <w:trHeight w:val="284"/>
        </w:trPr>
        <w:tc>
          <w:tcPr>
            <w:tcW w:w="2355" w:type="dxa"/>
            <w:noWrap/>
            <w:vAlign w:val="center"/>
          </w:tcPr>
          <w:p w14:paraId="19E071B2" w14:textId="77777777" w:rsidR="00CC72ED" w:rsidRDefault="00CC72ED" w:rsidP="00CC72ED">
            <w:pPr>
              <w:jc w:val="right"/>
              <w:rPr>
                <w:b/>
                <w:bCs/>
              </w:rPr>
            </w:pPr>
            <w:r>
              <w:rPr>
                <w:b/>
                <w:bCs/>
              </w:rPr>
              <w:t>D2016</w:t>
            </w:r>
          </w:p>
        </w:tc>
        <w:tc>
          <w:tcPr>
            <w:tcW w:w="5400" w:type="dxa"/>
            <w:noWrap/>
            <w:vAlign w:val="center"/>
          </w:tcPr>
          <w:p w14:paraId="52766905" w14:textId="77777777" w:rsidR="00CC72ED" w:rsidRDefault="00CC72ED" w:rsidP="00CC72ED">
            <w:r>
              <w:t>Property Drainage</w:t>
            </w:r>
          </w:p>
        </w:tc>
        <w:tc>
          <w:tcPr>
            <w:tcW w:w="1080" w:type="dxa"/>
            <w:noWrap/>
            <w:vAlign w:val="center"/>
          </w:tcPr>
          <w:p w14:paraId="23A7B6DD" w14:textId="77777777" w:rsidR="00CC72ED" w:rsidRDefault="00CC72ED" w:rsidP="00CC72ED">
            <w:r>
              <w:t>RQ</w:t>
            </w:r>
          </w:p>
        </w:tc>
      </w:tr>
      <w:tr w:rsidR="00CC72ED" w14:paraId="52961228" w14:textId="77777777">
        <w:trPr>
          <w:trHeight w:val="284"/>
        </w:trPr>
        <w:tc>
          <w:tcPr>
            <w:tcW w:w="2355" w:type="dxa"/>
            <w:noWrap/>
            <w:vAlign w:val="center"/>
          </w:tcPr>
          <w:p w14:paraId="67084226" w14:textId="77777777" w:rsidR="00CC72ED" w:rsidRDefault="00CC72ED" w:rsidP="00CC72ED">
            <w:pPr>
              <w:jc w:val="right"/>
              <w:rPr>
                <w:b/>
                <w:bCs/>
              </w:rPr>
            </w:pPr>
            <w:r>
              <w:rPr>
                <w:b/>
                <w:bCs/>
              </w:rPr>
              <w:t>D2017</w:t>
            </w:r>
          </w:p>
        </w:tc>
        <w:tc>
          <w:tcPr>
            <w:tcW w:w="5400" w:type="dxa"/>
            <w:noWrap/>
            <w:vAlign w:val="center"/>
          </w:tcPr>
          <w:p w14:paraId="42DE9FDE" w14:textId="77777777" w:rsidR="00CC72ED" w:rsidRDefault="00CC72ED" w:rsidP="00CC72ED">
            <w:r>
              <w:t>Roads Drainage</w:t>
            </w:r>
          </w:p>
        </w:tc>
        <w:tc>
          <w:tcPr>
            <w:tcW w:w="1080" w:type="dxa"/>
            <w:noWrap/>
            <w:vAlign w:val="center"/>
          </w:tcPr>
          <w:p w14:paraId="71A7EF59" w14:textId="77777777" w:rsidR="00CC72ED" w:rsidRDefault="00CC72ED" w:rsidP="00CC72ED">
            <w:r>
              <w:t>RQ</w:t>
            </w:r>
          </w:p>
        </w:tc>
      </w:tr>
      <w:tr w:rsidR="002C79EB" w14:paraId="34882B9F" w14:textId="77777777">
        <w:trPr>
          <w:trHeight w:val="284"/>
        </w:trPr>
        <w:tc>
          <w:tcPr>
            <w:tcW w:w="2355" w:type="dxa"/>
            <w:noWrap/>
            <w:vAlign w:val="center"/>
          </w:tcPr>
          <w:p w14:paraId="624366DD" w14:textId="77777777" w:rsidR="002C79EB" w:rsidRDefault="002C79EB" w:rsidP="00CC72ED">
            <w:pPr>
              <w:jc w:val="right"/>
              <w:rPr>
                <w:b/>
                <w:bCs/>
              </w:rPr>
            </w:pPr>
            <w:r>
              <w:rPr>
                <w:b/>
                <w:bCs/>
              </w:rPr>
              <w:t>D2045</w:t>
            </w:r>
          </w:p>
        </w:tc>
        <w:tc>
          <w:tcPr>
            <w:tcW w:w="5400" w:type="dxa"/>
            <w:noWrap/>
            <w:vAlign w:val="center"/>
          </w:tcPr>
          <w:p w14:paraId="4ECE206C" w14:textId="2DE22E59" w:rsidR="002C79EB" w:rsidRDefault="005033FB" w:rsidP="00CC72ED">
            <w:r>
              <w:t>MT</w:t>
            </w:r>
            <w:r w:rsidR="002C79EB">
              <w:t xml:space="preserve"> SPID</w:t>
            </w:r>
          </w:p>
        </w:tc>
        <w:tc>
          <w:tcPr>
            <w:tcW w:w="1080" w:type="dxa"/>
            <w:noWrap/>
            <w:vAlign w:val="center"/>
          </w:tcPr>
          <w:p w14:paraId="54BEBDE7" w14:textId="77777777" w:rsidR="002C79EB" w:rsidRDefault="002C79EB" w:rsidP="00CC72ED">
            <w:r>
              <w:t>OP</w:t>
            </w:r>
          </w:p>
        </w:tc>
      </w:tr>
      <w:tr w:rsidR="002C79EB" w14:paraId="32FF1796" w14:textId="77777777">
        <w:trPr>
          <w:trHeight w:val="284"/>
        </w:trPr>
        <w:tc>
          <w:tcPr>
            <w:tcW w:w="2355" w:type="dxa"/>
            <w:noWrap/>
            <w:vAlign w:val="center"/>
          </w:tcPr>
          <w:p w14:paraId="66FE5165" w14:textId="77777777" w:rsidR="002C79EB" w:rsidRDefault="002C79EB" w:rsidP="00CC72ED">
            <w:pPr>
              <w:jc w:val="right"/>
              <w:rPr>
                <w:b/>
                <w:bCs/>
              </w:rPr>
            </w:pPr>
            <w:r>
              <w:rPr>
                <w:b/>
                <w:bCs/>
              </w:rPr>
              <w:t>D2046</w:t>
            </w:r>
          </w:p>
        </w:tc>
        <w:tc>
          <w:tcPr>
            <w:tcW w:w="5400" w:type="dxa"/>
            <w:noWrap/>
            <w:vAlign w:val="center"/>
          </w:tcPr>
          <w:p w14:paraId="45857957" w14:textId="45E70A3D" w:rsidR="002C79EB" w:rsidRDefault="005033FB" w:rsidP="00CC72ED">
            <w:r>
              <w:t>MT</w:t>
            </w:r>
            <w:r w:rsidR="002C79EB">
              <w:t xml:space="preserve"> SPID Flag</w:t>
            </w:r>
          </w:p>
        </w:tc>
        <w:tc>
          <w:tcPr>
            <w:tcW w:w="1080" w:type="dxa"/>
            <w:noWrap/>
            <w:vAlign w:val="center"/>
          </w:tcPr>
          <w:p w14:paraId="2C8CDCCB" w14:textId="77777777" w:rsidR="002C79EB" w:rsidRDefault="002C79EB" w:rsidP="00CC72ED">
            <w:r>
              <w:t>OP</w:t>
            </w:r>
          </w:p>
        </w:tc>
      </w:tr>
      <w:tr w:rsidR="00CC72ED" w14:paraId="0160F6DD" w14:textId="77777777">
        <w:trPr>
          <w:trHeight w:val="284"/>
        </w:trPr>
        <w:tc>
          <w:tcPr>
            <w:tcW w:w="2355" w:type="dxa"/>
            <w:noWrap/>
            <w:vAlign w:val="center"/>
          </w:tcPr>
          <w:p w14:paraId="7F38A609" w14:textId="77777777" w:rsidR="00CC72ED" w:rsidRDefault="00CC72ED" w:rsidP="00CC72ED">
            <w:pPr>
              <w:jc w:val="right"/>
              <w:rPr>
                <w:b/>
                <w:bCs/>
              </w:rPr>
            </w:pPr>
            <w:r>
              <w:rPr>
                <w:b/>
                <w:bCs/>
              </w:rPr>
              <w:t>Description</w:t>
            </w:r>
          </w:p>
        </w:tc>
        <w:tc>
          <w:tcPr>
            <w:tcW w:w="5400" w:type="dxa"/>
            <w:noWrap/>
            <w:vAlign w:val="center"/>
          </w:tcPr>
          <w:p w14:paraId="3B46B196" w14:textId="77777777" w:rsidR="00CC72ED" w:rsidRDefault="00CC72ED" w:rsidP="00CC72ED">
            <w:r>
              <w:t>SPID data related to a SS Supply Point, sent by SW for a new SS Supply Point. </w:t>
            </w:r>
          </w:p>
        </w:tc>
        <w:tc>
          <w:tcPr>
            <w:tcW w:w="1080" w:type="dxa"/>
            <w:noWrap/>
            <w:vAlign w:val="center"/>
          </w:tcPr>
          <w:p w14:paraId="2217AD52" w14:textId="77777777" w:rsidR="00CC72ED" w:rsidRDefault="00CC72ED" w:rsidP="00CC72ED">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lastRenderedPageBreak/>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15FC6615" w14:textId="77777777">
        <w:trPr>
          <w:trHeight w:val="284"/>
        </w:trPr>
        <w:tc>
          <w:tcPr>
            <w:tcW w:w="2355" w:type="dxa"/>
            <w:noWrap/>
            <w:vAlign w:val="center"/>
          </w:tcPr>
          <w:p w14:paraId="55BC595B" w14:textId="77777777" w:rsidR="00CC72ED" w:rsidRDefault="00CC72ED" w:rsidP="00CC72ED">
            <w:pPr>
              <w:jc w:val="right"/>
              <w:rPr>
                <w:b/>
                <w:bCs/>
              </w:rPr>
            </w:pPr>
            <w:r>
              <w:rPr>
                <w:b/>
                <w:bCs/>
              </w:rPr>
              <w:t>D2011</w:t>
            </w:r>
          </w:p>
        </w:tc>
        <w:tc>
          <w:tcPr>
            <w:tcW w:w="5400" w:type="dxa"/>
            <w:noWrap/>
            <w:vAlign w:val="center"/>
          </w:tcPr>
          <w:p w14:paraId="35BCE29C" w14:textId="77777777" w:rsidR="00CC72ED" w:rsidRDefault="00CC72ED" w:rsidP="00CC72ED">
            <w:r>
              <w:t>Rateable Value</w:t>
            </w:r>
          </w:p>
        </w:tc>
        <w:tc>
          <w:tcPr>
            <w:tcW w:w="1080" w:type="dxa"/>
            <w:noWrap/>
            <w:vAlign w:val="center"/>
          </w:tcPr>
          <w:p w14:paraId="2A4E3963"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CC72ED" w14:paraId="3A844326" w14:textId="77777777">
        <w:trPr>
          <w:trHeight w:val="284"/>
        </w:trPr>
        <w:tc>
          <w:tcPr>
            <w:tcW w:w="2355" w:type="dxa"/>
            <w:noWrap/>
            <w:vAlign w:val="center"/>
          </w:tcPr>
          <w:p w14:paraId="05190AC7" w14:textId="77777777" w:rsidR="00CC72ED" w:rsidRDefault="00CC72ED" w:rsidP="00CC72ED">
            <w:pPr>
              <w:jc w:val="right"/>
              <w:rPr>
                <w:b/>
                <w:bCs/>
              </w:rPr>
            </w:pPr>
            <w:r>
              <w:rPr>
                <w:b/>
                <w:bCs/>
              </w:rPr>
              <w:t>D2017</w:t>
            </w:r>
          </w:p>
        </w:tc>
        <w:tc>
          <w:tcPr>
            <w:tcW w:w="5400" w:type="dxa"/>
            <w:noWrap/>
            <w:vAlign w:val="center"/>
          </w:tcPr>
          <w:p w14:paraId="2CBF3302" w14:textId="77777777" w:rsidR="00CC72ED" w:rsidRDefault="00CC72ED" w:rsidP="00CC72ED">
            <w:r>
              <w:t>Road Drainage</w:t>
            </w:r>
          </w:p>
        </w:tc>
        <w:tc>
          <w:tcPr>
            <w:tcW w:w="1080" w:type="dxa"/>
            <w:noWrap/>
            <w:vAlign w:val="center"/>
          </w:tcPr>
          <w:p w14:paraId="3E14AED7" w14:textId="77777777" w:rsidR="00CC72ED" w:rsidRDefault="00CC72ED" w:rsidP="00CC72ED">
            <w:r>
              <w:t>RQ</w:t>
            </w:r>
          </w:p>
        </w:tc>
      </w:tr>
      <w:tr w:rsidR="00CC72ED" w14:paraId="1E527187" w14:textId="77777777">
        <w:trPr>
          <w:trHeight w:val="284"/>
        </w:trPr>
        <w:tc>
          <w:tcPr>
            <w:tcW w:w="2355" w:type="dxa"/>
            <w:noWrap/>
            <w:vAlign w:val="center"/>
          </w:tcPr>
          <w:p w14:paraId="7F10E8DC" w14:textId="77777777" w:rsidR="00CC72ED" w:rsidRDefault="00CC72ED" w:rsidP="00CC72ED">
            <w:pPr>
              <w:jc w:val="right"/>
              <w:rPr>
                <w:b/>
                <w:bCs/>
              </w:rPr>
            </w:pPr>
            <w:r>
              <w:rPr>
                <w:b/>
                <w:bCs/>
              </w:rPr>
              <w:t>D2011</w:t>
            </w:r>
          </w:p>
        </w:tc>
        <w:tc>
          <w:tcPr>
            <w:tcW w:w="5400" w:type="dxa"/>
            <w:noWrap/>
            <w:vAlign w:val="center"/>
          </w:tcPr>
          <w:p w14:paraId="46C23AE1" w14:textId="77777777" w:rsidR="00CC72ED" w:rsidRDefault="00CC72ED" w:rsidP="00CC72ED">
            <w:r>
              <w:t>Rateable Value</w:t>
            </w:r>
          </w:p>
        </w:tc>
        <w:tc>
          <w:tcPr>
            <w:tcW w:w="1080" w:type="dxa"/>
            <w:noWrap/>
            <w:vAlign w:val="center"/>
          </w:tcPr>
          <w:p w14:paraId="2459A66D" w14:textId="77777777" w:rsidR="00CC72ED" w:rsidRDefault="00CC72ED" w:rsidP="00CC72ED">
            <w:r>
              <w:t>RQ</w:t>
            </w:r>
          </w:p>
        </w:tc>
      </w:tr>
      <w:tr w:rsidR="002C79EB" w14:paraId="5A3F0377" w14:textId="77777777">
        <w:trPr>
          <w:trHeight w:val="284"/>
        </w:trPr>
        <w:tc>
          <w:tcPr>
            <w:tcW w:w="2355" w:type="dxa"/>
            <w:noWrap/>
            <w:vAlign w:val="center"/>
          </w:tcPr>
          <w:p w14:paraId="5BD9F7EC" w14:textId="77777777" w:rsidR="002C79EB" w:rsidRDefault="002C79EB" w:rsidP="002C79EB">
            <w:pPr>
              <w:jc w:val="right"/>
              <w:rPr>
                <w:b/>
                <w:bCs/>
              </w:rPr>
            </w:pPr>
            <w:r>
              <w:rPr>
                <w:b/>
                <w:bCs/>
              </w:rPr>
              <w:t>D2045</w:t>
            </w:r>
          </w:p>
        </w:tc>
        <w:tc>
          <w:tcPr>
            <w:tcW w:w="5400" w:type="dxa"/>
            <w:noWrap/>
            <w:vAlign w:val="center"/>
          </w:tcPr>
          <w:p w14:paraId="5408F532" w14:textId="1520017C" w:rsidR="002C79EB" w:rsidRDefault="002506BB" w:rsidP="002C79EB">
            <w:r>
              <w:t>MT</w:t>
            </w:r>
            <w:r w:rsidR="002C79EB">
              <w:t xml:space="preserve"> SPID</w:t>
            </w:r>
          </w:p>
        </w:tc>
        <w:tc>
          <w:tcPr>
            <w:tcW w:w="1080" w:type="dxa"/>
            <w:noWrap/>
            <w:vAlign w:val="center"/>
          </w:tcPr>
          <w:p w14:paraId="76B35E8B" w14:textId="77777777" w:rsidR="002C79EB" w:rsidRDefault="002C79EB" w:rsidP="002C79EB">
            <w:r>
              <w:t>OP</w:t>
            </w:r>
          </w:p>
        </w:tc>
      </w:tr>
      <w:tr w:rsidR="002C79EB" w14:paraId="23FF6E02" w14:textId="77777777">
        <w:trPr>
          <w:trHeight w:val="284"/>
        </w:trPr>
        <w:tc>
          <w:tcPr>
            <w:tcW w:w="2355" w:type="dxa"/>
            <w:noWrap/>
            <w:vAlign w:val="center"/>
          </w:tcPr>
          <w:p w14:paraId="3E74C792" w14:textId="77777777" w:rsidR="002C79EB" w:rsidRDefault="002C79EB" w:rsidP="002C79EB">
            <w:pPr>
              <w:jc w:val="right"/>
              <w:rPr>
                <w:b/>
                <w:bCs/>
              </w:rPr>
            </w:pPr>
            <w:r>
              <w:rPr>
                <w:b/>
                <w:bCs/>
              </w:rPr>
              <w:t>D2046</w:t>
            </w:r>
          </w:p>
        </w:tc>
        <w:tc>
          <w:tcPr>
            <w:tcW w:w="5400" w:type="dxa"/>
            <w:noWrap/>
            <w:vAlign w:val="center"/>
          </w:tcPr>
          <w:p w14:paraId="2118EFA0" w14:textId="631A342A" w:rsidR="002C79EB" w:rsidRDefault="002506BB" w:rsidP="002C79EB">
            <w:r>
              <w:t>MT</w:t>
            </w:r>
            <w:r w:rsidR="002C79EB">
              <w:t xml:space="preserve"> SPID Flag</w:t>
            </w:r>
          </w:p>
        </w:tc>
        <w:tc>
          <w:tcPr>
            <w:tcW w:w="1080" w:type="dxa"/>
            <w:noWrap/>
            <w:vAlign w:val="center"/>
          </w:tcPr>
          <w:p w14:paraId="54ADA0D2" w14:textId="77777777" w:rsidR="002C79EB" w:rsidRDefault="002C79EB" w:rsidP="002C79EB">
            <w:r>
              <w:t>OP</w:t>
            </w:r>
          </w:p>
        </w:tc>
      </w:tr>
      <w:tr w:rsidR="00CC72ED" w14:paraId="4ADD7D58" w14:textId="77777777">
        <w:trPr>
          <w:trHeight w:val="284"/>
        </w:trPr>
        <w:tc>
          <w:tcPr>
            <w:tcW w:w="2355" w:type="dxa"/>
            <w:noWrap/>
            <w:vAlign w:val="center"/>
          </w:tcPr>
          <w:p w14:paraId="192C14C7" w14:textId="77777777" w:rsidR="00CC72ED" w:rsidRDefault="00CC72ED" w:rsidP="00CC72ED">
            <w:pPr>
              <w:jc w:val="right"/>
              <w:rPr>
                <w:b/>
                <w:bCs/>
              </w:rPr>
            </w:pPr>
            <w:r>
              <w:rPr>
                <w:b/>
                <w:bCs/>
              </w:rPr>
              <w:t>Description</w:t>
            </w:r>
          </w:p>
        </w:tc>
        <w:tc>
          <w:tcPr>
            <w:tcW w:w="5400" w:type="dxa"/>
            <w:noWrap/>
            <w:vAlign w:val="center"/>
          </w:tcPr>
          <w:p w14:paraId="4B25C5CC" w14:textId="77777777" w:rsidR="00CC72ED" w:rsidRDefault="00CC72ED" w:rsidP="00CC72ED">
            <w:r>
              <w:t>Notification to the LP of SPID data related to a SS Supply Point </w:t>
            </w:r>
          </w:p>
        </w:tc>
        <w:tc>
          <w:tcPr>
            <w:tcW w:w="1080" w:type="dxa"/>
            <w:noWrap/>
            <w:vAlign w:val="center"/>
          </w:tcPr>
          <w:p w14:paraId="03220319" w14:textId="77777777" w:rsidR="00CC72ED" w:rsidRDefault="00CC72ED" w:rsidP="00CC72ED">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77777777" w:rsidR="00BE7D2B" w:rsidRPr="00CF5F39" w:rsidRDefault="00BE7D2B" w:rsidP="00CF5F39">
            <w:r w:rsidRPr="00CF5F39">
              <w:t xml:space="preserve">Provide 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724038" w:rsidRPr="00BE7D2B" w14:paraId="14220BE2" w14:textId="77777777" w:rsidTr="00E125D1">
        <w:trPr>
          <w:trHeight w:val="284"/>
        </w:trPr>
        <w:tc>
          <w:tcPr>
            <w:tcW w:w="2355" w:type="dxa"/>
            <w:noWrap/>
            <w:vAlign w:val="center"/>
          </w:tcPr>
          <w:p w14:paraId="4EB0418D" w14:textId="77777777" w:rsidR="00724038" w:rsidRPr="009F55C1" w:rsidRDefault="00724038" w:rsidP="009F55C1">
            <w:pPr>
              <w:jc w:val="right"/>
              <w:rPr>
                <w:b/>
                <w:bCs/>
              </w:rPr>
            </w:pPr>
            <w:r w:rsidRPr="009F55C1">
              <w:rPr>
                <w:b/>
                <w:bCs/>
              </w:rPr>
              <w:t>D2044</w:t>
            </w:r>
          </w:p>
        </w:tc>
        <w:tc>
          <w:tcPr>
            <w:tcW w:w="5400" w:type="dxa"/>
            <w:noWrap/>
            <w:vAlign w:val="center"/>
          </w:tcPr>
          <w:p w14:paraId="5ACFA15A" w14:textId="77777777" w:rsidR="00724038" w:rsidRPr="00CF5F39" w:rsidRDefault="00724038" w:rsidP="00CF5F39">
            <w:r w:rsidRPr="00CF5F39">
              <w:t>RV Transition Flag</w:t>
            </w:r>
          </w:p>
        </w:tc>
        <w:tc>
          <w:tcPr>
            <w:tcW w:w="1080" w:type="dxa"/>
            <w:noWrap/>
            <w:vAlign w:val="center"/>
          </w:tcPr>
          <w:p w14:paraId="6A6DDF72" w14:textId="77777777" w:rsidR="00724038" w:rsidRPr="00203E3D" w:rsidRDefault="00724038" w:rsidP="00203E3D">
            <w:r w:rsidRPr="00203E3D">
              <w:t>OP</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77777777" w:rsidR="00724038" w:rsidRPr="00CF5F39" w:rsidRDefault="00724038" w:rsidP="00CF5F39">
            <w:r w:rsidRPr="00CF5F39">
              <w:t xml:space="preserve">If no D2044 is provided, the value should </w:t>
            </w:r>
            <w:r w:rsidR="00890F4F" w:rsidRPr="00CF5F39">
              <w:t xml:space="preserve">initially </w:t>
            </w:r>
            <w:r w:rsidRPr="00CF5F39">
              <w:t xml:space="preserve">be set to </w:t>
            </w:r>
            <w:r w:rsidR="002900B0" w:rsidRPr="00CF5F39">
              <w:t>False</w:t>
            </w:r>
            <w:r w:rsidRPr="00CF5F39">
              <w:t xml:space="preserve">.  </w:t>
            </w:r>
          </w:p>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2AEEB3C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 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724038" w:rsidRPr="00BE7D2B" w14:paraId="465B3935" w14:textId="77777777" w:rsidTr="00E125D1">
        <w:trPr>
          <w:trHeight w:val="284"/>
        </w:trPr>
        <w:tc>
          <w:tcPr>
            <w:tcW w:w="2355" w:type="dxa"/>
            <w:noWrap/>
            <w:vAlign w:val="center"/>
          </w:tcPr>
          <w:p w14:paraId="24C38DE7" w14:textId="77777777" w:rsidR="00724038" w:rsidRPr="00DB26CE" w:rsidRDefault="00724038"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lastRenderedPageBreak/>
              <w:t>D2044</w:t>
            </w:r>
          </w:p>
        </w:tc>
        <w:tc>
          <w:tcPr>
            <w:tcW w:w="5400" w:type="dxa"/>
            <w:noWrap/>
            <w:vAlign w:val="center"/>
          </w:tcPr>
          <w:p w14:paraId="7D278BBD" w14:textId="77777777" w:rsidR="00724038" w:rsidRPr="00DB26CE" w:rsidRDefault="00724038"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RV Transition Flag</w:t>
            </w:r>
          </w:p>
        </w:tc>
        <w:tc>
          <w:tcPr>
            <w:tcW w:w="1080" w:type="dxa"/>
            <w:noWrap/>
            <w:vAlign w:val="center"/>
          </w:tcPr>
          <w:p w14:paraId="7128D408" w14:textId="77777777" w:rsidR="00724038" w:rsidRPr="00DB26CE" w:rsidRDefault="00724038"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7777777" w:rsidR="00BE7D2B" w:rsidRDefault="00BE7D2B"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77777777" w:rsidR="00CC72ED" w:rsidRDefault="00CC72ED" w:rsidP="00CC72ED">
            <w:r>
              <w:t>LP</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77777777" w:rsidR="00CC72ED" w:rsidRDefault="00CC72ED" w:rsidP="00CC72ED">
            <w:r>
              <w:t xml:space="preserve">Confirmation by the LP that a SS Supply Point is connected. </w:t>
            </w:r>
          </w:p>
          <w:p w14:paraId="3DC68AF6" w14:textId="77777777" w:rsidR="00CC72ED" w:rsidRDefault="00CC72ED" w:rsidP="00CC72ED"/>
          <w:p w14:paraId="04CDDAEF" w14:textId="77777777" w:rsidR="00CC72ED" w:rsidRDefault="00CC72ED" w:rsidP="00CC72ED">
            <w:pPr>
              <w:rPr>
                <w:sz w:val="16"/>
                <w:szCs w:val="16"/>
              </w:rPr>
            </w:pPr>
            <w:r w:rsidRPr="00C05971">
              <w:t>Note - This transaction is only required if there is no Related Water Supply Meter </w:t>
            </w:r>
          </w:p>
        </w:tc>
        <w:tc>
          <w:tcPr>
            <w:tcW w:w="1080" w:type="dxa"/>
            <w:noWrap/>
            <w:vAlign w:val="center"/>
          </w:tcPr>
          <w:p w14:paraId="6854B4F3" w14:textId="77777777" w:rsidR="00CC72ED" w:rsidRDefault="00CC72ED" w:rsidP="00CC72ED">
            <w:r>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77777777" w:rsidR="00CC72ED" w:rsidRDefault="00CC72ED" w:rsidP="00CC72ED">
            <w:r>
              <w:t>Notification from the CMA to the LP of SW's confirmation of WS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CC72ED" w14:paraId="5C143F3B" w14:textId="77777777">
        <w:trPr>
          <w:trHeight w:val="284"/>
        </w:trPr>
        <w:tc>
          <w:tcPr>
            <w:tcW w:w="2355" w:type="dxa"/>
            <w:noWrap/>
            <w:vAlign w:val="center"/>
          </w:tcPr>
          <w:p w14:paraId="2FBAFB98" w14:textId="77777777" w:rsidR="00CC72ED" w:rsidRDefault="00CC72ED" w:rsidP="00CC72ED">
            <w:pPr>
              <w:jc w:val="right"/>
              <w:rPr>
                <w:b/>
                <w:bCs/>
              </w:rPr>
            </w:pPr>
            <w:r>
              <w:rPr>
                <w:b/>
                <w:bCs/>
              </w:rPr>
              <w:t>Description</w:t>
            </w:r>
          </w:p>
        </w:tc>
        <w:tc>
          <w:tcPr>
            <w:tcW w:w="5400" w:type="dxa"/>
            <w:noWrap/>
            <w:vAlign w:val="center"/>
          </w:tcPr>
          <w:p w14:paraId="3352B4EF" w14:textId="77777777" w:rsidR="00CC72ED" w:rsidRDefault="00CC72ED" w:rsidP="00CC72ED">
            <w:r>
              <w:t xml:space="preserve">Notification from the CMA to a LP of loss of their Registration for a SPID. The Registration Start Date </w:t>
            </w:r>
            <w:r>
              <w:lastRenderedPageBreak/>
              <w:t>(RSD) shall be the first day that the Outgoing LP ceases to be registered to the SPID. The last date of their Registration shall be the day preceding the RSD. </w:t>
            </w:r>
          </w:p>
        </w:tc>
        <w:tc>
          <w:tcPr>
            <w:tcW w:w="1080" w:type="dxa"/>
            <w:noWrap/>
            <w:vAlign w:val="center"/>
          </w:tcPr>
          <w:p w14:paraId="06F40FF1" w14:textId="77777777" w:rsidR="00CC72ED" w:rsidRDefault="00CC72ED" w:rsidP="00CC72ED">
            <w:r>
              <w:lastRenderedPageBreak/>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LP(i)</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CC72ED" w14:paraId="79076325" w14:textId="77777777">
        <w:trPr>
          <w:trHeight w:val="284"/>
        </w:trPr>
        <w:tc>
          <w:tcPr>
            <w:tcW w:w="2355" w:type="dxa"/>
            <w:noWrap/>
            <w:vAlign w:val="center"/>
          </w:tcPr>
          <w:p w14:paraId="7405ED0F" w14:textId="77777777" w:rsidR="00CC72ED" w:rsidRDefault="00CC72ED" w:rsidP="00CC72ED">
            <w:pPr>
              <w:jc w:val="right"/>
              <w:rPr>
                <w:b/>
                <w:bCs/>
              </w:rPr>
            </w:pPr>
            <w:r>
              <w:rPr>
                <w:b/>
                <w:bCs/>
              </w:rPr>
              <w:t>D4002</w:t>
            </w:r>
          </w:p>
        </w:tc>
        <w:tc>
          <w:tcPr>
            <w:tcW w:w="5400" w:type="dxa"/>
            <w:noWrap/>
            <w:vAlign w:val="center"/>
          </w:tcPr>
          <w:p w14:paraId="22645B34" w14:textId="77777777" w:rsidR="00CC72ED" w:rsidRDefault="00CC72ED" w:rsidP="00CC72ED">
            <w:r>
              <w:t>Registration Start Date</w:t>
            </w:r>
          </w:p>
        </w:tc>
        <w:tc>
          <w:tcPr>
            <w:tcW w:w="1080" w:type="dxa"/>
            <w:noWrap/>
            <w:vAlign w:val="center"/>
          </w:tcPr>
          <w:p w14:paraId="7F0B8C04" w14:textId="77777777" w:rsidR="00CC72ED" w:rsidRDefault="00CC72ED" w:rsidP="00CC72ED">
            <w:r>
              <w:t>RQ</w:t>
            </w:r>
          </w:p>
        </w:tc>
      </w:tr>
      <w:tr w:rsidR="00CC72ED" w14:paraId="2C7D03D9" w14:textId="77777777">
        <w:trPr>
          <w:trHeight w:val="284"/>
        </w:trPr>
        <w:tc>
          <w:tcPr>
            <w:tcW w:w="2355" w:type="dxa"/>
            <w:noWrap/>
            <w:vAlign w:val="center"/>
          </w:tcPr>
          <w:p w14:paraId="2B737FA6" w14:textId="77777777" w:rsidR="00CC72ED" w:rsidRDefault="00CC72ED" w:rsidP="00CC72ED">
            <w:pPr>
              <w:jc w:val="right"/>
              <w:rPr>
                <w:b/>
                <w:bCs/>
              </w:rPr>
            </w:pPr>
            <w:r>
              <w:rPr>
                <w:b/>
                <w:bCs/>
              </w:rPr>
              <w:t>Description</w:t>
            </w:r>
          </w:p>
        </w:tc>
        <w:tc>
          <w:tcPr>
            <w:tcW w:w="5400" w:type="dxa"/>
            <w:noWrap/>
            <w:vAlign w:val="center"/>
          </w:tcPr>
          <w:p w14:paraId="08F4CADD" w14:textId="77777777" w:rsidR="00CC72ED" w:rsidRDefault="00CC72ED" w:rsidP="00CC72ED">
            <w:r>
              <w:t xml:space="preserve">Confirmation from the CMA to an Incoming LP of acceptance of their Registration for a SPID. </w:t>
            </w:r>
          </w:p>
          <w:p w14:paraId="321745AC" w14:textId="77777777" w:rsidR="00CC72ED" w:rsidRDefault="00CC72ED" w:rsidP="00CC72ED">
            <w:r>
              <w:t>The Registration Start Date shall be the first day that LP becomes registered to the SPID.</w:t>
            </w:r>
          </w:p>
        </w:tc>
        <w:tc>
          <w:tcPr>
            <w:tcW w:w="1080" w:type="dxa"/>
            <w:noWrap/>
            <w:vAlign w:val="center"/>
          </w:tcPr>
          <w:p w14:paraId="41D8929A" w14:textId="77777777" w:rsidR="00CC72ED" w:rsidRDefault="00CC72ED" w:rsidP="00CC72ED">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lastRenderedPageBreak/>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1E1568E5"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p>
        </w:tc>
        <w:tc>
          <w:tcPr>
            <w:tcW w:w="1080" w:type="dxa"/>
            <w:noWrap/>
            <w:vAlign w:val="center"/>
          </w:tcPr>
          <w:p w14:paraId="4D47D2AD" w14:textId="77777777" w:rsidR="00CC72ED" w:rsidRDefault="00CC72ED" w:rsidP="00CC72ED">
            <w:r>
              <w:t> </w:t>
            </w:r>
          </w:p>
        </w:tc>
      </w:tr>
      <w:tr w:rsidR="00CC72ED" w14:paraId="655F310A" w14:textId="77777777">
        <w:trPr>
          <w:trHeight w:val="284"/>
        </w:trPr>
        <w:tc>
          <w:tcPr>
            <w:tcW w:w="2355" w:type="dxa"/>
            <w:noWrap/>
            <w:vAlign w:val="center"/>
          </w:tcPr>
          <w:p w14:paraId="1D92E4A5" w14:textId="77777777" w:rsidR="00CC72ED" w:rsidRDefault="00CC72ED" w:rsidP="00CC72ED">
            <w:pPr>
              <w:jc w:val="right"/>
              <w:rPr>
                <w:b/>
                <w:bCs/>
              </w:rPr>
            </w:pPr>
            <w:r>
              <w:rPr>
                <w:b/>
                <w:bCs/>
              </w:rPr>
              <w:t>Transaction Name</w:t>
            </w:r>
          </w:p>
        </w:tc>
        <w:tc>
          <w:tcPr>
            <w:tcW w:w="5400" w:type="dxa"/>
            <w:noWrap/>
            <w:vAlign w:val="center"/>
          </w:tcPr>
          <w:p w14:paraId="275A3E92" w14:textId="44882858" w:rsidR="00CC72ED" w:rsidRDefault="00CC72ED" w:rsidP="00CC72ED">
            <w:r>
              <w:t>Error / Notification</w:t>
            </w:r>
            <w:r w:rsidR="00B8127A">
              <w:t xml:space="preserve"> (Transaction not in use)</w:t>
            </w:r>
          </w:p>
        </w:tc>
        <w:tc>
          <w:tcPr>
            <w:tcW w:w="1080" w:type="dxa"/>
            <w:noWrap/>
            <w:vAlign w:val="center"/>
          </w:tcPr>
          <w:p w14:paraId="4C1F3C75" w14:textId="77777777" w:rsidR="00CC72ED" w:rsidRDefault="00CC72ED" w:rsidP="00CC72ED"/>
        </w:tc>
      </w:tr>
      <w:tr w:rsidR="00CC72ED" w14:paraId="544CD5D3" w14:textId="77777777">
        <w:trPr>
          <w:trHeight w:val="284"/>
        </w:trPr>
        <w:tc>
          <w:tcPr>
            <w:tcW w:w="2355" w:type="dxa"/>
            <w:noWrap/>
            <w:vAlign w:val="center"/>
          </w:tcPr>
          <w:p w14:paraId="0FE932FD" w14:textId="77777777" w:rsidR="00CC72ED" w:rsidRDefault="00CC72ED" w:rsidP="00CC72ED">
            <w:pPr>
              <w:jc w:val="right"/>
              <w:rPr>
                <w:b/>
                <w:bCs/>
              </w:rPr>
            </w:pPr>
            <w:r>
              <w:rPr>
                <w:b/>
                <w:bCs/>
              </w:rPr>
              <w:t>From</w:t>
            </w:r>
          </w:p>
        </w:tc>
        <w:tc>
          <w:tcPr>
            <w:tcW w:w="5400" w:type="dxa"/>
            <w:noWrap/>
            <w:vAlign w:val="center"/>
          </w:tcPr>
          <w:p w14:paraId="0055CC09" w14:textId="77777777" w:rsidR="00CC72ED" w:rsidRDefault="00CC72ED" w:rsidP="00CC72ED">
            <w:r>
              <w:t>SW</w:t>
            </w:r>
          </w:p>
        </w:tc>
        <w:tc>
          <w:tcPr>
            <w:tcW w:w="1080" w:type="dxa"/>
            <w:noWrap/>
            <w:vAlign w:val="center"/>
          </w:tcPr>
          <w:p w14:paraId="76812A9E" w14:textId="77777777" w:rsidR="00CC72ED" w:rsidRDefault="00CC72ED" w:rsidP="00CC72ED"/>
        </w:tc>
      </w:tr>
      <w:tr w:rsidR="00CC72ED" w14:paraId="2C31F1B3" w14:textId="77777777">
        <w:trPr>
          <w:trHeight w:val="284"/>
        </w:trPr>
        <w:tc>
          <w:tcPr>
            <w:tcW w:w="2355" w:type="dxa"/>
            <w:noWrap/>
            <w:vAlign w:val="center"/>
          </w:tcPr>
          <w:p w14:paraId="22B3F392" w14:textId="77777777" w:rsidR="00CC72ED" w:rsidRDefault="00CC72ED" w:rsidP="00CC72ED">
            <w:pPr>
              <w:jc w:val="right"/>
              <w:rPr>
                <w:b/>
                <w:bCs/>
              </w:rPr>
            </w:pPr>
            <w:r>
              <w:rPr>
                <w:b/>
                <w:bCs/>
              </w:rPr>
              <w:t>To</w:t>
            </w:r>
          </w:p>
        </w:tc>
        <w:tc>
          <w:tcPr>
            <w:tcW w:w="5400" w:type="dxa"/>
            <w:noWrap/>
            <w:vAlign w:val="center"/>
          </w:tcPr>
          <w:p w14:paraId="6C93DB70" w14:textId="77777777" w:rsidR="00CC72ED" w:rsidRDefault="00CC72ED" w:rsidP="00CC72ED">
            <w:r>
              <w:t>CMA</w:t>
            </w:r>
          </w:p>
        </w:tc>
        <w:tc>
          <w:tcPr>
            <w:tcW w:w="1080" w:type="dxa"/>
            <w:noWrap/>
            <w:vAlign w:val="center"/>
          </w:tcPr>
          <w:p w14:paraId="7F5648C0" w14:textId="77777777" w:rsidR="00CC72ED" w:rsidRDefault="00CC72ED" w:rsidP="00CC72ED"/>
        </w:tc>
      </w:tr>
      <w:tr w:rsidR="00CC72ED" w14:paraId="330B1F8E" w14:textId="77777777">
        <w:trPr>
          <w:trHeight w:val="284"/>
        </w:trPr>
        <w:tc>
          <w:tcPr>
            <w:tcW w:w="2355" w:type="dxa"/>
            <w:noWrap/>
            <w:vAlign w:val="center"/>
          </w:tcPr>
          <w:p w14:paraId="131234ED" w14:textId="77777777" w:rsidR="00CC72ED" w:rsidRDefault="00CC72ED" w:rsidP="00CC72ED">
            <w:pPr>
              <w:jc w:val="right"/>
              <w:rPr>
                <w:b/>
                <w:bCs/>
              </w:rPr>
            </w:pPr>
            <w:r>
              <w:rPr>
                <w:b/>
                <w:bCs/>
              </w:rPr>
              <w:t>DI #</w:t>
            </w:r>
          </w:p>
        </w:tc>
        <w:tc>
          <w:tcPr>
            <w:tcW w:w="5400" w:type="dxa"/>
            <w:noWrap/>
            <w:vAlign w:val="center"/>
          </w:tcPr>
          <w:p w14:paraId="3C8513DB" w14:textId="77777777" w:rsidR="00CC72ED" w:rsidRDefault="00CC72ED" w:rsidP="00CC72ED">
            <w:pPr>
              <w:rPr>
                <w:b/>
              </w:rPr>
            </w:pPr>
            <w:r>
              <w:rPr>
                <w:b/>
              </w:rPr>
              <w:t>Name</w:t>
            </w:r>
          </w:p>
        </w:tc>
        <w:tc>
          <w:tcPr>
            <w:tcW w:w="1080" w:type="dxa"/>
            <w:noWrap/>
            <w:vAlign w:val="center"/>
          </w:tcPr>
          <w:p w14:paraId="58579565" w14:textId="77777777" w:rsidR="00CC72ED" w:rsidRDefault="00CC72ED" w:rsidP="00CC72ED">
            <w:pPr>
              <w:rPr>
                <w:b/>
              </w:rPr>
            </w:pPr>
            <w:r>
              <w:rPr>
                <w:b/>
              </w:rPr>
              <w:t>FLAG</w:t>
            </w:r>
          </w:p>
        </w:tc>
      </w:tr>
      <w:tr w:rsidR="00CC72ED" w14:paraId="2D3FD9C5" w14:textId="77777777">
        <w:trPr>
          <w:trHeight w:val="284"/>
        </w:trPr>
        <w:tc>
          <w:tcPr>
            <w:tcW w:w="2355" w:type="dxa"/>
            <w:noWrap/>
            <w:vAlign w:val="center"/>
          </w:tcPr>
          <w:p w14:paraId="4CC65896" w14:textId="77777777" w:rsidR="00CC72ED" w:rsidRDefault="00CC72ED" w:rsidP="00CC72ED">
            <w:pPr>
              <w:jc w:val="right"/>
              <w:rPr>
                <w:b/>
                <w:bCs/>
              </w:rPr>
            </w:pPr>
            <w:r>
              <w:rPr>
                <w:b/>
                <w:bCs/>
              </w:rPr>
              <w:t>D2001</w:t>
            </w:r>
          </w:p>
        </w:tc>
        <w:tc>
          <w:tcPr>
            <w:tcW w:w="5400" w:type="dxa"/>
            <w:noWrap/>
            <w:vAlign w:val="center"/>
          </w:tcPr>
          <w:p w14:paraId="70414FB3" w14:textId="77777777" w:rsidR="00CC72ED" w:rsidRDefault="00CC72ED" w:rsidP="00CC72ED">
            <w:r>
              <w:t>SPID</w:t>
            </w:r>
          </w:p>
        </w:tc>
        <w:tc>
          <w:tcPr>
            <w:tcW w:w="1080" w:type="dxa"/>
            <w:noWrap/>
            <w:vAlign w:val="center"/>
          </w:tcPr>
          <w:p w14:paraId="149B84BC" w14:textId="77777777" w:rsidR="00CC72ED" w:rsidRDefault="00CC72ED" w:rsidP="00CC72ED">
            <w:r>
              <w:t>OP</w:t>
            </w:r>
          </w:p>
        </w:tc>
      </w:tr>
      <w:tr w:rsidR="00CC72ED" w14:paraId="3DA82ADE" w14:textId="77777777">
        <w:trPr>
          <w:trHeight w:val="284"/>
        </w:trPr>
        <w:tc>
          <w:tcPr>
            <w:tcW w:w="2355" w:type="dxa"/>
            <w:noWrap/>
            <w:vAlign w:val="center"/>
          </w:tcPr>
          <w:p w14:paraId="05921A42" w14:textId="77777777" w:rsidR="00CC72ED" w:rsidRDefault="00CC72ED" w:rsidP="00CC72ED">
            <w:pPr>
              <w:jc w:val="right"/>
              <w:rPr>
                <w:b/>
                <w:bCs/>
              </w:rPr>
            </w:pPr>
            <w:r>
              <w:rPr>
                <w:b/>
                <w:bCs/>
              </w:rPr>
              <w:t>D4004</w:t>
            </w:r>
          </w:p>
        </w:tc>
        <w:tc>
          <w:tcPr>
            <w:tcW w:w="5400" w:type="dxa"/>
            <w:noWrap/>
            <w:vAlign w:val="center"/>
          </w:tcPr>
          <w:p w14:paraId="51061896" w14:textId="77777777" w:rsidR="00CC72ED" w:rsidRDefault="00CC72ED" w:rsidP="00CC72ED">
            <w:r>
              <w:t>Error/Return Code</w:t>
            </w:r>
          </w:p>
        </w:tc>
        <w:tc>
          <w:tcPr>
            <w:tcW w:w="1080" w:type="dxa"/>
            <w:noWrap/>
            <w:vAlign w:val="center"/>
          </w:tcPr>
          <w:p w14:paraId="71EA1EB0" w14:textId="77777777" w:rsidR="00CC72ED" w:rsidRDefault="00CC72ED" w:rsidP="00CC72ED">
            <w:r>
              <w:t>RQ</w:t>
            </w:r>
          </w:p>
        </w:tc>
      </w:tr>
      <w:tr w:rsidR="00CC72ED" w14:paraId="780DE3B7" w14:textId="77777777">
        <w:trPr>
          <w:trHeight w:val="284"/>
        </w:trPr>
        <w:tc>
          <w:tcPr>
            <w:tcW w:w="2355" w:type="dxa"/>
            <w:noWrap/>
            <w:vAlign w:val="center"/>
          </w:tcPr>
          <w:p w14:paraId="778153E5" w14:textId="77777777" w:rsidR="00CC72ED" w:rsidRDefault="00CC72ED" w:rsidP="00CC72ED">
            <w:pPr>
              <w:jc w:val="right"/>
              <w:rPr>
                <w:b/>
                <w:bCs/>
              </w:rPr>
            </w:pPr>
            <w:r>
              <w:rPr>
                <w:b/>
                <w:bCs/>
              </w:rPr>
              <w:t>D1008</w:t>
            </w:r>
          </w:p>
        </w:tc>
        <w:tc>
          <w:tcPr>
            <w:tcW w:w="5400" w:type="dxa"/>
            <w:noWrap/>
            <w:vAlign w:val="center"/>
          </w:tcPr>
          <w:p w14:paraId="377C82CF" w14:textId="77777777" w:rsidR="00CC72ED" w:rsidRDefault="00CC72ED" w:rsidP="00CC72ED">
            <w:r>
              <w:t>Data Item Reference</w:t>
            </w:r>
          </w:p>
        </w:tc>
        <w:tc>
          <w:tcPr>
            <w:tcW w:w="1080" w:type="dxa"/>
            <w:noWrap/>
            <w:vAlign w:val="center"/>
          </w:tcPr>
          <w:p w14:paraId="3EB31A8A" w14:textId="77777777" w:rsidR="00CC72ED" w:rsidRDefault="00CC72ED" w:rsidP="00CC72ED">
            <w:r>
              <w:t>OP</w:t>
            </w:r>
          </w:p>
        </w:tc>
      </w:tr>
      <w:tr w:rsidR="00CC72ED" w14:paraId="149D1F49" w14:textId="77777777">
        <w:trPr>
          <w:trHeight w:val="284"/>
        </w:trPr>
        <w:tc>
          <w:tcPr>
            <w:tcW w:w="2355" w:type="dxa"/>
            <w:noWrap/>
            <w:vAlign w:val="center"/>
          </w:tcPr>
          <w:p w14:paraId="47E5DD8A" w14:textId="77777777" w:rsidR="00CC72ED" w:rsidRDefault="00CC72ED" w:rsidP="00CC72ED">
            <w:pPr>
              <w:jc w:val="right"/>
              <w:rPr>
                <w:b/>
                <w:bCs/>
              </w:rPr>
            </w:pPr>
            <w:r>
              <w:rPr>
                <w:b/>
                <w:bCs/>
              </w:rPr>
              <w:t>Description</w:t>
            </w:r>
          </w:p>
        </w:tc>
        <w:tc>
          <w:tcPr>
            <w:tcW w:w="5400" w:type="dxa"/>
            <w:noWrap/>
            <w:vAlign w:val="center"/>
          </w:tcPr>
          <w:p w14:paraId="5870CCED" w14:textId="21700C5C" w:rsidR="00CC72ED" w:rsidRDefault="00CC72ED" w:rsidP="00CC72ED">
            <w:r>
              <w:t xml:space="preserve">This transaction is added here for completeness but is not, </w:t>
            </w:r>
            <w:proofErr w:type="gramStart"/>
            <w:r>
              <w:t>at the moment</w:t>
            </w:r>
            <w:proofErr w:type="gramEnd"/>
            <w:r>
              <w:t xml:space="preserve">, </w:t>
            </w:r>
            <w:r w:rsidR="00A55A29">
              <w:t>in use</w:t>
            </w:r>
          </w:p>
        </w:tc>
        <w:tc>
          <w:tcPr>
            <w:tcW w:w="1080" w:type="dxa"/>
            <w:noWrap/>
            <w:vAlign w:val="center"/>
          </w:tcPr>
          <w:p w14:paraId="7A72791C"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LP(i)</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CC72ED" w14:paraId="1C4C3C15" w14:textId="77777777">
        <w:trPr>
          <w:trHeight w:val="284"/>
        </w:trPr>
        <w:tc>
          <w:tcPr>
            <w:tcW w:w="2355" w:type="dxa"/>
            <w:noWrap/>
            <w:vAlign w:val="center"/>
          </w:tcPr>
          <w:p w14:paraId="5C2DA696" w14:textId="77777777" w:rsidR="00CC72ED" w:rsidRDefault="00CC72ED" w:rsidP="00CC72ED">
            <w:pPr>
              <w:jc w:val="right"/>
              <w:rPr>
                <w:b/>
                <w:bCs/>
              </w:rPr>
            </w:pPr>
            <w:r>
              <w:rPr>
                <w:b/>
                <w:bCs/>
              </w:rPr>
              <w:t>Description</w:t>
            </w:r>
          </w:p>
        </w:tc>
        <w:tc>
          <w:tcPr>
            <w:tcW w:w="5400" w:type="dxa"/>
            <w:noWrap/>
            <w:vAlign w:val="center"/>
          </w:tcPr>
          <w:p w14:paraId="5E5CA029" w14:textId="77777777" w:rsidR="00CC72ED" w:rsidRDefault="00CC72ED" w:rsidP="00CC72ED">
            <w:r>
              <w:t>Request to cancel a registration by the Outgoing LP</w:t>
            </w:r>
          </w:p>
        </w:tc>
        <w:tc>
          <w:tcPr>
            <w:tcW w:w="1080" w:type="dxa"/>
            <w:noWrap/>
            <w:vAlign w:val="center"/>
          </w:tcPr>
          <w:p w14:paraId="2279234E" w14:textId="77777777" w:rsidR="00CC72ED" w:rsidRDefault="00CC72ED" w:rsidP="00CC72ED">
            <w:r>
              <w:t> </w:t>
            </w:r>
          </w:p>
        </w:tc>
      </w:tr>
    </w:tbl>
    <w:p w14:paraId="33A9B5D1" w14:textId="77777777" w:rsidR="00D94DB0" w:rsidRDefault="00D94DB0"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LP(i)</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77777777" w:rsidR="00CC72ED" w:rsidRDefault="00CC72ED" w:rsidP="00CC72ED">
            <w:r>
              <w:t>LP</w:t>
            </w:r>
            <w:r w:rsidR="00B66CD5">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lastRenderedPageBreak/>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CC72ED" w14:paraId="44BAEA5F" w14:textId="77777777">
        <w:trPr>
          <w:trHeight w:val="284"/>
        </w:trPr>
        <w:tc>
          <w:tcPr>
            <w:tcW w:w="2355" w:type="dxa"/>
            <w:noWrap/>
            <w:vAlign w:val="center"/>
          </w:tcPr>
          <w:p w14:paraId="560623BA" w14:textId="77777777" w:rsidR="00CC72ED" w:rsidRDefault="00CC72ED" w:rsidP="00CC72ED">
            <w:pPr>
              <w:jc w:val="right"/>
              <w:rPr>
                <w:b/>
                <w:bCs/>
              </w:rPr>
            </w:pPr>
            <w:r>
              <w:rPr>
                <w:b/>
                <w:bCs/>
              </w:rPr>
              <w:t>D4006</w:t>
            </w:r>
          </w:p>
        </w:tc>
        <w:tc>
          <w:tcPr>
            <w:tcW w:w="5400" w:type="dxa"/>
            <w:noWrap/>
            <w:vAlign w:val="center"/>
          </w:tcPr>
          <w:p w14:paraId="449580D2" w14:textId="77777777" w:rsidR="00CC72ED" w:rsidRDefault="00CC72ED" w:rsidP="00CC72ED">
            <w:r>
              <w:t>Effective From</w:t>
            </w:r>
          </w:p>
        </w:tc>
        <w:tc>
          <w:tcPr>
            <w:tcW w:w="1080" w:type="dxa"/>
            <w:noWrap/>
            <w:vAlign w:val="center"/>
          </w:tcPr>
          <w:p w14:paraId="367BC17F" w14:textId="77777777" w:rsidR="00CC72ED" w:rsidRDefault="00CC72ED" w:rsidP="00CC72ED">
            <w:r>
              <w:t>RQ</w:t>
            </w:r>
          </w:p>
        </w:tc>
      </w:tr>
      <w:tr w:rsidR="00CC72ED" w14:paraId="270DB454" w14:textId="77777777">
        <w:trPr>
          <w:trHeight w:val="284"/>
        </w:trPr>
        <w:tc>
          <w:tcPr>
            <w:tcW w:w="2355" w:type="dxa"/>
            <w:noWrap/>
            <w:vAlign w:val="center"/>
          </w:tcPr>
          <w:p w14:paraId="51BE120E" w14:textId="77777777" w:rsidR="00CC72ED" w:rsidRDefault="00CC72ED" w:rsidP="00CC72ED">
            <w:pPr>
              <w:jc w:val="right"/>
              <w:rPr>
                <w:b/>
                <w:bCs/>
              </w:rPr>
            </w:pPr>
            <w:r>
              <w:rPr>
                <w:b/>
                <w:bCs/>
              </w:rPr>
              <w:t>D2005</w:t>
            </w:r>
          </w:p>
        </w:tc>
        <w:tc>
          <w:tcPr>
            <w:tcW w:w="5400" w:type="dxa"/>
            <w:noWrap/>
            <w:vAlign w:val="center"/>
          </w:tcPr>
          <w:p w14:paraId="03C7913C" w14:textId="77777777" w:rsidR="00CC72ED" w:rsidRDefault="00CC72ED" w:rsidP="00CC72ED">
            <w:r>
              <w:t>Customer Classification</w:t>
            </w:r>
          </w:p>
        </w:tc>
        <w:tc>
          <w:tcPr>
            <w:tcW w:w="1080" w:type="dxa"/>
            <w:noWrap/>
            <w:vAlign w:val="center"/>
          </w:tcPr>
          <w:p w14:paraId="1A1B5EBA" w14:textId="77777777" w:rsidR="00CC72ED" w:rsidRDefault="00CC72ED" w:rsidP="00CC72ED">
            <w:r>
              <w:t>OP</w:t>
            </w:r>
          </w:p>
        </w:tc>
      </w:tr>
      <w:tr w:rsidR="00CC72ED" w14:paraId="2DE73540" w14:textId="77777777">
        <w:trPr>
          <w:trHeight w:val="284"/>
        </w:trPr>
        <w:tc>
          <w:tcPr>
            <w:tcW w:w="2355" w:type="dxa"/>
            <w:noWrap/>
            <w:vAlign w:val="center"/>
          </w:tcPr>
          <w:p w14:paraId="53CBBB2E" w14:textId="77777777" w:rsidR="00CC72ED" w:rsidRDefault="00CC72ED" w:rsidP="00CC72ED">
            <w:pPr>
              <w:jc w:val="right"/>
              <w:rPr>
                <w:b/>
                <w:bCs/>
              </w:rPr>
            </w:pPr>
            <w:r>
              <w:rPr>
                <w:b/>
                <w:bCs/>
              </w:rPr>
              <w:t>D2008</w:t>
            </w:r>
          </w:p>
        </w:tc>
        <w:tc>
          <w:tcPr>
            <w:tcW w:w="5400" w:type="dxa"/>
            <w:noWrap/>
            <w:vAlign w:val="center"/>
          </w:tcPr>
          <w:p w14:paraId="49D8A42F" w14:textId="77777777" w:rsidR="00CC72ED" w:rsidRDefault="00CC72ED" w:rsidP="00CC72ED">
            <w:r>
              <w:t>SIC Code</w:t>
            </w:r>
          </w:p>
        </w:tc>
        <w:tc>
          <w:tcPr>
            <w:tcW w:w="1080" w:type="dxa"/>
            <w:noWrap/>
            <w:vAlign w:val="center"/>
          </w:tcPr>
          <w:p w14:paraId="171F7C10" w14:textId="77777777" w:rsidR="00CC72ED" w:rsidRDefault="00CC72ED" w:rsidP="00CC72ED">
            <w:r>
              <w:t>OP</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6E7B3A75" w14:textId="77777777">
        <w:trPr>
          <w:trHeight w:val="284"/>
        </w:trPr>
        <w:tc>
          <w:tcPr>
            <w:tcW w:w="2355" w:type="dxa"/>
            <w:noWrap/>
            <w:vAlign w:val="center"/>
          </w:tcPr>
          <w:p w14:paraId="143B6EDB" w14:textId="77777777" w:rsidR="00CC72ED" w:rsidRDefault="00CC72ED" w:rsidP="00CC72ED">
            <w:pPr>
              <w:jc w:val="right"/>
              <w:rPr>
                <w:b/>
                <w:bCs/>
              </w:rPr>
            </w:pPr>
            <w:r>
              <w:rPr>
                <w:b/>
                <w:bCs/>
              </w:rPr>
              <w:t>D5001</w:t>
            </w:r>
          </w:p>
        </w:tc>
        <w:tc>
          <w:tcPr>
            <w:tcW w:w="5400" w:type="dxa"/>
            <w:noWrap/>
            <w:vAlign w:val="center"/>
          </w:tcPr>
          <w:p w14:paraId="471882E7" w14:textId="77777777" w:rsidR="00CC72ED" w:rsidRDefault="00CC72ED" w:rsidP="00CC72ED">
            <w:r>
              <w:rPr>
                <w:bCs/>
              </w:rPr>
              <w:t>Free Descriptor</w:t>
            </w:r>
          </w:p>
        </w:tc>
        <w:tc>
          <w:tcPr>
            <w:tcW w:w="1080" w:type="dxa"/>
            <w:noWrap/>
            <w:vAlign w:val="center"/>
          </w:tcPr>
          <w:p w14:paraId="1262AC5E" w14:textId="77777777" w:rsidR="00CC72ED" w:rsidRDefault="00CC72ED" w:rsidP="00CC72ED">
            <w:r>
              <w:t>OP</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77777777" w:rsidR="00CC72ED" w:rsidRDefault="00CC72ED" w:rsidP="00CC72ED">
            <w:r>
              <w:t>Ad hoc update of non-chargeable SPID data by the LP</w:t>
            </w:r>
            <w:r w:rsidR="00B66CD5">
              <w:t>, or by SW for TTRAN SPIDs</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3B46B0C8" w:rsidR="00CC72ED" w:rsidRDefault="002F56F7" w:rsidP="00CC72ED">
            <w:r>
              <w:t>Submit</w:t>
            </w:r>
            <w:r w:rsidR="00CC72ED">
              <w:t xml:space="preserve"> Chargeable SPID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77777777" w:rsidR="00CC72ED" w:rsidRDefault="00CC72ED" w:rsidP="00CC72ED">
            <w:r>
              <w:t>Effective From</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51F0C4F8" w14:textId="77777777">
        <w:trPr>
          <w:trHeight w:val="284"/>
        </w:trPr>
        <w:tc>
          <w:tcPr>
            <w:tcW w:w="2355" w:type="dxa"/>
            <w:noWrap/>
            <w:vAlign w:val="center"/>
          </w:tcPr>
          <w:p w14:paraId="75EECB58" w14:textId="77777777" w:rsidR="00CC72ED" w:rsidRDefault="00CC72ED" w:rsidP="00CC72ED">
            <w:pPr>
              <w:jc w:val="right"/>
              <w:rPr>
                <w:b/>
                <w:bCs/>
              </w:rPr>
            </w:pPr>
            <w:r>
              <w:rPr>
                <w:b/>
                <w:bCs/>
              </w:rPr>
              <w:t>D2011</w:t>
            </w:r>
          </w:p>
        </w:tc>
        <w:tc>
          <w:tcPr>
            <w:tcW w:w="5400" w:type="dxa"/>
            <w:noWrap/>
            <w:vAlign w:val="center"/>
          </w:tcPr>
          <w:p w14:paraId="64FBDCE3" w14:textId="77777777" w:rsidR="00CC72ED" w:rsidRDefault="00CC72ED" w:rsidP="00CC72ED">
            <w:r>
              <w:t>Rateable Value</w:t>
            </w:r>
          </w:p>
        </w:tc>
        <w:tc>
          <w:tcPr>
            <w:tcW w:w="1080" w:type="dxa"/>
            <w:noWrap/>
            <w:vAlign w:val="center"/>
          </w:tcPr>
          <w:p w14:paraId="2D55DC4A" w14:textId="77777777" w:rsidR="00CC72ED" w:rsidRDefault="00CC72ED" w:rsidP="00CC72ED">
            <w:r>
              <w:t>OP</w:t>
            </w:r>
          </w:p>
        </w:tc>
      </w:tr>
      <w:tr w:rsidR="00CC72ED" w14:paraId="053C40C4" w14:textId="77777777">
        <w:trPr>
          <w:trHeight w:val="284"/>
        </w:trPr>
        <w:tc>
          <w:tcPr>
            <w:tcW w:w="2355" w:type="dxa"/>
            <w:noWrap/>
            <w:vAlign w:val="center"/>
          </w:tcPr>
          <w:p w14:paraId="1CC13FE1" w14:textId="77777777" w:rsidR="00CC72ED" w:rsidRDefault="00CC72ED" w:rsidP="00CC72ED">
            <w:pPr>
              <w:jc w:val="right"/>
              <w:rPr>
                <w:b/>
                <w:bCs/>
              </w:rPr>
            </w:pPr>
            <w:r>
              <w:rPr>
                <w:b/>
                <w:bCs/>
              </w:rPr>
              <w:t>D2015</w:t>
            </w:r>
          </w:p>
        </w:tc>
        <w:tc>
          <w:tcPr>
            <w:tcW w:w="5400" w:type="dxa"/>
            <w:noWrap/>
            <w:vAlign w:val="center"/>
          </w:tcPr>
          <w:p w14:paraId="3CBC4FCA" w14:textId="77777777" w:rsidR="00CC72ED" w:rsidRDefault="00CC72ED" w:rsidP="00CC72ED">
            <w:r>
              <w:t>SPID Vacant</w:t>
            </w:r>
          </w:p>
        </w:tc>
        <w:tc>
          <w:tcPr>
            <w:tcW w:w="1080" w:type="dxa"/>
            <w:noWrap/>
            <w:vAlign w:val="center"/>
          </w:tcPr>
          <w:p w14:paraId="1F4DC2F0"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5C39F682" w14:textId="77777777" w:rsidR="00CC72ED" w:rsidRDefault="00CC72ED" w:rsidP="00CC72ED">
            <w:r>
              <w:t>Request to update of specific SPID data by an LP</w:t>
            </w:r>
            <w:r w:rsidR="00B66CD5">
              <w:t xml:space="preserve"> or by SW for TTRAN SPIDs</w:t>
            </w:r>
            <w:r>
              <w:t>. This transaction may be used for both WS or SS SPIDs</w:t>
            </w:r>
          </w:p>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7777777" w:rsidR="00DB6948" w:rsidRDefault="00DB6948" w:rsidP="00DB6948">
            <w:r w:rsidRPr="00FC38B6">
              <w:t>Service</w:t>
            </w:r>
            <w:r w:rsidR="00DF7C1F">
              <w:t xml:space="preserve"> </w:t>
            </w:r>
            <w:r w:rsidRPr="00FC38B6">
              <w:t>Element</w:t>
            </w:r>
            <w:r w:rsidR="00DF7C1F">
              <w:t xml:space="preserve"> </w:t>
            </w:r>
            <w:r w:rsidRPr="00FC38B6">
              <w:t>Update</w:t>
            </w:r>
            <w:r w:rsidR="00DF7C1F">
              <w:t xml:space="preserve"> </w:t>
            </w:r>
            <w:r w:rsidRPr="00FC38B6">
              <w:t>Notification</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lastRenderedPageBreak/>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B0686F" w14:paraId="51929549" w14:textId="77777777" w:rsidTr="00B0686F">
        <w:trPr>
          <w:trHeight w:val="284"/>
        </w:trPr>
        <w:tc>
          <w:tcPr>
            <w:tcW w:w="2355" w:type="dxa"/>
            <w:noWrap/>
          </w:tcPr>
          <w:p w14:paraId="511BAD0B" w14:textId="77777777" w:rsidR="00B0686F" w:rsidRDefault="00B0686F" w:rsidP="00B0686F">
            <w:pPr>
              <w:jc w:val="right"/>
              <w:rPr>
                <w:b/>
                <w:bCs/>
              </w:rPr>
            </w:pPr>
            <w:r>
              <w:rPr>
                <w:b/>
                <w:bCs/>
              </w:rPr>
              <w:t>D2017</w:t>
            </w:r>
          </w:p>
        </w:tc>
        <w:tc>
          <w:tcPr>
            <w:tcW w:w="5400" w:type="dxa"/>
            <w:noWrap/>
          </w:tcPr>
          <w:p w14:paraId="2DCA729D" w14:textId="77777777" w:rsidR="00B0686F" w:rsidRDefault="00B0686F" w:rsidP="00B0686F">
            <w:r>
              <w:t>Road Drainage</w:t>
            </w:r>
          </w:p>
        </w:tc>
        <w:tc>
          <w:tcPr>
            <w:tcW w:w="1080" w:type="dxa"/>
            <w:noWrap/>
          </w:tcPr>
          <w:p w14:paraId="4A9BAEED" w14:textId="77777777" w:rsidR="00B0686F" w:rsidRDefault="00B0686F" w:rsidP="00B0686F">
            <w:r>
              <w:t xml:space="preserve">OP </w:t>
            </w:r>
          </w:p>
        </w:tc>
      </w:tr>
      <w:tr w:rsidR="002C79EB" w14:paraId="1FD6AA26" w14:textId="77777777" w:rsidTr="002C79EB">
        <w:trPr>
          <w:trHeight w:val="284"/>
        </w:trPr>
        <w:tc>
          <w:tcPr>
            <w:tcW w:w="2355" w:type="dxa"/>
            <w:noWrap/>
            <w:vAlign w:val="center"/>
          </w:tcPr>
          <w:p w14:paraId="7F75ED87" w14:textId="77777777" w:rsidR="002C79EB" w:rsidRDefault="002C79EB" w:rsidP="002C79EB">
            <w:pPr>
              <w:jc w:val="right"/>
              <w:rPr>
                <w:b/>
                <w:bCs/>
              </w:rPr>
            </w:pPr>
            <w:r>
              <w:rPr>
                <w:b/>
                <w:bCs/>
              </w:rPr>
              <w:t>D2045</w:t>
            </w:r>
          </w:p>
        </w:tc>
        <w:tc>
          <w:tcPr>
            <w:tcW w:w="5400" w:type="dxa"/>
            <w:noWrap/>
            <w:vAlign w:val="center"/>
          </w:tcPr>
          <w:p w14:paraId="6A265657" w14:textId="7C97153D" w:rsidR="002C79EB" w:rsidRDefault="00DD13DF" w:rsidP="002C79EB">
            <w:r>
              <w:t>MT</w:t>
            </w:r>
            <w:r w:rsidR="002C79EB">
              <w:t xml:space="preserve"> SPID</w:t>
            </w:r>
          </w:p>
        </w:tc>
        <w:tc>
          <w:tcPr>
            <w:tcW w:w="1080" w:type="dxa"/>
            <w:noWrap/>
            <w:vAlign w:val="center"/>
          </w:tcPr>
          <w:p w14:paraId="5BCB4303" w14:textId="77777777" w:rsidR="002C79EB" w:rsidRDefault="002C79EB" w:rsidP="002C79EB">
            <w:r>
              <w:t>OP</w:t>
            </w:r>
          </w:p>
        </w:tc>
      </w:tr>
      <w:tr w:rsidR="002C79EB" w14:paraId="656AB9A1" w14:textId="77777777" w:rsidTr="002C79EB">
        <w:trPr>
          <w:trHeight w:val="284"/>
        </w:trPr>
        <w:tc>
          <w:tcPr>
            <w:tcW w:w="2355" w:type="dxa"/>
            <w:noWrap/>
            <w:vAlign w:val="center"/>
          </w:tcPr>
          <w:p w14:paraId="094A4867" w14:textId="77777777" w:rsidR="002C79EB" w:rsidRDefault="002C79EB" w:rsidP="002C79EB">
            <w:pPr>
              <w:jc w:val="right"/>
              <w:rPr>
                <w:b/>
                <w:bCs/>
              </w:rPr>
            </w:pPr>
            <w:r>
              <w:rPr>
                <w:b/>
                <w:bCs/>
              </w:rPr>
              <w:t>D2046</w:t>
            </w:r>
          </w:p>
        </w:tc>
        <w:tc>
          <w:tcPr>
            <w:tcW w:w="5400" w:type="dxa"/>
            <w:noWrap/>
            <w:vAlign w:val="center"/>
          </w:tcPr>
          <w:p w14:paraId="01C84DAC" w14:textId="42D2472E" w:rsidR="002C79EB" w:rsidRDefault="00DD13DF" w:rsidP="002C79EB">
            <w:r>
              <w:t>MT</w:t>
            </w:r>
            <w:r w:rsidR="002C79EB">
              <w:t xml:space="preserve"> SPID Flag</w:t>
            </w:r>
          </w:p>
        </w:tc>
        <w:tc>
          <w:tcPr>
            <w:tcW w:w="1080" w:type="dxa"/>
            <w:noWrap/>
            <w:vAlign w:val="center"/>
          </w:tcPr>
          <w:p w14:paraId="7C586013" w14:textId="77777777" w:rsidR="002C79EB" w:rsidRDefault="002C79EB" w:rsidP="002C79EB">
            <w:r>
              <w:t>OP</w:t>
            </w:r>
          </w:p>
        </w:tc>
      </w:tr>
      <w:tr w:rsidR="00DF7C1F" w14:paraId="3C05ACDA" w14:textId="77777777" w:rsidTr="00B0686F">
        <w:trPr>
          <w:trHeight w:val="284"/>
        </w:trPr>
        <w:tc>
          <w:tcPr>
            <w:tcW w:w="2355" w:type="dxa"/>
            <w:noWrap/>
          </w:tcPr>
          <w:p w14:paraId="4A6048A7" w14:textId="77777777" w:rsidR="00DF7C1F" w:rsidRDefault="00DF7C1F" w:rsidP="00B0686F">
            <w:pPr>
              <w:jc w:val="right"/>
              <w:rPr>
                <w:b/>
                <w:bCs/>
              </w:rPr>
            </w:pPr>
            <w:r>
              <w:rPr>
                <w:b/>
                <w:bCs/>
              </w:rPr>
              <w:t>D4003</w:t>
            </w:r>
          </w:p>
        </w:tc>
        <w:tc>
          <w:tcPr>
            <w:tcW w:w="5400" w:type="dxa"/>
            <w:noWrap/>
          </w:tcPr>
          <w:p w14:paraId="6AD00F79" w14:textId="77777777" w:rsidR="00DF7C1F" w:rsidRDefault="00DF7C1F" w:rsidP="00B0686F">
            <w:r>
              <w:t>Text Comment Field</w:t>
            </w:r>
          </w:p>
        </w:tc>
        <w:tc>
          <w:tcPr>
            <w:tcW w:w="1080" w:type="dxa"/>
            <w:noWrap/>
          </w:tcPr>
          <w:p w14:paraId="4AEE88DF" w14:textId="77777777" w:rsidR="00DF7C1F" w:rsidRDefault="002C79EB" w:rsidP="00B0686F">
            <w:r>
              <w:t>OP</w:t>
            </w:r>
          </w:p>
        </w:tc>
      </w:tr>
      <w:tr w:rsidR="00B0686F" w14:paraId="6FB912D3" w14:textId="77777777" w:rsidTr="00B0686F">
        <w:trPr>
          <w:trHeight w:val="284"/>
        </w:trPr>
        <w:tc>
          <w:tcPr>
            <w:tcW w:w="2355" w:type="dxa"/>
            <w:noWrap/>
            <w:vAlign w:val="center"/>
          </w:tcPr>
          <w:p w14:paraId="40C4F8DE" w14:textId="77777777" w:rsidR="00B0686F" w:rsidRDefault="00B0686F" w:rsidP="00B0686F">
            <w:pPr>
              <w:jc w:val="right"/>
              <w:rPr>
                <w:b/>
                <w:bCs/>
              </w:rPr>
            </w:pPr>
            <w:r>
              <w:rPr>
                <w:b/>
                <w:bCs/>
              </w:rPr>
              <w:t>Description</w:t>
            </w:r>
          </w:p>
        </w:tc>
        <w:tc>
          <w:tcPr>
            <w:tcW w:w="5400" w:type="dxa"/>
            <w:noWrap/>
            <w:vAlign w:val="center"/>
          </w:tcPr>
          <w:p w14:paraId="5F8C3609" w14:textId="77777777" w:rsidR="00B0686F" w:rsidRDefault="00D82BDE" w:rsidP="00B0686F">
            <w:r>
              <w:t>Request to update sewerage service data by SW.</w:t>
            </w:r>
          </w:p>
          <w:p w14:paraId="2101EBDC" w14:textId="60BD2320" w:rsidR="002C79EB" w:rsidRDefault="002C79EB" w:rsidP="00B0686F">
            <w:r>
              <w:t xml:space="preserve">The D4006 is only applicable to the D2016 and D2017 </w:t>
            </w:r>
            <w:r w:rsidR="00A55A29">
              <w:t>updates but</w:t>
            </w:r>
            <w:r>
              <w:t xml:space="preserve"> must always be provided and must always be a valid EFD.</w:t>
            </w:r>
          </w:p>
        </w:tc>
        <w:tc>
          <w:tcPr>
            <w:tcW w:w="1080" w:type="dxa"/>
            <w:noWrap/>
            <w:vAlign w:val="center"/>
          </w:tcPr>
          <w:p w14:paraId="61C222AC" w14:textId="77777777" w:rsidR="00B0686F" w:rsidRDefault="00B0686F" w:rsidP="00B0686F"/>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A41C3E" w14:paraId="7D83D31A" w14:textId="77777777" w:rsidTr="00B8642F">
        <w:trPr>
          <w:trHeight w:val="284"/>
        </w:trPr>
        <w:tc>
          <w:tcPr>
            <w:tcW w:w="2355" w:type="dxa"/>
            <w:noWrap/>
          </w:tcPr>
          <w:p w14:paraId="70D5F3D7" w14:textId="77777777" w:rsidR="00A41C3E" w:rsidRDefault="00A41C3E" w:rsidP="00B8642F">
            <w:pPr>
              <w:jc w:val="right"/>
              <w:rPr>
                <w:b/>
                <w:bCs/>
              </w:rPr>
            </w:pPr>
            <w:r>
              <w:rPr>
                <w:b/>
                <w:bCs/>
              </w:rPr>
              <w:t>D2017</w:t>
            </w:r>
          </w:p>
        </w:tc>
        <w:tc>
          <w:tcPr>
            <w:tcW w:w="5400" w:type="dxa"/>
            <w:noWrap/>
          </w:tcPr>
          <w:p w14:paraId="5AF867C7" w14:textId="77777777" w:rsidR="00A41C3E" w:rsidRDefault="00A41C3E" w:rsidP="00B8642F">
            <w:r>
              <w:t>Road Drainage</w:t>
            </w:r>
          </w:p>
        </w:tc>
        <w:tc>
          <w:tcPr>
            <w:tcW w:w="1080" w:type="dxa"/>
            <w:noWrap/>
          </w:tcPr>
          <w:p w14:paraId="06B2340F" w14:textId="77777777" w:rsidR="00A41C3E" w:rsidRDefault="00A41C3E" w:rsidP="00B8642F">
            <w:r>
              <w:t xml:space="preserve">OP </w:t>
            </w:r>
          </w:p>
        </w:tc>
      </w:tr>
      <w:tr w:rsidR="002C79EB" w14:paraId="4CCBA342" w14:textId="77777777" w:rsidTr="002C79EB">
        <w:trPr>
          <w:trHeight w:val="284"/>
        </w:trPr>
        <w:tc>
          <w:tcPr>
            <w:tcW w:w="2355" w:type="dxa"/>
            <w:noWrap/>
            <w:vAlign w:val="center"/>
          </w:tcPr>
          <w:p w14:paraId="45467A5D" w14:textId="77777777" w:rsidR="002C79EB" w:rsidRDefault="002C79EB" w:rsidP="002C79EB">
            <w:pPr>
              <w:jc w:val="right"/>
              <w:rPr>
                <w:b/>
                <w:bCs/>
              </w:rPr>
            </w:pPr>
            <w:r>
              <w:rPr>
                <w:b/>
                <w:bCs/>
              </w:rPr>
              <w:t>D2045</w:t>
            </w:r>
          </w:p>
        </w:tc>
        <w:tc>
          <w:tcPr>
            <w:tcW w:w="5400" w:type="dxa"/>
            <w:noWrap/>
            <w:vAlign w:val="center"/>
          </w:tcPr>
          <w:p w14:paraId="3BD12D9C" w14:textId="35C0E6DB" w:rsidR="002C79EB" w:rsidRDefault="00631D28" w:rsidP="002C79EB">
            <w:r>
              <w:t>MT</w:t>
            </w:r>
            <w:r w:rsidR="002C79EB">
              <w:t xml:space="preserve"> SPID</w:t>
            </w:r>
          </w:p>
        </w:tc>
        <w:tc>
          <w:tcPr>
            <w:tcW w:w="1080" w:type="dxa"/>
            <w:noWrap/>
            <w:vAlign w:val="center"/>
          </w:tcPr>
          <w:p w14:paraId="62CF7BC2" w14:textId="77777777" w:rsidR="002C79EB" w:rsidRDefault="002C79EB" w:rsidP="002C79EB">
            <w:r>
              <w:t>OP</w:t>
            </w:r>
          </w:p>
        </w:tc>
      </w:tr>
      <w:tr w:rsidR="002C79EB" w14:paraId="2744DFF1" w14:textId="77777777" w:rsidTr="002C79EB">
        <w:trPr>
          <w:trHeight w:val="284"/>
        </w:trPr>
        <w:tc>
          <w:tcPr>
            <w:tcW w:w="2355" w:type="dxa"/>
            <w:noWrap/>
            <w:vAlign w:val="center"/>
          </w:tcPr>
          <w:p w14:paraId="3B42F664" w14:textId="77777777" w:rsidR="002C79EB" w:rsidRDefault="002C79EB" w:rsidP="002C79EB">
            <w:pPr>
              <w:jc w:val="right"/>
              <w:rPr>
                <w:b/>
                <w:bCs/>
              </w:rPr>
            </w:pPr>
            <w:r>
              <w:rPr>
                <w:b/>
                <w:bCs/>
              </w:rPr>
              <w:t>D2046</w:t>
            </w:r>
          </w:p>
        </w:tc>
        <w:tc>
          <w:tcPr>
            <w:tcW w:w="5400" w:type="dxa"/>
            <w:noWrap/>
            <w:vAlign w:val="center"/>
          </w:tcPr>
          <w:p w14:paraId="12F324E3" w14:textId="7EC578D4" w:rsidR="002C79EB" w:rsidRDefault="00631D28" w:rsidP="002C79EB">
            <w:r>
              <w:t>MT</w:t>
            </w:r>
            <w:r w:rsidR="002C79EB">
              <w:t xml:space="preserve"> SPID Flag</w:t>
            </w:r>
          </w:p>
        </w:tc>
        <w:tc>
          <w:tcPr>
            <w:tcW w:w="1080" w:type="dxa"/>
            <w:noWrap/>
            <w:vAlign w:val="center"/>
          </w:tcPr>
          <w:p w14:paraId="14DAC1AE" w14:textId="77777777" w:rsidR="002C79EB" w:rsidRDefault="002C79EB" w:rsidP="002C79EB">
            <w:r>
              <w:t>OP</w:t>
            </w:r>
          </w:p>
        </w:tc>
      </w:tr>
      <w:tr w:rsidR="00DF7C1F" w14:paraId="69C3F0EF" w14:textId="77777777" w:rsidTr="00B8642F">
        <w:trPr>
          <w:trHeight w:val="284"/>
        </w:trPr>
        <w:tc>
          <w:tcPr>
            <w:tcW w:w="2355" w:type="dxa"/>
            <w:noWrap/>
          </w:tcPr>
          <w:p w14:paraId="184FEF14" w14:textId="77777777" w:rsidR="00DF7C1F" w:rsidRDefault="00DF7C1F" w:rsidP="00B8642F">
            <w:pPr>
              <w:jc w:val="right"/>
              <w:rPr>
                <w:b/>
                <w:bCs/>
              </w:rPr>
            </w:pPr>
            <w:r>
              <w:rPr>
                <w:b/>
                <w:bCs/>
              </w:rPr>
              <w:t>D4003</w:t>
            </w:r>
          </w:p>
        </w:tc>
        <w:tc>
          <w:tcPr>
            <w:tcW w:w="5400" w:type="dxa"/>
            <w:noWrap/>
          </w:tcPr>
          <w:p w14:paraId="4D939387" w14:textId="77777777" w:rsidR="00DF7C1F" w:rsidRDefault="00DF7C1F" w:rsidP="00B8642F">
            <w:r>
              <w:t>Text Comment Field</w:t>
            </w:r>
          </w:p>
        </w:tc>
        <w:tc>
          <w:tcPr>
            <w:tcW w:w="1080" w:type="dxa"/>
            <w:noWrap/>
          </w:tcPr>
          <w:p w14:paraId="318F83E7" w14:textId="77777777" w:rsidR="00DF7C1F" w:rsidRDefault="002C79EB" w:rsidP="00B8642F">
            <w:r>
              <w:t>OP</w:t>
            </w:r>
          </w:p>
        </w:tc>
      </w:tr>
      <w:tr w:rsidR="00A41C3E" w14:paraId="7685945E" w14:textId="77777777" w:rsidTr="00B8642F">
        <w:trPr>
          <w:trHeight w:val="284"/>
        </w:trPr>
        <w:tc>
          <w:tcPr>
            <w:tcW w:w="2355" w:type="dxa"/>
            <w:noWrap/>
            <w:vAlign w:val="center"/>
          </w:tcPr>
          <w:p w14:paraId="1CFEED9F" w14:textId="77777777" w:rsidR="00A41C3E" w:rsidRDefault="00A41C3E" w:rsidP="00B8642F">
            <w:pPr>
              <w:jc w:val="right"/>
              <w:rPr>
                <w:b/>
                <w:bCs/>
              </w:rPr>
            </w:pPr>
            <w:r>
              <w:rPr>
                <w:b/>
                <w:bCs/>
              </w:rPr>
              <w:t>Description</w:t>
            </w:r>
          </w:p>
        </w:tc>
        <w:tc>
          <w:tcPr>
            <w:tcW w:w="5400" w:type="dxa"/>
            <w:noWrap/>
            <w:vAlign w:val="center"/>
          </w:tcPr>
          <w:p w14:paraId="7AEEBCB5" w14:textId="77777777" w:rsidR="00A41C3E" w:rsidRDefault="00A41C3E" w:rsidP="00A41C3E">
            <w:r>
              <w:t>Notifies update to sewerage service data.</w:t>
            </w:r>
            <w:r w:rsidR="00B66CD5">
              <w:t xml:space="preserve"> Only provided to SW for TRAN SPIDs.</w:t>
            </w:r>
            <w:r>
              <w:t xml:space="preserve"> </w:t>
            </w:r>
          </w:p>
        </w:tc>
        <w:tc>
          <w:tcPr>
            <w:tcW w:w="1080" w:type="dxa"/>
            <w:noWrap/>
            <w:vAlign w:val="center"/>
          </w:tcPr>
          <w:p w14:paraId="33CA64B0" w14:textId="77777777" w:rsidR="00A41C3E" w:rsidRDefault="00A41C3E" w:rsidP="00B8642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7777777"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7A145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7A145D" w:rsidRDefault="007A145D" w:rsidP="00D56ECE">
            <w:r>
              <w:t>OP</w:t>
            </w:r>
          </w:p>
        </w:tc>
      </w:tr>
      <w:tr w:rsidR="007A145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7A145D" w:rsidRDefault="007A145D" w:rsidP="00D56ECE">
            <w:r>
              <w:t>OP</w:t>
            </w:r>
          </w:p>
        </w:tc>
      </w:tr>
      <w:tr w:rsidR="007A145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7A145D" w:rsidRDefault="007A145D" w:rsidP="00D56ECE">
            <w:r>
              <w:t>OP</w:t>
            </w:r>
          </w:p>
        </w:tc>
      </w:tr>
      <w:tr w:rsidR="007A145D" w14:paraId="2AE9CCC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B99B014"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204B420"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497F1231" w14:textId="77777777" w:rsidR="007A145D" w:rsidRDefault="007A145D" w:rsidP="00D56ECE"/>
        </w:tc>
      </w:tr>
      <w:tr w:rsidR="007A145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7A145D" w:rsidRDefault="007A145D" w:rsidP="00D56ECE"/>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7A145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7A145D" w:rsidRDefault="007A145D" w:rsidP="00D56ECE">
            <w:r>
              <w:t>OP</w:t>
            </w:r>
          </w:p>
        </w:tc>
      </w:tr>
      <w:tr w:rsidR="007A145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7A145D" w:rsidRDefault="007A145D" w:rsidP="00D56ECE">
            <w:r>
              <w:t>OP</w:t>
            </w:r>
          </w:p>
        </w:tc>
      </w:tr>
      <w:tr w:rsidR="007A145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7A145D" w:rsidRDefault="007A145D" w:rsidP="00D56ECE">
            <w:r>
              <w:t>OP</w:t>
            </w:r>
          </w:p>
        </w:tc>
      </w:tr>
      <w:tr w:rsidR="007A145D" w14:paraId="7C44E85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BBA7429"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70643"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3788201E" w14:textId="77777777" w:rsidR="007A145D" w:rsidRDefault="007A145D" w:rsidP="00D56ECE"/>
        </w:tc>
      </w:tr>
      <w:tr w:rsidR="007A145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w:t>
            </w:r>
            <w:r w:rsidR="00A55A29">
              <w:rPr>
                <w:rFonts w:cs="Calibri"/>
                <w:lang w:val="en-US"/>
              </w:rPr>
              <w:t>of the</w:t>
            </w:r>
            <w:r>
              <w:rPr>
                <w:rFonts w:cs="Calibri"/>
                <w:lang w:val="en-US"/>
              </w:rPr>
              <w:t xml:space="preserv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7A145D" w:rsidRDefault="007A145D" w:rsidP="00D56ECE"/>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293F0F5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733BAFE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6964EC70" w14:textId="77777777" w:rsidTr="00E125D1">
        <w:trPr>
          <w:trHeight w:val="284"/>
        </w:trPr>
        <w:tc>
          <w:tcPr>
            <w:tcW w:w="2355" w:type="dxa"/>
            <w:noWrap/>
            <w:vAlign w:val="center"/>
          </w:tcPr>
          <w:p w14:paraId="5FC5770C"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574EDDD"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61D5FD57"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 Date</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37A3E11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and/or RV Transition Flag </w:t>
            </w:r>
            <w:r w:rsidRPr="00BE7D2B">
              <w:rPr>
                <w:rFonts w:ascii="Calibri" w:eastAsia="Calibri" w:hAnsi="Calibri" w:cs="Times New Roman"/>
                <w:color w:val="auto"/>
                <w:sz w:val="22"/>
                <w:szCs w:val="22"/>
                <w:lang w:eastAsia="en-US"/>
              </w:rPr>
              <w:t>by SW. This transaction may be used for both WS and SS SPIDs</w:t>
            </w: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28"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6D0B77C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5B2DB583" w14:textId="77777777" w:rsidTr="00E125D1">
        <w:trPr>
          <w:trHeight w:val="284"/>
        </w:trPr>
        <w:tc>
          <w:tcPr>
            <w:tcW w:w="2355" w:type="dxa"/>
            <w:noWrap/>
            <w:vAlign w:val="center"/>
          </w:tcPr>
          <w:p w14:paraId="169A15D0"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0438E93"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2AC17838"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 Date</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28"/>
    </w:tbl>
    <w:p w14:paraId="2D36F27F" w14:textId="77777777" w:rsidR="007A145D" w:rsidRDefault="007A145D"/>
    <w:p w14:paraId="3001AD1B" w14:textId="77777777" w:rsidR="007A145D" w:rsidRDefault="007A145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lastRenderedPageBreak/>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67B25930" w14:textId="77777777">
        <w:trPr>
          <w:trHeight w:val="284"/>
        </w:trPr>
        <w:tc>
          <w:tcPr>
            <w:tcW w:w="2355" w:type="dxa"/>
            <w:noWrap/>
            <w:vAlign w:val="center"/>
          </w:tcPr>
          <w:p w14:paraId="7A8ECD01" w14:textId="77777777" w:rsidR="00CC72ED" w:rsidRDefault="00CC72ED" w:rsidP="00CC72ED">
            <w:pPr>
              <w:jc w:val="right"/>
              <w:rPr>
                <w:b/>
                <w:bCs/>
              </w:rPr>
            </w:pPr>
            <w:r>
              <w:rPr>
                <w:b/>
                <w:bCs/>
              </w:rPr>
              <w:t>D4006</w:t>
            </w:r>
          </w:p>
        </w:tc>
        <w:tc>
          <w:tcPr>
            <w:tcW w:w="5400" w:type="dxa"/>
            <w:noWrap/>
            <w:vAlign w:val="center"/>
          </w:tcPr>
          <w:p w14:paraId="535B941A" w14:textId="77777777" w:rsidR="00CC72ED" w:rsidRDefault="00CC72ED" w:rsidP="00CC72ED">
            <w:r>
              <w:t>Effective From</w:t>
            </w:r>
          </w:p>
        </w:tc>
        <w:tc>
          <w:tcPr>
            <w:tcW w:w="1080" w:type="dxa"/>
            <w:noWrap/>
            <w:vAlign w:val="center"/>
          </w:tcPr>
          <w:p w14:paraId="7B4D8348" w14:textId="77777777" w:rsidR="00CC72ED" w:rsidRDefault="00CC72ED" w:rsidP="00CC72ED">
            <w:r>
              <w:t>RQ</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5C9CD789" w14:textId="77777777" w:rsidR="009B3F8A" w:rsidRDefault="009B3F8A" w:rsidP="002C1802">
      <w:pPr>
        <w:spacing w:line="360" w:lineRule="auto"/>
        <w:jc w:val="both"/>
        <w:rPr>
          <w:b/>
          <w:bCs/>
        </w:rPr>
      </w:pPr>
    </w:p>
    <w:p w14:paraId="08058108" w14:textId="77777777" w:rsidR="009B3F8A" w:rsidRDefault="00D94DB0" w:rsidP="002C1802">
      <w:pPr>
        <w:spacing w:line="360" w:lineRule="auto"/>
        <w:jc w:val="both"/>
        <w:rPr>
          <w:b/>
          <w:bCs/>
        </w:rPr>
      </w:pPr>
      <w:r>
        <w:rPr>
          <w:b/>
          <w:bCs/>
        </w:rP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lastRenderedPageBreak/>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682EB8B3" w14:textId="77777777">
        <w:trPr>
          <w:trHeight w:val="284"/>
        </w:trPr>
        <w:tc>
          <w:tcPr>
            <w:tcW w:w="2355" w:type="dxa"/>
            <w:noWrap/>
            <w:vAlign w:val="center"/>
          </w:tcPr>
          <w:p w14:paraId="019F1890" w14:textId="77777777" w:rsidR="009B3F8A" w:rsidRDefault="009B3F8A" w:rsidP="00875B7F">
            <w:pPr>
              <w:jc w:val="right"/>
              <w:rPr>
                <w:b/>
                <w:bCs/>
              </w:rPr>
            </w:pPr>
            <w:r>
              <w:rPr>
                <w:b/>
                <w:bCs/>
              </w:rPr>
              <w:t>D4006</w:t>
            </w:r>
          </w:p>
        </w:tc>
        <w:tc>
          <w:tcPr>
            <w:tcW w:w="5400" w:type="dxa"/>
            <w:noWrap/>
            <w:vAlign w:val="center"/>
          </w:tcPr>
          <w:p w14:paraId="4F7DF5AC" w14:textId="77777777" w:rsidR="009B3F8A" w:rsidRDefault="009B3F8A" w:rsidP="00875B7F">
            <w:r>
              <w:t>Effective From</w:t>
            </w:r>
          </w:p>
        </w:tc>
        <w:tc>
          <w:tcPr>
            <w:tcW w:w="1080" w:type="dxa"/>
            <w:noWrap/>
            <w:vAlign w:val="center"/>
          </w:tcPr>
          <w:p w14:paraId="2E46AB84" w14:textId="77777777" w:rsidR="009B3F8A" w:rsidRDefault="009B3F8A" w:rsidP="00875B7F">
            <w:r>
              <w:t>RQ</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77777777" w:rsidR="00C03976" w:rsidRDefault="00C03976" w:rsidP="00E42B45">
            <w:r>
              <w:t>Update 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lastRenderedPageBreak/>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lastRenderedPageBreak/>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77777777" w:rsidR="009B3F8A" w:rsidRDefault="00B66CD5" w:rsidP="00875B7F">
            <w:r>
              <w:t>Update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7777777" w:rsidR="009B3F8A" w:rsidRDefault="00613DED" w:rsidP="00875B7F">
            <w:r>
              <w:t xml:space="preserve"> 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p w14:paraId="0D23277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lastRenderedPageBreak/>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7594C9F4" w:rsidR="009B3F8A" w:rsidRDefault="009B3F8A" w:rsidP="00875B7F">
            <w:r>
              <w:t xml:space="preserve">Notify </w:t>
            </w:r>
            <w:r w:rsidR="00207BC9">
              <w:t xml:space="preserve">Meter </w:t>
            </w:r>
            <w:r>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t>Where the D3001 pertains to Private Effluent or Tankered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lastRenderedPageBreak/>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Where the D3001 pertains to Private Effluent or Tankered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B3F8A" w14:paraId="637E3F33" w14:textId="77777777">
        <w:trPr>
          <w:trHeight w:val="284"/>
        </w:trPr>
        <w:tc>
          <w:tcPr>
            <w:tcW w:w="2355" w:type="dxa"/>
            <w:noWrap/>
            <w:vAlign w:val="center"/>
          </w:tcPr>
          <w:p w14:paraId="61BF201F" w14:textId="77777777" w:rsidR="009B3F8A" w:rsidRDefault="009B3F8A" w:rsidP="00875B7F">
            <w:pPr>
              <w:jc w:val="right"/>
              <w:rPr>
                <w:b/>
                <w:bCs/>
              </w:rPr>
            </w:pPr>
            <w:r>
              <w:rPr>
                <w:b/>
                <w:bCs/>
              </w:rPr>
              <w:t>D2011</w:t>
            </w:r>
          </w:p>
        </w:tc>
        <w:tc>
          <w:tcPr>
            <w:tcW w:w="5400" w:type="dxa"/>
            <w:noWrap/>
            <w:vAlign w:val="center"/>
          </w:tcPr>
          <w:p w14:paraId="7C402970" w14:textId="77777777" w:rsidR="009B3F8A" w:rsidRDefault="009B3F8A" w:rsidP="00875B7F">
            <w:r>
              <w:t>Rateable Value</w:t>
            </w:r>
          </w:p>
        </w:tc>
        <w:tc>
          <w:tcPr>
            <w:tcW w:w="1080" w:type="dxa"/>
            <w:noWrap/>
            <w:vAlign w:val="center"/>
          </w:tcPr>
          <w:p w14:paraId="4482A845" w14:textId="77777777" w:rsidR="009B3F8A" w:rsidRDefault="009B3F8A" w:rsidP="00875B7F">
            <w:r>
              <w:t>RQ</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20991" w14:paraId="27FFB7F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08561D1" w14:textId="77777777" w:rsidR="00920991" w:rsidRPr="00476330" w:rsidRDefault="00920991" w:rsidP="00920991">
            <w:pPr>
              <w:jc w:val="right"/>
              <w:rPr>
                <w:b/>
                <w:bCs/>
                <w:color w:val="auto"/>
              </w:rPr>
            </w:pPr>
            <w:r w:rsidRPr="00476330">
              <w:rPr>
                <w:b/>
                <w:bCs/>
                <w:color w:val="auto"/>
              </w:rPr>
              <w:t>D2044</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8067414" w14:textId="77777777" w:rsidR="00920991" w:rsidRPr="00476330" w:rsidRDefault="00920991" w:rsidP="00920991">
            <w:pPr>
              <w:rPr>
                <w:color w:val="auto"/>
              </w:rPr>
            </w:pPr>
            <w:r w:rsidRPr="00476330">
              <w:rPr>
                <w:color w:val="auto"/>
              </w:rPr>
              <w:t>RV Transition Flag</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AA0057F"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7B3F8D" w14:paraId="6D16B60D" w14:textId="77777777">
        <w:trPr>
          <w:trHeight w:val="284"/>
        </w:trPr>
        <w:tc>
          <w:tcPr>
            <w:tcW w:w="2355" w:type="dxa"/>
            <w:noWrap/>
            <w:vAlign w:val="center"/>
          </w:tcPr>
          <w:p w14:paraId="69B1A0E9" w14:textId="77777777" w:rsidR="007B3F8D" w:rsidRDefault="007B3F8D" w:rsidP="00875B7F">
            <w:pPr>
              <w:jc w:val="right"/>
              <w:rPr>
                <w:b/>
                <w:bCs/>
              </w:rPr>
            </w:pPr>
            <w:r>
              <w:rPr>
                <w:b/>
                <w:bCs/>
              </w:rPr>
              <w:t>D2038</w:t>
            </w:r>
          </w:p>
        </w:tc>
        <w:tc>
          <w:tcPr>
            <w:tcW w:w="5400" w:type="dxa"/>
            <w:noWrap/>
            <w:vAlign w:val="center"/>
          </w:tcPr>
          <w:p w14:paraId="5E76EF92" w14:textId="77777777" w:rsidR="007B3F8D" w:rsidRDefault="007B3F8D" w:rsidP="00875B7F">
            <w:pPr>
              <w:rPr>
                <w:bCs/>
              </w:rPr>
            </w:pPr>
            <w:r>
              <w:rPr>
                <w:bCs/>
              </w:rPr>
              <w:t>SAA Reference Number Absence Code</w:t>
            </w:r>
          </w:p>
        </w:tc>
        <w:tc>
          <w:tcPr>
            <w:tcW w:w="1080" w:type="dxa"/>
            <w:noWrap/>
            <w:vAlign w:val="center"/>
          </w:tcPr>
          <w:p w14:paraId="13D1A795" w14:textId="77777777" w:rsidR="007B3F8D" w:rsidRDefault="007B3F8D" w:rsidP="00875B7F">
            <w:r>
              <w:t>OP</w:t>
            </w:r>
          </w:p>
        </w:tc>
      </w:tr>
      <w:tr w:rsidR="007B3F8D" w14:paraId="2B7F2F37" w14:textId="77777777">
        <w:trPr>
          <w:trHeight w:val="284"/>
        </w:trPr>
        <w:tc>
          <w:tcPr>
            <w:tcW w:w="2355" w:type="dxa"/>
            <w:noWrap/>
            <w:vAlign w:val="center"/>
          </w:tcPr>
          <w:p w14:paraId="1B52F009" w14:textId="77777777" w:rsidR="007B3F8D" w:rsidRDefault="007B3F8D" w:rsidP="00875B7F">
            <w:pPr>
              <w:jc w:val="right"/>
              <w:rPr>
                <w:b/>
                <w:bCs/>
              </w:rPr>
            </w:pPr>
            <w:r>
              <w:rPr>
                <w:b/>
                <w:bCs/>
              </w:rPr>
              <w:t>D2039</w:t>
            </w:r>
          </w:p>
        </w:tc>
        <w:tc>
          <w:tcPr>
            <w:tcW w:w="5400" w:type="dxa"/>
            <w:noWrap/>
            <w:vAlign w:val="center"/>
          </w:tcPr>
          <w:p w14:paraId="57CF3E8B" w14:textId="77777777" w:rsidR="007B3F8D" w:rsidRDefault="007B3F8D" w:rsidP="00875B7F">
            <w:pPr>
              <w:rPr>
                <w:bCs/>
              </w:rPr>
            </w:pPr>
            <w:r>
              <w:rPr>
                <w:bCs/>
              </w:rPr>
              <w:t>UPRN</w:t>
            </w:r>
          </w:p>
        </w:tc>
        <w:tc>
          <w:tcPr>
            <w:tcW w:w="1080" w:type="dxa"/>
            <w:noWrap/>
            <w:vAlign w:val="center"/>
          </w:tcPr>
          <w:p w14:paraId="449F39F4" w14:textId="77777777" w:rsidR="007B3F8D" w:rsidRDefault="007B3F8D" w:rsidP="00875B7F">
            <w:r>
              <w:t>OP</w:t>
            </w:r>
          </w:p>
        </w:tc>
      </w:tr>
      <w:tr w:rsidR="007B3F8D" w14:paraId="6D982A9A" w14:textId="77777777">
        <w:trPr>
          <w:trHeight w:val="284"/>
        </w:trPr>
        <w:tc>
          <w:tcPr>
            <w:tcW w:w="2355" w:type="dxa"/>
            <w:noWrap/>
            <w:vAlign w:val="center"/>
          </w:tcPr>
          <w:p w14:paraId="49432832" w14:textId="77777777" w:rsidR="007B3F8D" w:rsidRDefault="007B3F8D" w:rsidP="00875B7F">
            <w:pPr>
              <w:jc w:val="right"/>
              <w:rPr>
                <w:b/>
                <w:bCs/>
              </w:rPr>
            </w:pPr>
            <w:r>
              <w:rPr>
                <w:b/>
                <w:bCs/>
              </w:rPr>
              <w:t>D2040</w:t>
            </w:r>
          </w:p>
        </w:tc>
        <w:tc>
          <w:tcPr>
            <w:tcW w:w="5400" w:type="dxa"/>
            <w:noWrap/>
            <w:vAlign w:val="center"/>
          </w:tcPr>
          <w:p w14:paraId="3069F07D" w14:textId="77777777" w:rsidR="007B3F8D" w:rsidRDefault="007B3F8D" w:rsidP="007B3F8D">
            <w:pPr>
              <w:rPr>
                <w:bCs/>
              </w:rPr>
            </w:pPr>
            <w:r>
              <w:rPr>
                <w:bCs/>
              </w:rPr>
              <w:t>UPRN Absence Code</w:t>
            </w:r>
          </w:p>
        </w:tc>
        <w:tc>
          <w:tcPr>
            <w:tcW w:w="1080" w:type="dxa"/>
            <w:noWrap/>
            <w:vAlign w:val="center"/>
          </w:tcPr>
          <w:p w14:paraId="6B3BBB95" w14:textId="77777777" w:rsidR="007B3F8D" w:rsidRDefault="007B3F8D" w:rsidP="00875B7F">
            <w:r>
              <w:t>OP</w:t>
            </w:r>
          </w:p>
        </w:tc>
      </w:tr>
      <w:tr w:rsidR="009B3F8A" w14:paraId="50179FEB" w14:textId="77777777">
        <w:trPr>
          <w:trHeight w:val="284"/>
        </w:trPr>
        <w:tc>
          <w:tcPr>
            <w:tcW w:w="2355" w:type="dxa"/>
            <w:noWrap/>
            <w:vAlign w:val="center"/>
          </w:tcPr>
          <w:p w14:paraId="01A7504F" w14:textId="77777777" w:rsidR="009B3F8A" w:rsidRDefault="009B3F8A" w:rsidP="00875B7F">
            <w:pPr>
              <w:jc w:val="right"/>
              <w:rPr>
                <w:b/>
                <w:bCs/>
              </w:rPr>
            </w:pPr>
            <w:r>
              <w:rPr>
                <w:b/>
                <w:bCs/>
              </w:rPr>
              <w:t>D5001</w:t>
            </w:r>
          </w:p>
        </w:tc>
        <w:tc>
          <w:tcPr>
            <w:tcW w:w="5400" w:type="dxa"/>
            <w:noWrap/>
            <w:vAlign w:val="center"/>
          </w:tcPr>
          <w:p w14:paraId="0AC08BA4" w14:textId="77777777" w:rsidR="009B3F8A" w:rsidRDefault="009B3F8A" w:rsidP="00875B7F">
            <w:r>
              <w:rPr>
                <w:bCs/>
              </w:rPr>
              <w:t>Free Descriptor</w:t>
            </w:r>
          </w:p>
        </w:tc>
        <w:tc>
          <w:tcPr>
            <w:tcW w:w="1080" w:type="dxa"/>
            <w:noWrap/>
            <w:vAlign w:val="center"/>
          </w:tcPr>
          <w:p w14:paraId="17B9DB1D" w14:textId="77777777" w:rsidR="009B3F8A" w:rsidRDefault="009B3F8A" w:rsidP="00875B7F">
            <w:r>
              <w:t>RQ</w:t>
            </w:r>
          </w:p>
        </w:tc>
      </w:tr>
      <w:tr w:rsidR="009B3F8A" w14:paraId="27DBF6DF" w14:textId="77777777">
        <w:trPr>
          <w:trHeight w:val="284"/>
        </w:trPr>
        <w:tc>
          <w:tcPr>
            <w:tcW w:w="2355" w:type="dxa"/>
            <w:noWrap/>
            <w:vAlign w:val="center"/>
          </w:tcPr>
          <w:p w14:paraId="355EDB4B" w14:textId="77777777" w:rsidR="009B3F8A" w:rsidRDefault="009B3F8A" w:rsidP="00875B7F">
            <w:pPr>
              <w:jc w:val="right"/>
              <w:rPr>
                <w:b/>
                <w:bCs/>
              </w:rPr>
            </w:pPr>
            <w:r>
              <w:rPr>
                <w:b/>
                <w:bCs/>
              </w:rPr>
              <w:t>D5002</w:t>
            </w:r>
          </w:p>
        </w:tc>
        <w:tc>
          <w:tcPr>
            <w:tcW w:w="5400" w:type="dxa"/>
            <w:noWrap/>
            <w:vAlign w:val="center"/>
          </w:tcPr>
          <w:p w14:paraId="130F9109"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9B3F8A" w:rsidRDefault="009B3F8A" w:rsidP="00875B7F">
            <w:r>
              <w:t>RQ</w:t>
            </w:r>
          </w:p>
        </w:tc>
      </w:tr>
      <w:tr w:rsidR="009B3F8A" w14:paraId="76F334FD" w14:textId="77777777">
        <w:trPr>
          <w:trHeight w:val="284"/>
        </w:trPr>
        <w:tc>
          <w:tcPr>
            <w:tcW w:w="2355" w:type="dxa"/>
            <w:noWrap/>
            <w:vAlign w:val="center"/>
          </w:tcPr>
          <w:p w14:paraId="3C9AA10E" w14:textId="77777777" w:rsidR="009B3F8A" w:rsidRDefault="009B3F8A" w:rsidP="00875B7F">
            <w:pPr>
              <w:jc w:val="right"/>
              <w:rPr>
                <w:b/>
                <w:bCs/>
              </w:rPr>
            </w:pPr>
            <w:r>
              <w:rPr>
                <w:b/>
                <w:bCs/>
              </w:rPr>
              <w:t>D5003</w:t>
            </w:r>
          </w:p>
        </w:tc>
        <w:tc>
          <w:tcPr>
            <w:tcW w:w="5400" w:type="dxa"/>
            <w:noWrap/>
            <w:vAlign w:val="center"/>
          </w:tcPr>
          <w:p w14:paraId="132159F9" w14:textId="77777777" w:rsidR="009B3F8A" w:rsidRDefault="009B3F8A" w:rsidP="00875B7F">
            <w:r>
              <w:rPr>
                <w:bCs/>
              </w:rPr>
              <w:t>Building Name</w:t>
            </w:r>
          </w:p>
        </w:tc>
        <w:tc>
          <w:tcPr>
            <w:tcW w:w="1080" w:type="dxa"/>
            <w:noWrap/>
            <w:vAlign w:val="center"/>
          </w:tcPr>
          <w:p w14:paraId="01856EAB" w14:textId="77777777" w:rsidR="009B3F8A" w:rsidRDefault="009B3F8A" w:rsidP="00875B7F">
            <w:r>
              <w:t>RQ</w:t>
            </w:r>
          </w:p>
        </w:tc>
      </w:tr>
      <w:tr w:rsidR="009B3F8A" w14:paraId="1D0D960F" w14:textId="77777777">
        <w:trPr>
          <w:trHeight w:val="284"/>
        </w:trPr>
        <w:tc>
          <w:tcPr>
            <w:tcW w:w="2355" w:type="dxa"/>
            <w:noWrap/>
            <w:vAlign w:val="center"/>
          </w:tcPr>
          <w:p w14:paraId="6B44C7D1" w14:textId="77777777" w:rsidR="009B3F8A" w:rsidRDefault="009B3F8A" w:rsidP="00875B7F">
            <w:pPr>
              <w:jc w:val="right"/>
              <w:rPr>
                <w:b/>
                <w:bCs/>
              </w:rPr>
            </w:pPr>
            <w:r>
              <w:rPr>
                <w:b/>
                <w:bCs/>
              </w:rPr>
              <w:t>D5004</w:t>
            </w:r>
          </w:p>
        </w:tc>
        <w:tc>
          <w:tcPr>
            <w:tcW w:w="5400" w:type="dxa"/>
            <w:noWrap/>
            <w:vAlign w:val="center"/>
          </w:tcPr>
          <w:p w14:paraId="48B296AF" w14:textId="77777777" w:rsidR="009B3F8A" w:rsidRDefault="009B3F8A" w:rsidP="00875B7F">
            <w:r>
              <w:rPr>
                <w:bCs/>
              </w:rPr>
              <w:t>Building Number</w:t>
            </w:r>
          </w:p>
        </w:tc>
        <w:tc>
          <w:tcPr>
            <w:tcW w:w="1080" w:type="dxa"/>
            <w:noWrap/>
            <w:vAlign w:val="center"/>
          </w:tcPr>
          <w:p w14:paraId="064B97DC" w14:textId="77777777" w:rsidR="009B3F8A" w:rsidRDefault="009B3F8A" w:rsidP="00875B7F">
            <w:r>
              <w:t>RQ</w:t>
            </w:r>
          </w:p>
        </w:tc>
      </w:tr>
      <w:tr w:rsidR="009B3F8A" w14:paraId="4281E62B" w14:textId="77777777">
        <w:trPr>
          <w:trHeight w:val="284"/>
        </w:trPr>
        <w:tc>
          <w:tcPr>
            <w:tcW w:w="2355" w:type="dxa"/>
            <w:noWrap/>
            <w:vAlign w:val="center"/>
          </w:tcPr>
          <w:p w14:paraId="2D428DB3" w14:textId="77777777" w:rsidR="009B3F8A" w:rsidRDefault="009B3F8A" w:rsidP="00875B7F">
            <w:pPr>
              <w:jc w:val="right"/>
              <w:rPr>
                <w:b/>
                <w:bCs/>
              </w:rPr>
            </w:pPr>
            <w:r>
              <w:rPr>
                <w:b/>
                <w:bCs/>
              </w:rPr>
              <w:t>D5005</w:t>
            </w:r>
          </w:p>
        </w:tc>
        <w:tc>
          <w:tcPr>
            <w:tcW w:w="5400" w:type="dxa"/>
            <w:noWrap/>
            <w:vAlign w:val="center"/>
          </w:tcPr>
          <w:p w14:paraId="6D42D41B" w14:textId="77777777" w:rsidR="009B3F8A" w:rsidRDefault="009B3F8A" w:rsidP="00875B7F">
            <w:r>
              <w:rPr>
                <w:bCs/>
              </w:rPr>
              <w:t>Dependent Thoroughfare Name</w:t>
            </w:r>
          </w:p>
        </w:tc>
        <w:tc>
          <w:tcPr>
            <w:tcW w:w="1080" w:type="dxa"/>
            <w:noWrap/>
            <w:vAlign w:val="center"/>
          </w:tcPr>
          <w:p w14:paraId="37D005F9" w14:textId="77777777" w:rsidR="009B3F8A" w:rsidRDefault="009B3F8A" w:rsidP="00875B7F">
            <w:r>
              <w:t>RQ</w:t>
            </w:r>
          </w:p>
        </w:tc>
      </w:tr>
      <w:tr w:rsidR="009B3F8A" w14:paraId="1AE0CDB1" w14:textId="77777777">
        <w:trPr>
          <w:trHeight w:val="284"/>
        </w:trPr>
        <w:tc>
          <w:tcPr>
            <w:tcW w:w="2355" w:type="dxa"/>
            <w:noWrap/>
            <w:vAlign w:val="center"/>
          </w:tcPr>
          <w:p w14:paraId="0C67C8C1" w14:textId="77777777" w:rsidR="009B3F8A" w:rsidRDefault="009B3F8A" w:rsidP="00875B7F">
            <w:pPr>
              <w:jc w:val="right"/>
              <w:rPr>
                <w:b/>
                <w:bCs/>
              </w:rPr>
            </w:pPr>
            <w:r>
              <w:rPr>
                <w:b/>
                <w:bCs/>
              </w:rPr>
              <w:lastRenderedPageBreak/>
              <w:t>D5006</w:t>
            </w:r>
          </w:p>
        </w:tc>
        <w:tc>
          <w:tcPr>
            <w:tcW w:w="5400" w:type="dxa"/>
            <w:noWrap/>
            <w:vAlign w:val="center"/>
          </w:tcPr>
          <w:p w14:paraId="048D5262" w14:textId="77777777" w:rsidR="009B3F8A" w:rsidRDefault="009B3F8A" w:rsidP="00875B7F">
            <w:r>
              <w:rPr>
                <w:bCs/>
              </w:rPr>
              <w:t>Dependent Thoroughfare Descriptor</w:t>
            </w:r>
          </w:p>
        </w:tc>
        <w:tc>
          <w:tcPr>
            <w:tcW w:w="1080" w:type="dxa"/>
            <w:noWrap/>
            <w:vAlign w:val="center"/>
          </w:tcPr>
          <w:p w14:paraId="3C9E2AE8" w14:textId="77777777" w:rsidR="009B3F8A" w:rsidRDefault="009B3F8A" w:rsidP="00875B7F">
            <w:r>
              <w:t>RQ</w:t>
            </w:r>
          </w:p>
        </w:tc>
      </w:tr>
      <w:tr w:rsidR="009B3F8A" w14:paraId="28E8CC3C" w14:textId="77777777">
        <w:trPr>
          <w:trHeight w:val="284"/>
        </w:trPr>
        <w:tc>
          <w:tcPr>
            <w:tcW w:w="2355" w:type="dxa"/>
            <w:noWrap/>
            <w:vAlign w:val="center"/>
          </w:tcPr>
          <w:p w14:paraId="3D3FB6C0" w14:textId="77777777" w:rsidR="009B3F8A" w:rsidRDefault="009B3F8A" w:rsidP="00875B7F">
            <w:pPr>
              <w:jc w:val="right"/>
              <w:rPr>
                <w:b/>
                <w:bCs/>
              </w:rPr>
            </w:pPr>
            <w:r>
              <w:rPr>
                <w:b/>
                <w:bCs/>
              </w:rPr>
              <w:t>D5007</w:t>
            </w:r>
          </w:p>
        </w:tc>
        <w:tc>
          <w:tcPr>
            <w:tcW w:w="5400" w:type="dxa"/>
            <w:noWrap/>
            <w:vAlign w:val="center"/>
          </w:tcPr>
          <w:p w14:paraId="5052A71C" w14:textId="77777777" w:rsidR="009B3F8A" w:rsidRDefault="009B3F8A" w:rsidP="00875B7F">
            <w:r>
              <w:rPr>
                <w:bCs/>
              </w:rPr>
              <w:t>Thoroughfare Name</w:t>
            </w:r>
          </w:p>
        </w:tc>
        <w:tc>
          <w:tcPr>
            <w:tcW w:w="1080" w:type="dxa"/>
            <w:noWrap/>
            <w:vAlign w:val="center"/>
          </w:tcPr>
          <w:p w14:paraId="0DE1C254" w14:textId="77777777" w:rsidR="009B3F8A" w:rsidRDefault="009B3F8A" w:rsidP="00875B7F">
            <w:r>
              <w:t>RQ</w:t>
            </w:r>
          </w:p>
        </w:tc>
      </w:tr>
      <w:tr w:rsidR="009B3F8A" w14:paraId="55140DA7" w14:textId="77777777">
        <w:trPr>
          <w:trHeight w:val="284"/>
        </w:trPr>
        <w:tc>
          <w:tcPr>
            <w:tcW w:w="2355" w:type="dxa"/>
            <w:noWrap/>
            <w:vAlign w:val="center"/>
          </w:tcPr>
          <w:p w14:paraId="05EFEAB9" w14:textId="77777777" w:rsidR="009B3F8A" w:rsidRDefault="009B3F8A" w:rsidP="00875B7F">
            <w:pPr>
              <w:jc w:val="right"/>
              <w:rPr>
                <w:b/>
                <w:bCs/>
              </w:rPr>
            </w:pPr>
            <w:r>
              <w:rPr>
                <w:b/>
                <w:bCs/>
              </w:rPr>
              <w:t>D5008</w:t>
            </w:r>
          </w:p>
        </w:tc>
        <w:tc>
          <w:tcPr>
            <w:tcW w:w="5400" w:type="dxa"/>
            <w:noWrap/>
            <w:vAlign w:val="center"/>
          </w:tcPr>
          <w:p w14:paraId="600C7546" w14:textId="77777777" w:rsidR="009B3F8A" w:rsidRDefault="009B3F8A" w:rsidP="00875B7F">
            <w:r>
              <w:rPr>
                <w:bCs/>
              </w:rPr>
              <w:t>Thoroughfare Descriptor</w:t>
            </w:r>
          </w:p>
        </w:tc>
        <w:tc>
          <w:tcPr>
            <w:tcW w:w="1080" w:type="dxa"/>
            <w:noWrap/>
            <w:vAlign w:val="center"/>
          </w:tcPr>
          <w:p w14:paraId="58FBF5DD" w14:textId="77777777" w:rsidR="009B3F8A" w:rsidRDefault="009B3F8A" w:rsidP="00875B7F">
            <w:r>
              <w:t>RQ</w:t>
            </w:r>
          </w:p>
        </w:tc>
      </w:tr>
      <w:tr w:rsidR="009B3F8A" w14:paraId="6B07F4CC" w14:textId="77777777">
        <w:trPr>
          <w:trHeight w:val="284"/>
        </w:trPr>
        <w:tc>
          <w:tcPr>
            <w:tcW w:w="2355" w:type="dxa"/>
            <w:noWrap/>
            <w:vAlign w:val="center"/>
          </w:tcPr>
          <w:p w14:paraId="7D5CAEDC" w14:textId="77777777" w:rsidR="009B3F8A" w:rsidRDefault="009B3F8A" w:rsidP="00875B7F">
            <w:pPr>
              <w:jc w:val="right"/>
              <w:rPr>
                <w:b/>
                <w:bCs/>
              </w:rPr>
            </w:pPr>
            <w:r>
              <w:rPr>
                <w:b/>
                <w:bCs/>
              </w:rPr>
              <w:t>D5009</w:t>
            </w:r>
          </w:p>
        </w:tc>
        <w:tc>
          <w:tcPr>
            <w:tcW w:w="5400" w:type="dxa"/>
            <w:noWrap/>
            <w:vAlign w:val="center"/>
          </w:tcPr>
          <w:p w14:paraId="67AD1D0A" w14:textId="77777777" w:rsidR="009B3F8A" w:rsidRDefault="009B3F8A" w:rsidP="00875B7F">
            <w:r>
              <w:rPr>
                <w:bCs/>
              </w:rPr>
              <w:t>Double Dependent Locality</w:t>
            </w:r>
          </w:p>
        </w:tc>
        <w:tc>
          <w:tcPr>
            <w:tcW w:w="1080" w:type="dxa"/>
            <w:noWrap/>
            <w:vAlign w:val="center"/>
          </w:tcPr>
          <w:p w14:paraId="773FF0DB" w14:textId="77777777" w:rsidR="009B3F8A" w:rsidRDefault="009B3F8A" w:rsidP="00875B7F">
            <w:r>
              <w:t>RQ</w:t>
            </w:r>
          </w:p>
        </w:tc>
      </w:tr>
      <w:tr w:rsidR="009B3F8A" w14:paraId="16A0B35C" w14:textId="77777777">
        <w:trPr>
          <w:trHeight w:val="284"/>
        </w:trPr>
        <w:tc>
          <w:tcPr>
            <w:tcW w:w="2355" w:type="dxa"/>
            <w:noWrap/>
            <w:vAlign w:val="center"/>
          </w:tcPr>
          <w:p w14:paraId="2B471E09" w14:textId="77777777" w:rsidR="009B3F8A" w:rsidRDefault="009B3F8A" w:rsidP="00875B7F">
            <w:pPr>
              <w:jc w:val="right"/>
              <w:rPr>
                <w:b/>
                <w:bCs/>
              </w:rPr>
            </w:pPr>
            <w:r>
              <w:rPr>
                <w:b/>
                <w:bCs/>
              </w:rPr>
              <w:t>D5010</w:t>
            </w:r>
          </w:p>
        </w:tc>
        <w:tc>
          <w:tcPr>
            <w:tcW w:w="5400" w:type="dxa"/>
            <w:noWrap/>
            <w:vAlign w:val="center"/>
          </w:tcPr>
          <w:p w14:paraId="625816B6" w14:textId="77777777" w:rsidR="009B3F8A" w:rsidRDefault="009B3F8A" w:rsidP="00875B7F">
            <w:r>
              <w:rPr>
                <w:bCs/>
              </w:rPr>
              <w:t>Dependent Locality</w:t>
            </w:r>
          </w:p>
        </w:tc>
        <w:tc>
          <w:tcPr>
            <w:tcW w:w="1080" w:type="dxa"/>
            <w:noWrap/>
            <w:vAlign w:val="center"/>
          </w:tcPr>
          <w:p w14:paraId="686C1CFB" w14:textId="77777777" w:rsidR="009B3F8A" w:rsidRDefault="009B3F8A" w:rsidP="00875B7F">
            <w:r>
              <w:t>RQ</w:t>
            </w:r>
          </w:p>
        </w:tc>
      </w:tr>
      <w:tr w:rsidR="009B3F8A" w14:paraId="53C83709" w14:textId="77777777">
        <w:trPr>
          <w:trHeight w:val="284"/>
        </w:trPr>
        <w:tc>
          <w:tcPr>
            <w:tcW w:w="2355" w:type="dxa"/>
            <w:noWrap/>
            <w:vAlign w:val="center"/>
          </w:tcPr>
          <w:p w14:paraId="2E0D92A9" w14:textId="77777777" w:rsidR="009B3F8A" w:rsidRDefault="009B3F8A" w:rsidP="00875B7F">
            <w:pPr>
              <w:jc w:val="right"/>
              <w:rPr>
                <w:b/>
                <w:bCs/>
              </w:rPr>
            </w:pPr>
            <w:r>
              <w:rPr>
                <w:b/>
                <w:bCs/>
              </w:rPr>
              <w:t>D5011</w:t>
            </w:r>
          </w:p>
        </w:tc>
        <w:tc>
          <w:tcPr>
            <w:tcW w:w="5400" w:type="dxa"/>
            <w:noWrap/>
            <w:vAlign w:val="center"/>
          </w:tcPr>
          <w:p w14:paraId="59C026C0"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9B3F8A" w:rsidRDefault="009B3F8A" w:rsidP="00875B7F">
            <w:r>
              <w:t>RQ</w:t>
            </w:r>
          </w:p>
        </w:tc>
      </w:tr>
      <w:tr w:rsidR="009B3F8A" w14:paraId="58D00B20" w14:textId="77777777">
        <w:trPr>
          <w:trHeight w:val="284"/>
        </w:trPr>
        <w:tc>
          <w:tcPr>
            <w:tcW w:w="2355" w:type="dxa"/>
            <w:noWrap/>
            <w:vAlign w:val="center"/>
          </w:tcPr>
          <w:p w14:paraId="42F4432A" w14:textId="77777777" w:rsidR="009B3F8A" w:rsidRDefault="009B3F8A" w:rsidP="00875B7F">
            <w:pPr>
              <w:jc w:val="right"/>
              <w:rPr>
                <w:b/>
                <w:bCs/>
              </w:rPr>
            </w:pPr>
            <w:r>
              <w:rPr>
                <w:b/>
                <w:bCs/>
              </w:rPr>
              <w:t>D5012</w:t>
            </w:r>
          </w:p>
        </w:tc>
        <w:tc>
          <w:tcPr>
            <w:tcW w:w="5400" w:type="dxa"/>
            <w:noWrap/>
            <w:vAlign w:val="center"/>
          </w:tcPr>
          <w:p w14:paraId="2FC17581" w14:textId="77777777" w:rsidR="009B3F8A" w:rsidRDefault="009B3F8A" w:rsidP="00875B7F">
            <w:r>
              <w:rPr>
                <w:bCs/>
              </w:rPr>
              <w:t>County</w:t>
            </w:r>
          </w:p>
        </w:tc>
        <w:tc>
          <w:tcPr>
            <w:tcW w:w="1080" w:type="dxa"/>
            <w:noWrap/>
            <w:vAlign w:val="center"/>
          </w:tcPr>
          <w:p w14:paraId="2BC5A823" w14:textId="77777777" w:rsidR="009B3F8A" w:rsidRDefault="009B3F8A" w:rsidP="00875B7F">
            <w:r>
              <w:t>RQ</w:t>
            </w:r>
          </w:p>
        </w:tc>
      </w:tr>
      <w:tr w:rsidR="009B3F8A" w14:paraId="20676919" w14:textId="77777777">
        <w:trPr>
          <w:trHeight w:val="284"/>
        </w:trPr>
        <w:tc>
          <w:tcPr>
            <w:tcW w:w="2355" w:type="dxa"/>
            <w:noWrap/>
            <w:vAlign w:val="center"/>
          </w:tcPr>
          <w:p w14:paraId="40479E3F" w14:textId="77777777" w:rsidR="009B3F8A" w:rsidRDefault="009B3F8A" w:rsidP="00875B7F">
            <w:pPr>
              <w:jc w:val="right"/>
              <w:rPr>
                <w:b/>
                <w:bCs/>
              </w:rPr>
            </w:pPr>
            <w:r>
              <w:rPr>
                <w:b/>
                <w:bCs/>
              </w:rPr>
              <w:t>D5013</w:t>
            </w:r>
          </w:p>
        </w:tc>
        <w:tc>
          <w:tcPr>
            <w:tcW w:w="5400" w:type="dxa"/>
            <w:noWrap/>
            <w:vAlign w:val="center"/>
          </w:tcPr>
          <w:p w14:paraId="168EA5A4" w14:textId="77777777" w:rsidR="009B3F8A" w:rsidRDefault="009B3F8A" w:rsidP="00875B7F">
            <w:r>
              <w:rPr>
                <w:bCs/>
              </w:rPr>
              <w:t>Postcode</w:t>
            </w:r>
          </w:p>
        </w:tc>
        <w:tc>
          <w:tcPr>
            <w:tcW w:w="1080" w:type="dxa"/>
            <w:noWrap/>
            <w:vAlign w:val="center"/>
          </w:tcPr>
          <w:p w14:paraId="79753461" w14:textId="77777777" w:rsidR="009B3F8A" w:rsidRDefault="009B3F8A" w:rsidP="00875B7F">
            <w:r>
              <w:t>RQ</w:t>
            </w:r>
          </w:p>
        </w:tc>
      </w:tr>
      <w:tr w:rsidR="009B3F8A" w14:paraId="3348A3C2" w14:textId="77777777">
        <w:trPr>
          <w:trHeight w:val="284"/>
        </w:trPr>
        <w:tc>
          <w:tcPr>
            <w:tcW w:w="2355" w:type="dxa"/>
            <w:noWrap/>
            <w:vAlign w:val="center"/>
          </w:tcPr>
          <w:p w14:paraId="3A37A14D" w14:textId="77777777" w:rsidR="009B3F8A" w:rsidRDefault="009B3F8A" w:rsidP="00875B7F">
            <w:pPr>
              <w:jc w:val="right"/>
              <w:rPr>
                <w:b/>
                <w:bCs/>
              </w:rPr>
            </w:pPr>
            <w:r>
              <w:rPr>
                <w:b/>
                <w:bCs/>
              </w:rPr>
              <w:t>Description</w:t>
            </w:r>
          </w:p>
        </w:tc>
        <w:tc>
          <w:tcPr>
            <w:tcW w:w="5400" w:type="dxa"/>
            <w:noWrap/>
            <w:vAlign w:val="center"/>
          </w:tcPr>
          <w:p w14:paraId="0333C9D0" w14:textId="77777777" w:rsidR="009B3F8A" w:rsidRDefault="009B3F8A" w:rsidP="00875B7F">
            <w:r>
              <w:t>Notification to a LP of all WS SPID data at Transfer Registration</w:t>
            </w:r>
          </w:p>
        </w:tc>
        <w:tc>
          <w:tcPr>
            <w:tcW w:w="1080" w:type="dxa"/>
            <w:noWrap/>
            <w:vAlign w:val="center"/>
          </w:tcPr>
          <w:p w14:paraId="74D1E4EF" w14:textId="77777777" w:rsidR="009B3F8A" w:rsidRDefault="009B3F8A" w:rsidP="00875B7F">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B3F8A" w14:paraId="329141D0" w14:textId="77777777">
        <w:trPr>
          <w:trHeight w:val="284"/>
        </w:trPr>
        <w:tc>
          <w:tcPr>
            <w:tcW w:w="2355" w:type="dxa"/>
            <w:noWrap/>
            <w:vAlign w:val="center"/>
          </w:tcPr>
          <w:p w14:paraId="327A13A9" w14:textId="77777777" w:rsidR="009B3F8A" w:rsidRDefault="009B3F8A" w:rsidP="00875B7F">
            <w:pPr>
              <w:jc w:val="right"/>
              <w:rPr>
                <w:b/>
                <w:bCs/>
              </w:rPr>
            </w:pPr>
            <w:r>
              <w:rPr>
                <w:b/>
                <w:bCs/>
              </w:rPr>
              <w:t>D2011</w:t>
            </w:r>
          </w:p>
        </w:tc>
        <w:tc>
          <w:tcPr>
            <w:tcW w:w="5400" w:type="dxa"/>
            <w:noWrap/>
            <w:vAlign w:val="center"/>
          </w:tcPr>
          <w:p w14:paraId="1051119D" w14:textId="77777777" w:rsidR="009B3F8A" w:rsidRDefault="009B3F8A" w:rsidP="00875B7F">
            <w:r>
              <w:t>Rateable Value</w:t>
            </w:r>
          </w:p>
        </w:tc>
        <w:tc>
          <w:tcPr>
            <w:tcW w:w="1080" w:type="dxa"/>
            <w:noWrap/>
            <w:vAlign w:val="center"/>
          </w:tcPr>
          <w:p w14:paraId="111D7800" w14:textId="77777777" w:rsidR="009B3F8A" w:rsidRDefault="009B3F8A" w:rsidP="00875B7F">
            <w:r>
              <w:t>RQ</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920991" w14:paraId="1655379B"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CB395E4" w14:textId="77777777" w:rsidR="00920991" w:rsidRPr="00476330" w:rsidRDefault="00920991" w:rsidP="00920991">
            <w:pPr>
              <w:jc w:val="right"/>
              <w:rPr>
                <w:b/>
                <w:bCs/>
                <w:color w:val="auto"/>
              </w:rPr>
            </w:pPr>
            <w:r w:rsidRPr="00476330">
              <w:rPr>
                <w:b/>
                <w:bCs/>
                <w:color w:val="auto"/>
              </w:rPr>
              <w:t>D2044</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08A1D21" w14:textId="77777777" w:rsidR="00920991" w:rsidRPr="00476330" w:rsidRDefault="00920991" w:rsidP="00920991">
            <w:pPr>
              <w:rPr>
                <w:color w:val="auto"/>
              </w:rPr>
            </w:pPr>
            <w:r w:rsidRPr="00476330">
              <w:rPr>
                <w:color w:val="auto"/>
              </w:rPr>
              <w:t>RV Transition Flag</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D8C3189" w14:textId="77777777" w:rsidR="00920991" w:rsidRPr="00476330" w:rsidRDefault="00920991" w:rsidP="00920991">
            <w:pPr>
              <w:rPr>
                <w:color w:val="auto"/>
              </w:rPr>
            </w:pPr>
            <w:r w:rsidRPr="00476330">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7B3F8D" w14:paraId="262483B0" w14:textId="77777777">
        <w:trPr>
          <w:trHeight w:val="284"/>
        </w:trPr>
        <w:tc>
          <w:tcPr>
            <w:tcW w:w="2355" w:type="dxa"/>
            <w:noWrap/>
            <w:vAlign w:val="center"/>
          </w:tcPr>
          <w:p w14:paraId="30839B2F" w14:textId="77777777" w:rsidR="007B3F8D" w:rsidRDefault="007B3F8D" w:rsidP="00875B7F">
            <w:pPr>
              <w:jc w:val="right"/>
              <w:rPr>
                <w:b/>
                <w:bCs/>
              </w:rPr>
            </w:pPr>
            <w:r>
              <w:rPr>
                <w:b/>
                <w:bCs/>
              </w:rPr>
              <w:t>D2038</w:t>
            </w:r>
          </w:p>
        </w:tc>
        <w:tc>
          <w:tcPr>
            <w:tcW w:w="5400" w:type="dxa"/>
            <w:noWrap/>
            <w:vAlign w:val="center"/>
          </w:tcPr>
          <w:p w14:paraId="43E524C7" w14:textId="77777777" w:rsidR="007B3F8D" w:rsidRDefault="007B3F8D" w:rsidP="00875B7F">
            <w:pPr>
              <w:rPr>
                <w:bCs/>
              </w:rPr>
            </w:pPr>
            <w:r>
              <w:rPr>
                <w:bCs/>
              </w:rPr>
              <w:t>SAA Reference Number Absence Code</w:t>
            </w:r>
          </w:p>
        </w:tc>
        <w:tc>
          <w:tcPr>
            <w:tcW w:w="1080" w:type="dxa"/>
            <w:noWrap/>
            <w:vAlign w:val="center"/>
          </w:tcPr>
          <w:p w14:paraId="48C0C3CE" w14:textId="77777777" w:rsidR="007B3F8D" w:rsidRDefault="007B3F8D" w:rsidP="00875B7F">
            <w:r>
              <w:t>OP</w:t>
            </w:r>
          </w:p>
        </w:tc>
      </w:tr>
      <w:tr w:rsidR="007B3F8D" w14:paraId="59959AE5" w14:textId="77777777">
        <w:trPr>
          <w:trHeight w:val="284"/>
        </w:trPr>
        <w:tc>
          <w:tcPr>
            <w:tcW w:w="2355" w:type="dxa"/>
            <w:noWrap/>
            <w:vAlign w:val="center"/>
          </w:tcPr>
          <w:p w14:paraId="61DCC636" w14:textId="77777777" w:rsidR="007B3F8D" w:rsidRDefault="007B3F8D" w:rsidP="00875B7F">
            <w:pPr>
              <w:jc w:val="right"/>
              <w:rPr>
                <w:b/>
                <w:bCs/>
              </w:rPr>
            </w:pPr>
            <w:r>
              <w:rPr>
                <w:b/>
                <w:bCs/>
              </w:rPr>
              <w:t>D2039</w:t>
            </w:r>
          </w:p>
        </w:tc>
        <w:tc>
          <w:tcPr>
            <w:tcW w:w="5400" w:type="dxa"/>
            <w:noWrap/>
            <w:vAlign w:val="center"/>
          </w:tcPr>
          <w:p w14:paraId="6DACE633" w14:textId="77777777" w:rsidR="007B3F8D" w:rsidRDefault="007B3F8D" w:rsidP="00875B7F">
            <w:pPr>
              <w:rPr>
                <w:bCs/>
              </w:rPr>
            </w:pPr>
            <w:r>
              <w:rPr>
                <w:bCs/>
              </w:rPr>
              <w:t>UPRN</w:t>
            </w:r>
          </w:p>
        </w:tc>
        <w:tc>
          <w:tcPr>
            <w:tcW w:w="1080" w:type="dxa"/>
            <w:noWrap/>
            <w:vAlign w:val="center"/>
          </w:tcPr>
          <w:p w14:paraId="1D08118A" w14:textId="77777777" w:rsidR="007B3F8D" w:rsidRDefault="007B3F8D" w:rsidP="00875B7F">
            <w:r>
              <w:t>OP</w:t>
            </w:r>
          </w:p>
        </w:tc>
      </w:tr>
      <w:tr w:rsidR="007B3F8D" w14:paraId="70587892" w14:textId="77777777">
        <w:trPr>
          <w:trHeight w:val="284"/>
        </w:trPr>
        <w:tc>
          <w:tcPr>
            <w:tcW w:w="2355" w:type="dxa"/>
            <w:noWrap/>
            <w:vAlign w:val="center"/>
          </w:tcPr>
          <w:p w14:paraId="5B643322" w14:textId="77777777" w:rsidR="007B3F8D" w:rsidRDefault="007B3F8D" w:rsidP="00875B7F">
            <w:pPr>
              <w:jc w:val="right"/>
              <w:rPr>
                <w:b/>
                <w:bCs/>
              </w:rPr>
            </w:pPr>
            <w:r>
              <w:rPr>
                <w:b/>
                <w:bCs/>
              </w:rPr>
              <w:t>D2040</w:t>
            </w:r>
          </w:p>
        </w:tc>
        <w:tc>
          <w:tcPr>
            <w:tcW w:w="5400" w:type="dxa"/>
            <w:noWrap/>
            <w:vAlign w:val="center"/>
          </w:tcPr>
          <w:p w14:paraId="2E0A876E" w14:textId="77777777" w:rsidR="007B3F8D" w:rsidRDefault="007B3F8D" w:rsidP="007B3F8D">
            <w:pPr>
              <w:rPr>
                <w:bCs/>
              </w:rPr>
            </w:pPr>
            <w:r>
              <w:rPr>
                <w:bCs/>
              </w:rPr>
              <w:t>UPRN Absence Code</w:t>
            </w:r>
          </w:p>
        </w:tc>
        <w:tc>
          <w:tcPr>
            <w:tcW w:w="1080" w:type="dxa"/>
            <w:noWrap/>
            <w:vAlign w:val="center"/>
          </w:tcPr>
          <w:p w14:paraId="64FA45E6" w14:textId="77777777" w:rsidR="007B3F8D" w:rsidRDefault="007B3F8D" w:rsidP="00875B7F">
            <w:r>
              <w:t>OP</w:t>
            </w:r>
          </w:p>
        </w:tc>
      </w:tr>
      <w:tr w:rsidR="009B3F8A" w14:paraId="65B91F28" w14:textId="77777777">
        <w:trPr>
          <w:trHeight w:val="284"/>
        </w:trPr>
        <w:tc>
          <w:tcPr>
            <w:tcW w:w="2355" w:type="dxa"/>
            <w:noWrap/>
            <w:vAlign w:val="center"/>
          </w:tcPr>
          <w:p w14:paraId="0D166816" w14:textId="77777777" w:rsidR="009B3F8A" w:rsidRDefault="009B3F8A" w:rsidP="00875B7F">
            <w:pPr>
              <w:jc w:val="right"/>
              <w:rPr>
                <w:b/>
                <w:bCs/>
              </w:rPr>
            </w:pPr>
            <w:r>
              <w:rPr>
                <w:b/>
                <w:bCs/>
              </w:rPr>
              <w:t>D5001</w:t>
            </w:r>
          </w:p>
        </w:tc>
        <w:tc>
          <w:tcPr>
            <w:tcW w:w="5400" w:type="dxa"/>
            <w:noWrap/>
            <w:vAlign w:val="center"/>
          </w:tcPr>
          <w:p w14:paraId="2FA3CEF6" w14:textId="77777777" w:rsidR="009B3F8A" w:rsidRDefault="009B3F8A" w:rsidP="00875B7F">
            <w:r>
              <w:rPr>
                <w:bCs/>
              </w:rPr>
              <w:t>Free Descriptor</w:t>
            </w:r>
          </w:p>
        </w:tc>
        <w:tc>
          <w:tcPr>
            <w:tcW w:w="1080" w:type="dxa"/>
            <w:noWrap/>
            <w:vAlign w:val="center"/>
          </w:tcPr>
          <w:p w14:paraId="3A478B55" w14:textId="77777777" w:rsidR="009B3F8A" w:rsidRDefault="009B3F8A" w:rsidP="00875B7F">
            <w:r>
              <w:t>RQ</w:t>
            </w:r>
          </w:p>
        </w:tc>
      </w:tr>
      <w:tr w:rsidR="009B3F8A" w14:paraId="3A561290" w14:textId="77777777">
        <w:trPr>
          <w:trHeight w:val="284"/>
        </w:trPr>
        <w:tc>
          <w:tcPr>
            <w:tcW w:w="2355" w:type="dxa"/>
            <w:noWrap/>
            <w:vAlign w:val="center"/>
          </w:tcPr>
          <w:p w14:paraId="09ED3539" w14:textId="77777777" w:rsidR="009B3F8A" w:rsidRDefault="009B3F8A" w:rsidP="00875B7F">
            <w:pPr>
              <w:jc w:val="right"/>
              <w:rPr>
                <w:b/>
                <w:bCs/>
              </w:rPr>
            </w:pPr>
            <w:r>
              <w:rPr>
                <w:b/>
                <w:bCs/>
              </w:rPr>
              <w:t>D5002</w:t>
            </w:r>
          </w:p>
        </w:tc>
        <w:tc>
          <w:tcPr>
            <w:tcW w:w="5400" w:type="dxa"/>
            <w:noWrap/>
            <w:vAlign w:val="center"/>
          </w:tcPr>
          <w:p w14:paraId="6C1F9090"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9B3F8A" w:rsidRDefault="009B3F8A" w:rsidP="00875B7F">
            <w:r>
              <w:t>RQ</w:t>
            </w:r>
          </w:p>
        </w:tc>
      </w:tr>
      <w:tr w:rsidR="009B3F8A" w14:paraId="71B77668" w14:textId="77777777">
        <w:trPr>
          <w:trHeight w:val="284"/>
        </w:trPr>
        <w:tc>
          <w:tcPr>
            <w:tcW w:w="2355" w:type="dxa"/>
            <w:noWrap/>
            <w:vAlign w:val="center"/>
          </w:tcPr>
          <w:p w14:paraId="1312DE4E" w14:textId="77777777" w:rsidR="009B3F8A" w:rsidRDefault="009B3F8A" w:rsidP="00875B7F">
            <w:pPr>
              <w:jc w:val="right"/>
              <w:rPr>
                <w:b/>
                <w:bCs/>
              </w:rPr>
            </w:pPr>
            <w:r>
              <w:rPr>
                <w:b/>
                <w:bCs/>
              </w:rPr>
              <w:t>D5003</w:t>
            </w:r>
          </w:p>
        </w:tc>
        <w:tc>
          <w:tcPr>
            <w:tcW w:w="5400" w:type="dxa"/>
            <w:noWrap/>
            <w:vAlign w:val="center"/>
          </w:tcPr>
          <w:p w14:paraId="55E70E75" w14:textId="77777777" w:rsidR="009B3F8A" w:rsidRDefault="009B3F8A" w:rsidP="00875B7F">
            <w:r>
              <w:rPr>
                <w:bCs/>
              </w:rPr>
              <w:t>Building Name</w:t>
            </w:r>
          </w:p>
        </w:tc>
        <w:tc>
          <w:tcPr>
            <w:tcW w:w="1080" w:type="dxa"/>
            <w:noWrap/>
            <w:vAlign w:val="center"/>
          </w:tcPr>
          <w:p w14:paraId="1C227A38" w14:textId="77777777" w:rsidR="009B3F8A" w:rsidRDefault="009B3F8A" w:rsidP="00875B7F">
            <w:r>
              <w:t>RQ</w:t>
            </w:r>
          </w:p>
        </w:tc>
      </w:tr>
      <w:tr w:rsidR="009B3F8A" w14:paraId="4BFF5B11" w14:textId="77777777">
        <w:trPr>
          <w:trHeight w:val="284"/>
        </w:trPr>
        <w:tc>
          <w:tcPr>
            <w:tcW w:w="2355" w:type="dxa"/>
            <w:noWrap/>
            <w:vAlign w:val="center"/>
          </w:tcPr>
          <w:p w14:paraId="2646593C" w14:textId="77777777" w:rsidR="009B3F8A" w:rsidRDefault="009B3F8A" w:rsidP="00875B7F">
            <w:pPr>
              <w:jc w:val="right"/>
              <w:rPr>
                <w:b/>
                <w:bCs/>
              </w:rPr>
            </w:pPr>
            <w:r>
              <w:rPr>
                <w:b/>
                <w:bCs/>
              </w:rPr>
              <w:t>D5004</w:t>
            </w:r>
          </w:p>
        </w:tc>
        <w:tc>
          <w:tcPr>
            <w:tcW w:w="5400" w:type="dxa"/>
            <w:noWrap/>
            <w:vAlign w:val="center"/>
          </w:tcPr>
          <w:p w14:paraId="73DA2A89" w14:textId="77777777" w:rsidR="009B3F8A" w:rsidRDefault="009B3F8A" w:rsidP="00875B7F">
            <w:r>
              <w:rPr>
                <w:bCs/>
              </w:rPr>
              <w:t>Building Number</w:t>
            </w:r>
          </w:p>
        </w:tc>
        <w:tc>
          <w:tcPr>
            <w:tcW w:w="1080" w:type="dxa"/>
            <w:noWrap/>
            <w:vAlign w:val="center"/>
          </w:tcPr>
          <w:p w14:paraId="139EBE83" w14:textId="77777777" w:rsidR="009B3F8A" w:rsidRDefault="009B3F8A" w:rsidP="00875B7F">
            <w:r>
              <w:t>RQ</w:t>
            </w:r>
          </w:p>
        </w:tc>
      </w:tr>
      <w:tr w:rsidR="009B3F8A" w14:paraId="6C117E93" w14:textId="77777777">
        <w:trPr>
          <w:trHeight w:val="284"/>
        </w:trPr>
        <w:tc>
          <w:tcPr>
            <w:tcW w:w="2355" w:type="dxa"/>
            <w:noWrap/>
            <w:vAlign w:val="center"/>
          </w:tcPr>
          <w:p w14:paraId="1E556CDA" w14:textId="77777777" w:rsidR="009B3F8A" w:rsidRDefault="009B3F8A" w:rsidP="00875B7F">
            <w:pPr>
              <w:jc w:val="right"/>
              <w:rPr>
                <w:b/>
                <w:bCs/>
              </w:rPr>
            </w:pPr>
            <w:r>
              <w:rPr>
                <w:b/>
                <w:bCs/>
              </w:rPr>
              <w:t>D5005</w:t>
            </w:r>
          </w:p>
        </w:tc>
        <w:tc>
          <w:tcPr>
            <w:tcW w:w="5400" w:type="dxa"/>
            <w:noWrap/>
            <w:vAlign w:val="center"/>
          </w:tcPr>
          <w:p w14:paraId="4E3D9A39" w14:textId="77777777" w:rsidR="009B3F8A" w:rsidRDefault="009B3F8A" w:rsidP="00875B7F">
            <w:r>
              <w:rPr>
                <w:bCs/>
              </w:rPr>
              <w:t>Dependent Thoroughfare Name</w:t>
            </w:r>
          </w:p>
        </w:tc>
        <w:tc>
          <w:tcPr>
            <w:tcW w:w="1080" w:type="dxa"/>
            <w:noWrap/>
            <w:vAlign w:val="center"/>
          </w:tcPr>
          <w:p w14:paraId="2C524AEF" w14:textId="77777777" w:rsidR="009B3F8A" w:rsidRDefault="009B3F8A" w:rsidP="00875B7F">
            <w:r>
              <w:t>RQ</w:t>
            </w:r>
          </w:p>
        </w:tc>
      </w:tr>
      <w:tr w:rsidR="009B3F8A" w14:paraId="42F215D8" w14:textId="77777777">
        <w:trPr>
          <w:trHeight w:val="284"/>
        </w:trPr>
        <w:tc>
          <w:tcPr>
            <w:tcW w:w="2355" w:type="dxa"/>
            <w:noWrap/>
            <w:vAlign w:val="center"/>
          </w:tcPr>
          <w:p w14:paraId="7631BFBD" w14:textId="77777777" w:rsidR="009B3F8A" w:rsidRDefault="009B3F8A" w:rsidP="00875B7F">
            <w:pPr>
              <w:jc w:val="right"/>
              <w:rPr>
                <w:b/>
                <w:bCs/>
              </w:rPr>
            </w:pPr>
            <w:r>
              <w:rPr>
                <w:b/>
                <w:bCs/>
              </w:rPr>
              <w:t>D5006</w:t>
            </w:r>
          </w:p>
        </w:tc>
        <w:tc>
          <w:tcPr>
            <w:tcW w:w="5400" w:type="dxa"/>
            <w:noWrap/>
            <w:vAlign w:val="center"/>
          </w:tcPr>
          <w:p w14:paraId="6D95BD0E" w14:textId="77777777" w:rsidR="009B3F8A" w:rsidRDefault="009B3F8A" w:rsidP="00875B7F">
            <w:r>
              <w:rPr>
                <w:bCs/>
              </w:rPr>
              <w:t>Dependent Thoroughfare Descriptor</w:t>
            </w:r>
          </w:p>
        </w:tc>
        <w:tc>
          <w:tcPr>
            <w:tcW w:w="1080" w:type="dxa"/>
            <w:noWrap/>
            <w:vAlign w:val="center"/>
          </w:tcPr>
          <w:p w14:paraId="2482A49E" w14:textId="77777777" w:rsidR="009B3F8A" w:rsidRDefault="009B3F8A" w:rsidP="00875B7F">
            <w:r>
              <w:t>RQ</w:t>
            </w:r>
          </w:p>
        </w:tc>
      </w:tr>
      <w:tr w:rsidR="009B3F8A" w14:paraId="11D583EF" w14:textId="77777777">
        <w:trPr>
          <w:trHeight w:val="284"/>
        </w:trPr>
        <w:tc>
          <w:tcPr>
            <w:tcW w:w="2355" w:type="dxa"/>
            <w:noWrap/>
            <w:vAlign w:val="center"/>
          </w:tcPr>
          <w:p w14:paraId="5C3CCE24" w14:textId="77777777" w:rsidR="009B3F8A" w:rsidRDefault="009B3F8A" w:rsidP="00875B7F">
            <w:pPr>
              <w:jc w:val="right"/>
              <w:rPr>
                <w:b/>
                <w:bCs/>
              </w:rPr>
            </w:pPr>
            <w:r>
              <w:rPr>
                <w:b/>
                <w:bCs/>
              </w:rPr>
              <w:t>D5007</w:t>
            </w:r>
          </w:p>
        </w:tc>
        <w:tc>
          <w:tcPr>
            <w:tcW w:w="5400" w:type="dxa"/>
            <w:noWrap/>
            <w:vAlign w:val="center"/>
          </w:tcPr>
          <w:p w14:paraId="23BD30A5" w14:textId="77777777" w:rsidR="009B3F8A" w:rsidRDefault="009B3F8A" w:rsidP="00875B7F">
            <w:r>
              <w:rPr>
                <w:bCs/>
              </w:rPr>
              <w:t>Thoroughfare Name</w:t>
            </w:r>
          </w:p>
        </w:tc>
        <w:tc>
          <w:tcPr>
            <w:tcW w:w="1080" w:type="dxa"/>
            <w:noWrap/>
            <w:vAlign w:val="center"/>
          </w:tcPr>
          <w:p w14:paraId="2BFFDD32" w14:textId="77777777" w:rsidR="009B3F8A" w:rsidRDefault="009B3F8A" w:rsidP="00875B7F">
            <w:r>
              <w:t>RQ</w:t>
            </w:r>
          </w:p>
        </w:tc>
      </w:tr>
      <w:tr w:rsidR="009B3F8A" w14:paraId="505DBC58" w14:textId="77777777">
        <w:trPr>
          <w:trHeight w:val="284"/>
        </w:trPr>
        <w:tc>
          <w:tcPr>
            <w:tcW w:w="2355" w:type="dxa"/>
            <w:noWrap/>
            <w:vAlign w:val="center"/>
          </w:tcPr>
          <w:p w14:paraId="47332737" w14:textId="77777777" w:rsidR="009B3F8A" w:rsidRDefault="009B3F8A" w:rsidP="00875B7F">
            <w:pPr>
              <w:jc w:val="right"/>
              <w:rPr>
                <w:b/>
                <w:bCs/>
              </w:rPr>
            </w:pPr>
            <w:r>
              <w:rPr>
                <w:b/>
                <w:bCs/>
              </w:rPr>
              <w:t>D5008</w:t>
            </w:r>
          </w:p>
        </w:tc>
        <w:tc>
          <w:tcPr>
            <w:tcW w:w="5400" w:type="dxa"/>
            <w:noWrap/>
            <w:vAlign w:val="center"/>
          </w:tcPr>
          <w:p w14:paraId="10743616" w14:textId="77777777" w:rsidR="009B3F8A" w:rsidRDefault="009B3F8A" w:rsidP="00875B7F">
            <w:r>
              <w:rPr>
                <w:bCs/>
              </w:rPr>
              <w:t>Thoroughfare Descriptor</w:t>
            </w:r>
          </w:p>
        </w:tc>
        <w:tc>
          <w:tcPr>
            <w:tcW w:w="1080" w:type="dxa"/>
            <w:noWrap/>
            <w:vAlign w:val="center"/>
          </w:tcPr>
          <w:p w14:paraId="554B99F2" w14:textId="77777777" w:rsidR="009B3F8A" w:rsidRDefault="009B3F8A" w:rsidP="00875B7F">
            <w:r>
              <w:t>RQ</w:t>
            </w:r>
          </w:p>
        </w:tc>
      </w:tr>
      <w:tr w:rsidR="009B3F8A" w14:paraId="10CA9480" w14:textId="77777777">
        <w:trPr>
          <w:trHeight w:val="284"/>
        </w:trPr>
        <w:tc>
          <w:tcPr>
            <w:tcW w:w="2355" w:type="dxa"/>
            <w:noWrap/>
            <w:vAlign w:val="center"/>
          </w:tcPr>
          <w:p w14:paraId="370F573B" w14:textId="77777777" w:rsidR="009B3F8A" w:rsidRDefault="009B3F8A" w:rsidP="00875B7F">
            <w:pPr>
              <w:jc w:val="right"/>
              <w:rPr>
                <w:b/>
                <w:bCs/>
              </w:rPr>
            </w:pPr>
            <w:r>
              <w:rPr>
                <w:b/>
                <w:bCs/>
              </w:rPr>
              <w:t>D5009</w:t>
            </w:r>
          </w:p>
        </w:tc>
        <w:tc>
          <w:tcPr>
            <w:tcW w:w="5400" w:type="dxa"/>
            <w:noWrap/>
            <w:vAlign w:val="center"/>
          </w:tcPr>
          <w:p w14:paraId="62925569" w14:textId="77777777" w:rsidR="009B3F8A" w:rsidRDefault="009B3F8A" w:rsidP="00875B7F">
            <w:r>
              <w:rPr>
                <w:bCs/>
              </w:rPr>
              <w:t>Double Dependent Locality</w:t>
            </w:r>
          </w:p>
        </w:tc>
        <w:tc>
          <w:tcPr>
            <w:tcW w:w="1080" w:type="dxa"/>
            <w:noWrap/>
            <w:vAlign w:val="center"/>
          </w:tcPr>
          <w:p w14:paraId="22E39B53" w14:textId="77777777" w:rsidR="009B3F8A" w:rsidRDefault="009B3F8A" w:rsidP="00875B7F">
            <w:r>
              <w:t>RQ</w:t>
            </w:r>
          </w:p>
        </w:tc>
      </w:tr>
      <w:tr w:rsidR="009B3F8A" w14:paraId="3A56EDED" w14:textId="77777777">
        <w:trPr>
          <w:trHeight w:val="284"/>
        </w:trPr>
        <w:tc>
          <w:tcPr>
            <w:tcW w:w="2355" w:type="dxa"/>
            <w:noWrap/>
            <w:vAlign w:val="center"/>
          </w:tcPr>
          <w:p w14:paraId="46AFA1B4" w14:textId="77777777" w:rsidR="009B3F8A" w:rsidRDefault="009B3F8A" w:rsidP="00875B7F">
            <w:pPr>
              <w:jc w:val="right"/>
              <w:rPr>
                <w:b/>
                <w:bCs/>
              </w:rPr>
            </w:pPr>
            <w:r>
              <w:rPr>
                <w:b/>
                <w:bCs/>
              </w:rPr>
              <w:t>D5010</w:t>
            </w:r>
          </w:p>
        </w:tc>
        <w:tc>
          <w:tcPr>
            <w:tcW w:w="5400" w:type="dxa"/>
            <w:noWrap/>
            <w:vAlign w:val="center"/>
          </w:tcPr>
          <w:p w14:paraId="5ADB60DD" w14:textId="77777777" w:rsidR="009B3F8A" w:rsidRDefault="009B3F8A" w:rsidP="00875B7F">
            <w:r>
              <w:rPr>
                <w:bCs/>
              </w:rPr>
              <w:t>Dependent Locality</w:t>
            </w:r>
          </w:p>
        </w:tc>
        <w:tc>
          <w:tcPr>
            <w:tcW w:w="1080" w:type="dxa"/>
            <w:noWrap/>
            <w:vAlign w:val="center"/>
          </w:tcPr>
          <w:p w14:paraId="2D1FDC66" w14:textId="77777777" w:rsidR="009B3F8A" w:rsidRDefault="009B3F8A" w:rsidP="00875B7F">
            <w:r>
              <w:t>RQ</w:t>
            </w:r>
          </w:p>
        </w:tc>
      </w:tr>
      <w:tr w:rsidR="009B3F8A" w14:paraId="2B13704C" w14:textId="77777777">
        <w:trPr>
          <w:trHeight w:val="284"/>
        </w:trPr>
        <w:tc>
          <w:tcPr>
            <w:tcW w:w="2355" w:type="dxa"/>
            <w:noWrap/>
            <w:vAlign w:val="center"/>
          </w:tcPr>
          <w:p w14:paraId="33F271C5" w14:textId="77777777" w:rsidR="009B3F8A" w:rsidRDefault="009B3F8A" w:rsidP="00875B7F">
            <w:pPr>
              <w:jc w:val="right"/>
              <w:rPr>
                <w:b/>
                <w:bCs/>
              </w:rPr>
            </w:pPr>
            <w:r>
              <w:rPr>
                <w:b/>
                <w:bCs/>
              </w:rPr>
              <w:t>D5011</w:t>
            </w:r>
          </w:p>
        </w:tc>
        <w:tc>
          <w:tcPr>
            <w:tcW w:w="5400" w:type="dxa"/>
            <w:noWrap/>
            <w:vAlign w:val="center"/>
          </w:tcPr>
          <w:p w14:paraId="77034FC8"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9B3F8A" w:rsidRDefault="009B3F8A" w:rsidP="00875B7F">
            <w:r>
              <w:t>RQ</w:t>
            </w:r>
          </w:p>
        </w:tc>
      </w:tr>
      <w:tr w:rsidR="009B3F8A" w14:paraId="1C4E6367" w14:textId="77777777">
        <w:trPr>
          <w:trHeight w:val="284"/>
        </w:trPr>
        <w:tc>
          <w:tcPr>
            <w:tcW w:w="2355" w:type="dxa"/>
            <w:noWrap/>
            <w:vAlign w:val="center"/>
          </w:tcPr>
          <w:p w14:paraId="23C7EC2D" w14:textId="77777777" w:rsidR="009B3F8A" w:rsidRDefault="009B3F8A" w:rsidP="00875B7F">
            <w:pPr>
              <w:jc w:val="right"/>
              <w:rPr>
                <w:b/>
                <w:bCs/>
              </w:rPr>
            </w:pPr>
            <w:r>
              <w:rPr>
                <w:b/>
                <w:bCs/>
              </w:rPr>
              <w:t>D5012</w:t>
            </w:r>
          </w:p>
        </w:tc>
        <w:tc>
          <w:tcPr>
            <w:tcW w:w="5400" w:type="dxa"/>
            <w:noWrap/>
            <w:vAlign w:val="center"/>
          </w:tcPr>
          <w:p w14:paraId="47BC48A6" w14:textId="77777777" w:rsidR="009B3F8A" w:rsidRDefault="009B3F8A" w:rsidP="00875B7F">
            <w:r>
              <w:rPr>
                <w:bCs/>
              </w:rPr>
              <w:t>County</w:t>
            </w:r>
          </w:p>
        </w:tc>
        <w:tc>
          <w:tcPr>
            <w:tcW w:w="1080" w:type="dxa"/>
            <w:noWrap/>
            <w:vAlign w:val="center"/>
          </w:tcPr>
          <w:p w14:paraId="1D3BDB07" w14:textId="77777777" w:rsidR="009B3F8A" w:rsidRDefault="009B3F8A" w:rsidP="00875B7F">
            <w:r>
              <w:t>RQ</w:t>
            </w:r>
          </w:p>
        </w:tc>
      </w:tr>
      <w:tr w:rsidR="009B3F8A" w14:paraId="2412A926" w14:textId="77777777">
        <w:trPr>
          <w:trHeight w:val="284"/>
        </w:trPr>
        <w:tc>
          <w:tcPr>
            <w:tcW w:w="2355" w:type="dxa"/>
            <w:noWrap/>
            <w:vAlign w:val="center"/>
          </w:tcPr>
          <w:p w14:paraId="06482151" w14:textId="77777777" w:rsidR="009B3F8A" w:rsidRDefault="009B3F8A" w:rsidP="00875B7F">
            <w:pPr>
              <w:jc w:val="right"/>
              <w:rPr>
                <w:b/>
                <w:bCs/>
              </w:rPr>
            </w:pPr>
            <w:r>
              <w:rPr>
                <w:b/>
                <w:bCs/>
              </w:rPr>
              <w:t>D5013</w:t>
            </w:r>
          </w:p>
        </w:tc>
        <w:tc>
          <w:tcPr>
            <w:tcW w:w="5400" w:type="dxa"/>
            <w:noWrap/>
            <w:vAlign w:val="center"/>
          </w:tcPr>
          <w:p w14:paraId="1832CB10" w14:textId="77777777" w:rsidR="009B3F8A" w:rsidRDefault="009B3F8A" w:rsidP="00875B7F">
            <w:r>
              <w:rPr>
                <w:bCs/>
              </w:rPr>
              <w:t>Postcode</w:t>
            </w:r>
          </w:p>
        </w:tc>
        <w:tc>
          <w:tcPr>
            <w:tcW w:w="1080" w:type="dxa"/>
            <w:noWrap/>
            <w:vAlign w:val="center"/>
          </w:tcPr>
          <w:p w14:paraId="6FA4E5D9" w14:textId="77777777" w:rsidR="009B3F8A" w:rsidRDefault="009B3F8A" w:rsidP="00875B7F">
            <w:r>
              <w:t>RQ</w:t>
            </w:r>
          </w:p>
        </w:tc>
      </w:tr>
      <w:tr w:rsidR="009B3F8A" w14:paraId="47B9E786" w14:textId="77777777">
        <w:trPr>
          <w:trHeight w:val="284"/>
        </w:trPr>
        <w:tc>
          <w:tcPr>
            <w:tcW w:w="2355" w:type="dxa"/>
            <w:noWrap/>
            <w:vAlign w:val="center"/>
          </w:tcPr>
          <w:p w14:paraId="7AEFDF42" w14:textId="77777777" w:rsidR="009B3F8A" w:rsidRDefault="009B3F8A" w:rsidP="00875B7F">
            <w:pPr>
              <w:jc w:val="right"/>
              <w:rPr>
                <w:b/>
                <w:bCs/>
              </w:rPr>
            </w:pPr>
            <w:r>
              <w:rPr>
                <w:b/>
                <w:bCs/>
              </w:rPr>
              <w:t>Description</w:t>
            </w:r>
          </w:p>
        </w:tc>
        <w:tc>
          <w:tcPr>
            <w:tcW w:w="5400" w:type="dxa"/>
            <w:noWrap/>
            <w:vAlign w:val="center"/>
          </w:tcPr>
          <w:p w14:paraId="5F54D99E" w14:textId="77777777" w:rsidR="009B3F8A" w:rsidRDefault="009B3F8A" w:rsidP="00875B7F">
            <w:r>
              <w:t>Notification to a LP of all SS SPID data at Transfer Registration</w:t>
            </w:r>
          </w:p>
        </w:tc>
        <w:tc>
          <w:tcPr>
            <w:tcW w:w="1080" w:type="dxa"/>
            <w:noWrap/>
            <w:vAlign w:val="center"/>
          </w:tcPr>
          <w:p w14:paraId="552D58F1" w14:textId="77777777" w:rsidR="009B3F8A" w:rsidRDefault="009B3F8A" w:rsidP="00875B7F">
            <w:r>
              <w:t> </w:t>
            </w:r>
          </w:p>
        </w:tc>
      </w:tr>
    </w:tbl>
    <w:p w14:paraId="41F3CE94" w14:textId="77777777" w:rsidR="009B3F8A" w:rsidRDefault="009B3F8A" w:rsidP="009B3F8A">
      <w:pPr>
        <w:spacing w:line="360" w:lineRule="auto"/>
      </w:pPr>
    </w:p>
    <w:p w14:paraId="24F42344" w14:textId="614727C6"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proofErr w:type="spellStart"/>
            <w:r>
              <w:t>Ot</w:t>
            </w:r>
            <w:proofErr w:type="spellEnd"/>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17114C5F" w14:textId="77777777" w:rsidR="009B3F8A" w:rsidRDefault="00CA7A95" w:rsidP="00875B7F">
            <w:r>
              <w:t>OP</w:t>
            </w:r>
          </w:p>
        </w:tc>
      </w:tr>
      <w:tr w:rsidR="009B3F8A" w14:paraId="59D0E5DC" w14:textId="77777777">
        <w:trPr>
          <w:trHeight w:val="284"/>
        </w:trPr>
        <w:tc>
          <w:tcPr>
            <w:tcW w:w="2355" w:type="dxa"/>
            <w:noWrap/>
            <w:vAlign w:val="center"/>
          </w:tcPr>
          <w:p w14:paraId="0ACFA772" w14:textId="77777777" w:rsidR="009B3F8A" w:rsidRDefault="009B3F8A" w:rsidP="00875B7F">
            <w:pPr>
              <w:jc w:val="right"/>
              <w:rPr>
                <w:b/>
                <w:bCs/>
              </w:rPr>
            </w:pPr>
            <w:r>
              <w:rPr>
                <w:b/>
                <w:bCs/>
              </w:rPr>
              <w:t>D5001</w:t>
            </w:r>
          </w:p>
        </w:tc>
        <w:tc>
          <w:tcPr>
            <w:tcW w:w="5400" w:type="dxa"/>
            <w:noWrap/>
            <w:vAlign w:val="center"/>
          </w:tcPr>
          <w:p w14:paraId="5B577756" w14:textId="77777777" w:rsidR="009B3F8A" w:rsidRDefault="009B3F8A" w:rsidP="00875B7F">
            <w:r>
              <w:rPr>
                <w:bCs/>
              </w:rPr>
              <w:t>Free Descriptor</w:t>
            </w:r>
          </w:p>
        </w:tc>
        <w:tc>
          <w:tcPr>
            <w:tcW w:w="1080" w:type="dxa"/>
            <w:noWrap/>
            <w:vAlign w:val="center"/>
          </w:tcPr>
          <w:p w14:paraId="4589FD8D" w14:textId="77777777" w:rsidR="009B3F8A" w:rsidRDefault="009B3F8A"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lastRenderedPageBreak/>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proofErr w:type="spellStart"/>
            <w:r>
              <w:t>Ot</w:t>
            </w:r>
            <w:proofErr w:type="spellEnd"/>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 xml:space="preserve">TE </w:t>
            </w:r>
            <w:proofErr w:type="spellStart"/>
            <w:r>
              <w:rPr>
                <w:bCs/>
              </w:rPr>
              <w:t>YVe</w:t>
            </w:r>
            <w:proofErr w:type="spellEnd"/>
          </w:p>
        </w:tc>
        <w:tc>
          <w:tcPr>
            <w:tcW w:w="1080" w:type="dxa"/>
            <w:noWrap/>
            <w:vAlign w:val="center"/>
          </w:tcPr>
          <w:p w14:paraId="1EB95B8B" w14:textId="77777777" w:rsidR="00762C21" w:rsidRDefault="00CA7A95" w:rsidP="00875B7F">
            <w:r>
              <w:t>OP</w:t>
            </w:r>
          </w:p>
        </w:tc>
      </w:tr>
      <w:tr w:rsidR="00762C21" w14:paraId="2931532F" w14:textId="77777777">
        <w:trPr>
          <w:trHeight w:val="284"/>
        </w:trPr>
        <w:tc>
          <w:tcPr>
            <w:tcW w:w="2355" w:type="dxa"/>
            <w:noWrap/>
            <w:vAlign w:val="center"/>
          </w:tcPr>
          <w:p w14:paraId="522F25EE" w14:textId="77777777" w:rsidR="00762C21" w:rsidRDefault="00762C21" w:rsidP="00875B7F">
            <w:pPr>
              <w:jc w:val="right"/>
              <w:rPr>
                <w:b/>
                <w:bCs/>
              </w:rPr>
            </w:pPr>
            <w:r>
              <w:rPr>
                <w:b/>
                <w:bCs/>
              </w:rPr>
              <w:t>D5001</w:t>
            </w:r>
          </w:p>
        </w:tc>
        <w:tc>
          <w:tcPr>
            <w:tcW w:w="5400" w:type="dxa"/>
            <w:noWrap/>
            <w:vAlign w:val="center"/>
          </w:tcPr>
          <w:p w14:paraId="75CF0E2C" w14:textId="77777777" w:rsidR="00762C21" w:rsidRDefault="00762C21" w:rsidP="00875B7F">
            <w:r>
              <w:rPr>
                <w:bCs/>
              </w:rPr>
              <w:t>Free Descriptor</w:t>
            </w:r>
          </w:p>
        </w:tc>
        <w:tc>
          <w:tcPr>
            <w:tcW w:w="1080" w:type="dxa"/>
            <w:noWrap/>
            <w:vAlign w:val="center"/>
          </w:tcPr>
          <w:p w14:paraId="235FB1B6" w14:textId="77777777" w:rsidR="00762C21" w:rsidRDefault="00762C21"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LP(i)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proofErr w:type="spellStart"/>
            <w:r>
              <w:t>Ot</w:t>
            </w:r>
            <w:proofErr w:type="spellEnd"/>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lastRenderedPageBreak/>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proofErr w:type="spellStart"/>
            <w:r>
              <w:t>Ot</w:t>
            </w:r>
            <w:proofErr w:type="spellEnd"/>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lastRenderedPageBreak/>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lastRenderedPageBreak/>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51DAD42B" w14:textId="77777777" w:rsidR="009B3F8A" w:rsidRDefault="009B3F8A" w:rsidP="00875B7F">
            <w:r>
              <w:t>OP</w:t>
            </w:r>
          </w:p>
        </w:tc>
      </w:tr>
      <w:tr w:rsidR="009B3F8A" w14:paraId="5F07C002" w14:textId="77777777">
        <w:trPr>
          <w:trHeight w:val="284"/>
        </w:trPr>
        <w:tc>
          <w:tcPr>
            <w:tcW w:w="2355" w:type="dxa"/>
            <w:noWrap/>
            <w:vAlign w:val="center"/>
          </w:tcPr>
          <w:p w14:paraId="4E4976FC" w14:textId="77777777" w:rsidR="009B3F8A" w:rsidRDefault="009B3F8A" w:rsidP="00875B7F">
            <w:pPr>
              <w:jc w:val="right"/>
              <w:rPr>
                <w:b/>
                <w:bCs/>
              </w:rPr>
            </w:pPr>
            <w:r>
              <w:rPr>
                <w:b/>
                <w:bCs/>
              </w:rPr>
              <w:t>D5001</w:t>
            </w:r>
          </w:p>
        </w:tc>
        <w:tc>
          <w:tcPr>
            <w:tcW w:w="5400" w:type="dxa"/>
            <w:noWrap/>
            <w:vAlign w:val="center"/>
          </w:tcPr>
          <w:p w14:paraId="73667FF4" w14:textId="77777777" w:rsidR="009B3F8A" w:rsidRDefault="009B3F8A" w:rsidP="00875B7F">
            <w:r>
              <w:rPr>
                <w:bCs/>
              </w:rPr>
              <w:t>Free Descriptor</w:t>
            </w:r>
          </w:p>
        </w:tc>
        <w:tc>
          <w:tcPr>
            <w:tcW w:w="1080" w:type="dxa"/>
            <w:noWrap/>
            <w:vAlign w:val="center"/>
          </w:tcPr>
          <w:p w14:paraId="3E47AEC0"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7ADC94B1" w14:textId="77777777">
        <w:trPr>
          <w:trHeight w:val="284"/>
        </w:trPr>
        <w:tc>
          <w:tcPr>
            <w:tcW w:w="2355" w:type="dxa"/>
            <w:noWrap/>
            <w:vAlign w:val="center"/>
          </w:tcPr>
          <w:p w14:paraId="686DE5F3" w14:textId="77777777" w:rsidR="00864F08" w:rsidRDefault="00864F08" w:rsidP="00875B7F">
            <w:pPr>
              <w:jc w:val="right"/>
              <w:rPr>
                <w:b/>
                <w:bCs/>
              </w:rPr>
            </w:pPr>
            <w:r>
              <w:rPr>
                <w:b/>
                <w:bCs/>
              </w:rPr>
              <w:t>D5001</w:t>
            </w:r>
          </w:p>
        </w:tc>
        <w:tc>
          <w:tcPr>
            <w:tcW w:w="5400" w:type="dxa"/>
            <w:noWrap/>
            <w:vAlign w:val="center"/>
          </w:tcPr>
          <w:p w14:paraId="5B1B97E2" w14:textId="77777777" w:rsidR="00864F08" w:rsidRDefault="00864F08" w:rsidP="00875B7F">
            <w:r>
              <w:rPr>
                <w:bCs/>
              </w:rPr>
              <w:t>Free Descriptor</w:t>
            </w:r>
          </w:p>
        </w:tc>
        <w:tc>
          <w:tcPr>
            <w:tcW w:w="1080" w:type="dxa"/>
            <w:noWrap/>
            <w:vAlign w:val="center"/>
          </w:tcPr>
          <w:p w14:paraId="4C9E9590"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lastRenderedPageBreak/>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LP(i)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0D348291" w14:textId="77777777">
        <w:trPr>
          <w:trHeight w:val="284"/>
        </w:trPr>
        <w:tc>
          <w:tcPr>
            <w:tcW w:w="2355" w:type="dxa"/>
            <w:noWrap/>
            <w:vAlign w:val="center"/>
          </w:tcPr>
          <w:p w14:paraId="3A6D6615" w14:textId="77777777" w:rsidR="009B3F8A" w:rsidRDefault="009B3F8A" w:rsidP="00875B7F">
            <w:pPr>
              <w:jc w:val="right"/>
              <w:rPr>
                <w:b/>
                <w:bCs/>
              </w:rPr>
            </w:pPr>
          </w:p>
        </w:tc>
        <w:tc>
          <w:tcPr>
            <w:tcW w:w="5400" w:type="dxa"/>
            <w:noWrap/>
            <w:vAlign w:val="center"/>
          </w:tcPr>
          <w:p w14:paraId="11F20E85" w14:textId="77777777" w:rsidR="009B3F8A" w:rsidRDefault="009B3F8A" w:rsidP="00875B7F"/>
        </w:tc>
        <w:tc>
          <w:tcPr>
            <w:tcW w:w="1080" w:type="dxa"/>
            <w:noWrap/>
            <w:vAlign w:val="center"/>
          </w:tcPr>
          <w:p w14:paraId="0E23C475" w14:textId="77777777" w:rsidR="009B3F8A" w:rsidRDefault="009B3F8A" w:rsidP="00875B7F"/>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77777777" w:rsidR="009B3F8A" w:rsidRDefault="009B3F8A" w:rsidP="00875B7F">
            <w:pPr>
              <w:jc w:val="right"/>
              <w:rPr>
                <w:b/>
                <w:bCs/>
              </w:rPr>
            </w:pPr>
            <w:r>
              <w:rPr>
                <w:b/>
                <w:bCs/>
              </w:rPr>
              <w:t>D2007</w:t>
            </w:r>
          </w:p>
        </w:tc>
        <w:tc>
          <w:tcPr>
            <w:tcW w:w="5400" w:type="dxa"/>
            <w:noWrap/>
            <w:vAlign w:val="center"/>
          </w:tcPr>
          <w:p w14:paraId="7E6F0E36" w14:textId="77777777" w:rsidR="009B3F8A" w:rsidRDefault="009B3F8A" w:rsidP="00875B7F">
            <w:r>
              <w:t>Large User Volume Agreement</w:t>
            </w:r>
          </w:p>
        </w:tc>
        <w:tc>
          <w:tcPr>
            <w:tcW w:w="1080" w:type="dxa"/>
            <w:noWrap/>
            <w:vAlign w:val="center"/>
          </w:tcPr>
          <w:p w14:paraId="058116AC" w14:textId="77777777" w:rsidR="009B3F8A" w:rsidRDefault="009B3F8A" w:rsidP="00875B7F">
            <w:r>
              <w:t>OP</w:t>
            </w: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lastRenderedPageBreak/>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77777777" w:rsidR="009B3F8A" w:rsidRDefault="009B3F8A" w:rsidP="00875B7F">
            <w:pPr>
              <w:jc w:val="right"/>
              <w:rPr>
                <w:b/>
                <w:bCs/>
              </w:rPr>
            </w:pPr>
            <w:r>
              <w:rPr>
                <w:b/>
                <w:bCs/>
              </w:rPr>
              <w:t>D2007</w:t>
            </w:r>
          </w:p>
        </w:tc>
        <w:tc>
          <w:tcPr>
            <w:tcW w:w="5400" w:type="dxa"/>
            <w:noWrap/>
            <w:vAlign w:val="center"/>
          </w:tcPr>
          <w:p w14:paraId="619D26B3" w14:textId="77777777" w:rsidR="009B3F8A" w:rsidRDefault="009B3F8A" w:rsidP="00875B7F">
            <w:r>
              <w:t>Large User Volume Agreement</w:t>
            </w:r>
          </w:p>
        </w:tc>
        <w:tc>
          <w:tcPr>
            <w:tcW w:w="1080" w:type="dxa"/>
            <w:noWrap/>
            <w:vAlign w:val="center"/>
          </w:tcPr>
          <w:p w14:paraId="64E27DB6" w14:textId="77777777" w:rsidR="009B3F8A" w:rsidRDefault="009B3F8A" w:rsidP="00875B7F">
            <w:r>
              <w:t>OP</w:t>
            </w: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lastRenderedPageBreak/>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77777777" w:rsidR="009B3F8A" w:rsidRPr="00D56ECE" w:rsidRDefault="009B3F8A" w:rsidP="00875B7F">
            <w:pPr>
              <w:pStyle w:val="Heading4"/>
              <w:spacing w:line="240" w:lineRule="auto"/>
              <w:rPr>
                <w:lang w:val="en-GB"/>
              </w:rPr>
            </w:pPr>
            <w:r w:rsidRPr="00D56ECE">
              <w:rPr>
                <w:lang w:val="en-GB"/>
              </w:rPr>
              <w:t>T031.0</w:t>
            </w:r>
            <w:r w:rsidR="00600D7B" w:rsidRPr="00D56ECE">
              <w:rPr>
                <w:lang w:val="en-GB"/>
              </w:rPr>
              <w:t xml:space="preserve"> </w:t>
            </w:r>
            <w:r w:rsidR="00600D7B" w:rsidRPr="00D56ECE">
              <w:rPr>
                <w:color w:val="auto"/>
                <w:lang w:val="en-GB"/>
              </w:rPr>
              <w:t>[Transaction Disabled]</w:t>
            </w:r>
          </w:p>
        </w:tc>
        <w:tc>
          <w:tcPr>
            <w:tcW w:w="1080" w:type="dxa"/>
            <w:shd w:val="clear" w:color="auto" w:fill="auto"/>
            <w:noWrap/>
            <w:vAlign w:val="center"/>
          </w:tcPr>
          <w:p w14:paraId="56525E40" w14:textId="77777777" w:rsidR="009B3F8A" w:rsidRDefault="009B3F8A" w:rsidP="00875B7F">
            <w:r>
              <w:t> </w:t>
            </w:r>
          </w:p>
        </w:tc>
      </w:tr>
      <w:tr w:rsidR="009B3F8A" w14:paraId="41B25F70" w14:textId="77777777">
        <w:trPr>
          <w:trHeight w:val="284"/>
        </w:trPr>
        <w:tc>
          <w:tcPr>
            <w:tcW w:w="2355" w:type="dxa"/>
            <w:noWrap/>
            <w:vAlign w:val="center"/>
          </w:tcPr>
          <w:p w14:paraId="0051278D" w14:textId="77777777" w:rsidR="009B3F8A" w:rsidRDefault="009B3F8A" w:rsidP="00875B7F">
            <w:pPr>
              <w:jc w:val="right"/>
              <w:rPr>
                <w:b/>
                <w:bCs/>
              </w:rPr>
            </w:pPr>
            <w:r>
              <w:rPr>
                <w:b/>
                <w:bCs/>
              </w:rPr>
              <w:t>Transaction Name</w:t>
            </w:r>
          </w:p>
        </w:tc>
        <w:tc>
          <w:tcPr>
            <w:tcW w:w="5400" w:type="dxa"/>
            <w:noWrap/>
            <w:vAlign w:val="center"/>
          </w:tcPr>
          <w:p w14:paraId="4466F4FC" w14:textId="1E4DC98E" w:rsidR="009B3F8A" w:rsidRDefault="009B3F8A" w:rsidP="00875B7F">
            <w:r>
              <w:t>EWA</w:t>
            </w:r>
            <w:r w:rsidR="00786B0B">
              <w:t xml:space="preserve"> Notification</w:t>
            </w:r>
          </w:p>
        </w:tc>
        <w:tc>
          <w:tcPr>
            <w:tcW w:w="1080" w:type="dxa"/>
            <w:noWrap/>
            <w:vAlign w:val="center"/>
          </w:tcPr>
          <w:p w14:paraId="3CD13A32" w14:textId="77777777" w:rsidR="009B3F8A" w:rsidRDefault="009B3F8A" w:rsidP="00875B7F"/>
        </w:tc>
      </w:tr>
      <w:tr w:rsidR="009B3F8A" w14:paraId="3DACA17D" w14:textId="77777777">
        <w:trPr>
          <w:trHeight w:val="284"/>
        </w:trPr>
        <w:tc>
          <w:tcPr>
            <w:tcW w:w="2355" w:type="dxa"/>
            <w:noWrap/>
            <w:vAlign w:val="center"/>
          </w:tcPr>
          <w:p w14:paraId="73042C44" w14:textId="77777777" w:rsidR="009B3F8A" w:rsidRDefault="009B3F8A" w:rsidP="00875B7F">
            <w:pPr>
              <w:jc w:val="right"/>
              <w:rPr>
                <w:b/>
                <w:bCs/>
              </w:rPr>
            </w:pPr>
            <w:r>
              <w:rPr>
                <w:b/>
                <w:bCs/>
              </w:rPr>
              <w:t>From</w:t>
            </w:r>
          </w:p>
        </w:tc>
        <w:tc>
          <w:tcPr>
            <w:tcW w:w="5400" w:type="dxa"/>
            <w:noWrap/>
            <w:vAlign w:val="center"/>
          </w:tcPr>
          <w:p w14:paraId="02233214" w14:textId="77777777" w:rsidR="009B3F8A" w:rsidRDefault="009B3F8A" w:rsidP="00875B7F">
            <w:r>
              <w:t>CMA</w:t>
            </w:r>
          </w:p>
        </w:tc>
        <w:tc>
          <w:tcPr>
            <w:tcW w:w="1080" w:type="dxa"/>
            <w:noWrap/>
            <w:vAlign w:val="center"/>
          </w:tcPr>
          <w:p w14:paraId="1B44E908" w14:textId="77777777" w:rsidR="009B3F8A" w:rsidRDefault="009B3F8A" w:rsidP="00875B7F"/>
        </w:tc>
      </w:tr>
      <w:tr w:rsidR="009B3F8A" w14:paraId="4B62E3CF" w14:textId="77777777">
        <w:trPr>
          <w:trHeight w:val="284"/>
        </w:trPr>
        <w:tc>
          <w:tcPr>
            <w:tcW w:w="2355" w:type="dxa"/>
            <w:noWrap/>
            <w:vAlign w:val="center"/>
          </w:tcPr>
          <w:p w14:paraId="22BC1121" w14:textId="77777777" w:rsidR="009B3F8A" w:rsidRDefault="009B3F8A" w:rsidP="00875B7F">
            <w:pPr>
              <w:jc w:val="right"/>
              <w:rPr>
                <w:b/>
                <w:bCs/>
              </w:rPr>
            </w:pPr>
            <w:r>
              <w:rPr>
                <w:b/>
                <w:bCs/>
              </w:rPr>
              <w:t>To</w:t>
            </w:r>
          </w:p>
        </w:tc>
        <w:tc>
          <w:tcPr>
            <w:tcW w:w="5400" w:type="dxa"/>
            <w:noWrap/>
            <w:vAlign w:val="center"/>
          </w:tcPr>
          <w:p w14:paraId="23E9D4DD" w14:textId="77777777" w:rsidR="009B3F8A" w:rsidRDefault="009B3F8A" w:rsidP="00875B7F">
            <w:r>
              <w:t>LP</w:t>
            </w:r>
          </w:p>
        </w:tc>
        <w:tc>
          <w:tcPr>
            <w:tcW w:w="1080" w:type="dxa"/>
            <w:noWrap/>
            <w:vAlign w:val="center"/>
          </w:tcPr>
          <w:p w14:paraId="5C97ECC3" w14:textId="77777777" w:rsidR="009B3F8A" w:rsidRDefault="009B3F8A" w:rsidP="00875B7F"/>
        </w:tc>
      </w:tr>
      <w:tr w:rsidR="009B3F8A" w14:paraId="37144ACF" w14:textId="77777777">
        <w:trPr>
          <w:trHeight w:val="284"/>
        </w:trPr>
        <w:tc>
          <w:tcPr>
            <w:tcW w:w="2355" w:type="dxa"/>
            <w:noWrap/>
            <w:vAlign w:val="center"/>
          </w:tcPr>
          <w:p w14:paraId="2BCA566A" w14:textId="77777777" w:rsidR="009B3F8A" w:rsidRDefault="009B3F8A" w:rsidP="00875B7F">
            <w:pPr>
              <w:jc w:val="right"/>
              <w:rPr>
                <w:b/>
                <w:bCs/>
              </w:rPr>
            </w:pPr>
            <w:r>
              <w:rPr>
                <w:b/>
                <w:bCs/>
              </w:rPr>
              <w:t>DI #</w:t>
            </w:r>
          </w:p>
        </w:tc>
        <w:tc>
          <w:tcPr>
            <w:tcW w:w="5400" w:type="dxa"/>
            <w:noWrap/>
            <w:vAlign w:val="center"/>
          </w:tcPr>
          <w:p w14:paraId="0C61EEA9" w14:textId="77777777" w:rsidR="009B3F8A" w:rsidRDefault="009B3F8A" w:rsidP="00875B7F">
            <w:pPr>
              <w:rPr>
                <w:b/>
              </w:rPr>
            </w:pPr>
            <w:r>
              <w:rPr>
                <w:b/>
              </w:rPr>
              <w:t>Name</w:t>
            </w:r>
          </w:p>
        </w:tc>
        <w:tc>
          <w:tcPr>
            <w:tcW w:w="1080" w:type="dxa"/>
            <w:noWrap/>
            <w:vAlign w:val="center"/>
          </w:tcPr>
          <w:p w14:paraId="240D8E2E" w14:textId="77777777" w:rsidR="009B3F8A" w:rsidRDefault="009B3F8A" w:rsidP="00875B7F">
            <w:pPr>
              <w:rPr>
                <w:b/>
              </w:rPr>
            </w:pPr>
            <w:r>
              <w:rPr>
                <w:b/>
              </w:rPr>
              <w:t>FLAG</w:t>
            </w:r>
          </w:p>
        </w:tc>
      </w:tr>
      <w:tr w:rsidR="009B3F8A" w14:paraId="7864B2FD" w14:textId="77777777">
        <w:trPr>
          <w:trHeight w:val="284"/>
        </w:trPr>
        <w:tc>
          <w:tcPr>
            <w:tcW w:w="2355" w:type="dxa"/>
            <w:noWrap/>
            <w:vAlign w:val="center"/>
          </w:tcPr>
          <w:p w14:paraId="2086C7B6" w14:textId="77777777" w:rsidR="009B3F8A" w:rsidRDefault="009B3F8A" w:rsidP="00875B7F">
            <w:pPr>
              <w:jc w:val="right"/>
              <w:rPr>
                <w:b/>
                <w:bCs/>
              </w:rPr>
            </w:pPr>
            <w:r>
              <w:rPr>
                <w:b/>
                <w:bCs/>
              </w:rPr>
              <w:t>D2001</w:t>
            </w:r>
          </w:p>
        </w:tc>
        <w:tc>
          <w:tcPr>
            <w:tcW w:w="5400" w:type="dxa"/>
            <w:noWrap/>
            <w:vAlign w:val="center"/>
          </w:tcPr>
          <w:p w14:paraId="6DA842CB" w14:textId="77777777" w:rsidR="009B3F8A" w:rsidRDefault="009B3F8A" w:rsidP="00875B7F">
            <w:r>
              <w:t>SPID</w:t>
            </w:r>
          </w:p>
        </w:tc>
        <w:tc>
          <w:tcPr>
            <w:tcW w:w="1080" w:type="dxa"/>
            <w:noWrap/>
            <w:vAlign w:val="center"/>
          </w:tcPr>
          <w:p w14:paraId="6B174FFE" w14:textId="77777777" w:rsidR="009B3F8A" w:rsidRDefault="009B3F8A" w:rsidP="00875B7F">
            <w:r>
              <w:t>RQ</w:t>
            </w:r>
          </w:p>
        </w:tc>
      </w:tr>
      <w:tr w:rsidR="009B3F8A" w14:paraId="50D7A037" w14:textId="77777777">
        <w:trPr>
          <w:trHeight w:val="284"/>
        </w:trPr>
        <w:tc>
          <w:tcPr>
            <w:tcW w:w="2355" w:type="dxa"/>
            <w:noWrap/>
            <w:vAlign w:val="center"/>
          </w:tcPr>
          <w:p w14:paraId="4A338D85" w14:textId="77777777" w:rsidR="009B3F8A" w:rsidRDefault="009B3F8A" w:rsidP="00875B7F">
            <w:pPr>
              <w:jc w:val="right"/>
              <w:rPr>
                <w:b/>
                <w:bCs/>
              </w:rPr>
            </w:pPr>
            <w:r>
              <w:rPr>
                <w:b/>
                <w:bCs/>
              </w:rPr>
              <w:t>D2026</w:t>
            </w:r>
          </w:p>
        </w:tc>
        <w:tc>
          <w:tcPr>
            <w:tcW w:w="5400" w:type="dxa"/>
            <w:noWrap/>
            <w:vAlign w:val="center"/>
          </w:tcPr>
          <w:p w14:paraId="36C8F9AA" w14:textId="77777777" w:rsidR="009B3F8A" w:rsidRDefault="009B3F8A" w:rsidP="00875B7F">
            <w:r>
              <w:t>EWA</w:t>
            </w:r>
          </w:p>
        </w:tc>
        <w:tc>
          <w:tcPr>
            <w:tcW w:w="1080" w:type="dxa"/>
            <w:noWrap/>
            <w:vAlign w:val="center"/>
          </w:tcPr>
          <w:p w14:paraId="571EBA22" w14:textId="77777777" w:rsidR="009B3F8A" w:rsidRDefault="009B3F8A" w:rsidP="00875B7F">
            <w:r>
              <w:t>RQ</w:t>
            </w:r>
          </w:p>
        </w:tc>
      </w:tr>
      <w:tr w:rsidR="009B3F8A" w14:paraId="3C147594"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B2A2D1A"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C113775" w14:textId="77777777" w:rsidR="009B3F8A" w:rsidRDefault="009B3F8A" w:rsidP="00875B7F">
            <w:r>
              <w:t>Notification of EWA sent on EWA creation, update or at Transfer Register to LP(i)</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B894477"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lastRenderedPageBreak/>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lastRenderedPageBreak/>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proofErr w:type="spellStart"/>
            <w:r w:rsidR="0050400D">
              <w:t>Tradeability</w:t>
            </w:r>
            <w:proofErr w:type="spellEnd"/>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77777777" w:rsidR="0050400D" w:rsidRDefault="0050400D" w:rsidP="001865D8">
            <w:r>
              <w:t>The Tradeability notification sent to the respective LP after a Supply Point passes the Tradeability test and has now status = Tradeable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72EA3874" w:rsidR="0050400D" w:rsidRDefault="007D73BB" w:rsidP="001865D8">
            <w:r>
              <w:t xml:space="preserve">Notify </w:t>
            </w:r>
            <w:proofErr w:type="spellStart"/>
            <w:r w:rsidR="0050400D">
              <w:t>Tradeability</w:t>
            </w:r>
            <w:proofErr w:type="spellEnd"/>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7777777"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77777777" w:rsidR="0050400D" w:rsidRDefault="0050400D" w:rsidP="0050400D">
            <w:r>
              <w:t>The Tradeability notification sent to the Wholesaler after a Supply Point passes the Tradeability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77777777" w:rsidR="009D1460" w:rsidRDefault="007A423E" w:rsidP="0079305F">
            <w:r>
              <w:t>Effective From Date</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lastRenderedPageBreak/>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77777777" w:rsidR="00DB5A20" w:rsidRDefault="00DB5A20" w:rsidP="0079305F">
            <w:r>
              <w:t>Effective From Date</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67E02898" w14:textId="77777777" w:rsidR="009B3F8A" w:rsidRPr="0050400D" w:rsidRDefault="009B3F8A" w:rsidP="00DB5A20">
      <w:pPr>
        <w:pStyle w:val="Heading1"/>
      </w:pPr>
      <w:r>
        <w:br w:type="page"/>
      </w:r>
      <w:bookmarkStart w:id="29" w:name="_Toc24011361"/>
      <w:r w:rsidRPr="0050400D">
        <w:lastRenderedPageBreak/>
        <w:t>Supply Point Identifier (SPID)</w:t>
      </w:r>
      <w:bookmarkEnd w:id="29"/>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30" w:name="_Toc24011362"/>
      <w:r w:rsidRPr="00CE57C7">
        <w:rPr>
          <w:color w:val="00436E"/>
        </w:rPr>
        <w:lastRenderedPageBreak/>
        <w:t>Verifying the Check Digit</w:t>
      </w:r>
      <w:bookmarkEnd w:id="30"/>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(i=0; i&lt;12; i++)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w:t>
            </w:r>
            <w:proofErr w:type="spellStart"/>
            <w:r w:rsidRPr="00AE04C1">
              <w:rPr>
                <w:rFonts w:ascii="Courier New" w:hAnsi="Courier New" w:cs="Courier New"/>
                <w:lang w:val="en-US"/>
              </w:rPr>
              <w:t>i</w:t>
            </w:r>
            <w:proofErr w:type="spellEnd"/>
            <w:r w:rsidRPr="00AE04C1">
              <w:rPr>
                <w:rFonts w:ascii="Courier New" w:hAnsi="Courier New" w:cs="Courier New"/>
                <w:lang w:val="en-US"/>
              </w:rPr>
              <w:t>) * (12 - i));</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31" w:name="_Toc24011363"/>
      <w:r w:rsidRPr="00772428">
        <w:rPr>
          <w:color w:val="00436E"/>
        </w:rPr>
        <w:t>Business Day Hours</w:t>
      </w:r>
      <w:bookmarkEnd w:id="31"/>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1F843" w14:textId="77777777" w:rsidR="003B783A" w:rsidRDefault="003B783A">
      <w:r>
        <w:separator/>
      </w:r>
    </w:p>
  </w:endnote>
  <w:endnote w:type="continuationSeparator" w:id="0">
    <w:p w14:paraId="28793F2B" w14:textId="77777777" w:rsidR="003B783A" w:rsidRDefault="003B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MS Mincho"/>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91CC" w14:textId="77777777"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Pr>
        <w:rFonts w:ascii="Calibri" w:hAnsi="Calibri"/>
        <w:sz w:val="18"/>
        <w:szCs w:val="18"/>
      </w:rPr>
      <w:tab/>
    </w:r>
    <w:r>
      <w:rPr>
        <w:rFonts w:ascii="Calibri" w:hAnsi="Calibri"/>
        <w:sz w:val="18"/>
        <w:szCs w:val="18"/>
      </w:rPr>
      <w:tab/>
      <w:t xml:space="preserve">Data Transaction Catalogue </w:t>
    </w:r>
  </w:p>
  <w:p w14:paraId="17E3337A" w14:textId="11330817" w:rsidR="00250516" w:rsidRDefault="00250516" w:rsidP="004B1794">
    <w:pPr>
      <w:pStyle w:val="Footer"/>
      <w:tabs>
        <w:tab w:val="clear" w:pos="8306"/>
        <w:tab w:val="right" w:pos="8307"/>
      </w:tabs>
    </w:pPr>
    <w:r>
      <w:rPr>
        <w:rFonts w:ascii="Calibri" w:hAnsi="Calibri"/>
        <w:sz w:val="18"/>
        <w:szCs w:val="18"/>
      </w:rPr>
      <w:t>Version 21.0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D7D6" w14:textId="6894C006" w:rsidR="00250516" w:rsidRDefault="00250516">
    <w:pPr>
      <w:pStyle w:val="Footer"/>
    </w:pPr>
    <w:r>
      <w:rPr>
        <w:noProof/>
      </w:rPr>
      <mc:AlternateContent>
        <mc:Choice Requires="wps">
          <w:drawing>
            <wp:anchor distT="0" distB="0" distL="114300" distR="114300" simplePos="0" relativeHeight="251657728"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ABDF" w14:textId="77777777" w:rsidR="003B783A" w:rsidRDefault="003B783A">
      <w:r>
        <w:separator/>
      </w:r>
    </w:p>
  </w:footnote>
  <w:footnote w:type="continuationSeparator" w:id="0">
    <w:p w14:paraId="5AE5F54E" w14:textId="77777777" w:rsidR="003B783A" w:rsidRDefault="003B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1"/>
  </w:num>
  <w:num w:numId="3">
    <w:abstractNumId w:val="0"/>
  </w:num>
  <w:num w:numId="4">
    <w:abstractNumId w:val="10"/>
  </w:num>
  <w:num w:numId="5">
    <w:abstractNumId w:val="19"/>
  </w:num>
  <w:num w:numId="6">
    <w:abstractNumId w:val="14"/>
  </w:num>
  <w:num w:numId="7">
    <w:abstractNumId w:val="9"/>
  </w:num>
  <w:num w:numId="8">
    <w:abstractNumId w:val="11"/>
  </w:num>
  <w:num w:numId="9">
    <w:abstractNumId w:val="13"/>
  </w:num>
  <w:num w:numId="10">
    <w:abstractNumId w:val="17"/>
  </w:num>
  <w:num w:numId="11">
    <w:abstractNumId w:val="2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5"/>
  </w:num>
  <w:num w:numId="20">
    <w:abstractNumId w:val="1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06C84"/>
    <w:rsid w:val="00010B11"/>
    <w:rsid w:val="000247EF"/>
    <w:rsid w:val="00025473"/>
    <w:rsid w:val="00026B24"/>
    <w:rsid w:val="00026F8E"/>
    <w:rsid w:val="000277E7"/>
    <w:rsid w:val="000306A7"/>
    <w:rsid w:val="00030E08"/>
    <w:rsid w:val="00030E87"/>
    <w:rsid w:val="00033765"/>
    <w:rsid w:val="00034AE2"/>
    <w:rsid w:val="00037E62"/>
    <w:rsid w:val="00043F1B"/>
    <w:rsid w:val="000529B8"/>
    <w:rsid w:val="00056220"/>
    <w:rsid w:val="0005642F"/>
    <w:rsid w:val="00056537"/>
    <w:rsid w:val="00060090"/>
    <w:rsid w:val="00060C41"/>
    <w:rsid w:val="0006108B"/>
    <w:rsid w:val="00061EB3"/>
    <w:rsid w:val="00062E5D"/>
    <w:rsid w:val="00066D89"/>
    <w:rsid w:val="00067023"/>
    <w:rsid w:val="0007510B"/>
    <w:rsid w:val="00080A4B"/>
    <w:rsid w:val="00080A9E"/>
    <w:rsid w:val="00080D2F"/>
    <w:rsid w:val="0008190F"/>
    <w:rsid w:val="000819B6"/>
    <w:rsid w:val="00090D7F"/>
    <w:rsid w:val="0009367C"/>
    <w:rsid w:val="00097D64"/>
    <w:rsid w:val="000A1D27"/>
    <w:rsid w:val="000A2921"/>
    <w:rsid w:val="000A6DE4"/>
    <w:rsid w:val="000A7FF5"/>
    <w:rsid w:val="000B2127"/>
    <w:rsid w:val="000B3081"/>
    <w:rsid w:val="000B7633"/>
    <w:rsid w:val="000C08B8"/>
    <w:rsid w:val="000C2DEF"/>
    <w:rsid w:val="000C3696"/>
    <w:rsid w:val="000D1002"/>
    <w:rsid w:val="000D31BB"/>
    <w:rsid w:val="000D726C"/>
    <w:rsid w:val="000E12BF"/>
    <w:rsid w:val="000E13F8"/>
    <w:rsid w:val="000E156C"/>
    <w:rsid w:val="000E4CFF"/>
    <w:rsid w:val="000E5232"/>
    <w:rsid w:val="000E6473"/>
    <w:rsid w:val="000E6999"/>
    <w:rsid w:val="000E7E90"/>
    <w:rsid w:val="000F0347"/>
    <w:rsid w:val="000F18E6"/>
    <w:rsid w:val="000F54FD"/>
    <w:rsid w:val="00100E1C"/>
    <w:rsid w:val="0010392C"/>
    <w:rsid w:val="00106F32"/>
    <w:rsid w:val="00107F63"/>
    <w:rsid w:val="00115311"/>
    <w:rsid w:val="00116045"/>
    <w:rsid w:val="001167E8"/>
    <w:rsid w:val="00116D21"/>
    <w:rsid w:val="0012060E"/>
    <w:rsid w:val="001302A0"/>
    <w:rsid w:val="0013282D"/>
    <w:rsid w:val="0013630F"/>
    <w:rsid w:val="0014092E"/>
    <w:rsid w:val="00145546"/>
    <w:rsid w:val="00150060"/>
    <w:rsid w:val="0015215B"/>
    <w:rsid w:val="00162440"/>
    <w:rsid w:val="0016386A"/>
    <w:rsid w:val="001666F7"/>
    <w:rsid w:val="0016674E"/>
    <w:rsid w:val="00166E64"/>
    <w:rsid w:val="001775B1"/>
    <w:rsid w:val="00177E82"/>
    <w:rsid w:val="00180529"/>
    <w:rsid w:val="00180E26"/>
    <w:rsid w:val="00183000"/>
    <w:rsid w:val="0018427A"/>
    <w:rsid w:val="001865D8"/>
    <w:rsid w:val="00187D7C"/>
    <w:rsid w:val="00192241"/>
    <w:rsid w:val="00195AB7"/>
    <w:rsid w:val="001974E6"/>
    <w:rsid w:val="00197952"/>
    <w:rsid w:val="00197EB4"/>
    <w:rsid w:val="001A1BBB"/>
    <w:rsid w:val="001A4423"/>
    <w:rsid w:val="001A49B1"/>
    <w:rsid w:val="001A572B"/>
    <w:rsid w:val="001A72FB"/>
    <w:rsid w:val="001B0E86"/>
    <w:rsid w:val="001B2383"/>
    <w:rsid w:val="001B23A4"/>
    <w:rsid w:val="001B3D9D"/>
    <w:rsid w:val="001B7AB2"/>
    <w:rsid w:val="001C1B0F"/>
    <w:rsid w:val="001C3F6F"/>
    <w:rsid w:val="001C434F"/>
    <w:rsid w:val="001C4608"/>
    <w:rsid w:val="001C52AB"/>
    <w:rsid w:val="001D365C"/>
    <w:rsid w:val="001D665C"/>
    <w:rsid w:val="001F11C4"/>
    <w:rsid w:val="001F1230"/>
    <w:rsid w:val="001F2CB7"/>
    <w:rsid w:val="001F588E"/>
    <w:rsid w:val="001F7632"/>
    <w:rsid w:val="00200FDD"/>
    <w:rsid w:val="00201407"/>
    <w:rsid w:val="00203E3D"/>
    <w:rsid w:val="002062FB"/>
    <w:rsid w:val="00207BC9"/>
    <w:rsid w:val="00211C35"/>
    <w:rsid w:val="00214B9A"/>
    <w:rsid w:val="00214BD8"/>
    <w:rsid w:val="002177AF"/>
    <w:rsid w:val="00217B10"/>
    <w:rsid w:val="00221D5F"/>
    <w:rsid w:val="002262AB"/>
    <w:rsid w:val="00227A59"/>
    <w:rsid w:val="002356A0"/>
    <w:rsid w:val="0024315B"/>
    <w:rsid w:val="002432DC"/>
    <w:rsid w:val="00245F49"/>
    <w:rsid w:val="00250516"/>
    <w:rsid w:val="002506BB"/>
    <w:rsid w:val="002540D6"/>
    <w:rsid w:val="002564AF"/>
    <w:rsid w:val="002604B7"/>
    <w:rsid w:val="0026321E"/>
    <w:rsid w:val="002640DA"/>
    <w:rsid w:val="00270938"/>
    <w:rsid w:val="00274144"/>
    <w:rsid w:val="0027639A"/>
    <w:rsid w:val="00283A4B"/>
    <w:rsid w:val="00283BF4"/>
    <w:rsid w:val="00284E20"/>
    <w:rsid w:val="00286664"/>
    <w:rsid w:val="00287442"/>
    <w:rsid w:val="002900B0"/>
    <w:rsid w:val="00290744"/>
    <w:rsid w:val="002918DB"/>
    <w:rsid w:val="002926F4"/>
    <w:rsid w:val="002957F4"/>
    <w:rsid w:val="0029616E"/>
    <w:rsid w:val="00297C61"/>
    <w:rsid w:val="00297E7E"/>
    <w:rsid w:val="002A033F"/>
    <w:rsid w:val="002A16C6"/>
    <w:rsid w:val="002A3830"/>
    <w:rsid w:val="002A53DB"/>
    <w:rsid w:val="002A7731"/>
    <w:rsid w:val="002B320F"/>
    <w:rsid w:val="002B3403"/>
    <w:rsid w:val="002B4CD1"/>
    <w:rsid w:val="002B4F3A"/>
    <w:rsid w:val="002B5E7C"/>
    <w:rsid w:val="002C0C09"/>
    <w:rsid w:val="002C1802"/>
    <w:rsid w:val="002C2358"/>
    <w:rsid w:val="002C4858"/>
    <w:rsid w:val="002C528F"/>
    <w:rsid w:val="002C79EB"/>
    <w:rsid w:val="002D25AB"/>
    <w:rsid w:val="002D366C"/>
    <w:rsid w:val="002D3B3E"/>
    <w:rsid w:val="002D4112"/>
    <w:rsid w:val="002D6B57"/>
    <w:rsid w:val="002E26EA"/>
    <w:rsid w:val="002E4FA9"/>
    <w:rsid w:val="002E6AB5"/>
    <w:rsid w:val="002F075C"/>
    <w:rsid w:val="002F1896"/>
    <w:rsid w:val="002F56F7"/>
    <w:rsid w:val="002F6105"/>
    <w:rsid w:val="0030238A"/>
    <w:rsid w:val="003023E3"/>
    <w:rsid w:val="00305CC3"/>
    <w:rsid w:val="003060FB"/>
    <w:rsid w:val="003075AF"/>
    <w:rsid w:val="003108B4"/>
    <w:rsid w:val="00310CF1"/>
    <w:rsid w:val="00320185"/>
    <w:rsid w:val="003216E2"/>
    <w:rsid w:val="00321E3B"/>
    <w:rsid w:val="00322999"/>
    <w:rsid w:val="00323038"/>
    <w:rsid w:val="00324B16"/>
    <w:rsid w:val="00331918"/>
    <w:rsid w:val="00331CC4"/>
    <w:rsid w:val="00334585"/>
    <w:rsid w:val="003347FC"/>
    <w:rsid w:val="00340B4E"/>
    <w:rsid w:val="00340C36"/>
    <w:rsid w:val="003467C8"/>
    <w:rsid w:val="00347410"/>
    <w:rsid w:val="003514D1"/>
    <w:rsid w:val="0035236C"/>
    <w:rsid w:val="00357418"/>
    <w:rsid w:val="0036097F"/>
    <w:rsid w:val="0036350F"/>
    <w:rsid w:val="0036581D"/>
    <w:rsid w:val="00373BE3"/>
    <w:rsid w:val="00373FFF"/>
    <w:rsid w:val="003756AC"/>
    <w:rsid w:val="003777EE"/>
    <w:rsid w:val="00381772"/>
    <w:rsid w:val="00383098"/>
    <w:rsid w:val="00383AA9"/>
    <w:rsid w:val="003841D9"/>
    <w:rsid w:val="00386B47"/>
    <w:rsid w:val="003908AA"/>
    <w:rsid w:val="003A27D6"/>
    <w:rsid w:val="003A30D1"/>
    <w:rsid w:val="003A354D"/>
    <w:rsid w:val="003A37C8"/>
    <w:rsid w:val="003B4309"/>
    <w:rsid w:val="003B4A63"/>
    <w:rsid w:val="003B6C56"/>
    <w:rsid w:val="003B783A"/>
    <w:rsid w:val="003C02E7"/>
    <w:rsid w:val="003C1ABF"/>
    <w:rsid w:val="003C482D"/>
    <w:rsid w:val="003C487F"/>
    <w:rsid w:val="003C4AC8"/>
    <w:rsid w:val="003C4C30"/>
    <w:rsid w:val="003C6851"/>
    <w:rsid w:val="003D08E4"/>
    <w:rsid w:val="003D1872"/>
    <w:rsid w:val="003D48B2"/>
    <w:rsid w:val="003D6F38"/>
    <w:rsid w:val="003E0052"/>
    <w:rsid w:val="003E15DF"/>
    <w:rsid w:val="003E43B3"/>
    <w:rsid w:val="003E5291"/>
    <w:rsid w:val="003E5B98"/>
    <w:rsid w:val="003E6162"/>
    <w:rsid w:val="003E6A72"/>
    <w:rsid w:val="003E6DC7"/>
    <w:rsid w:val="003E7781"/>
    <w:rsid w:val="003F1418"/>
    <w:rsid w:val="003F21AB"/>
    <w:rsid w:val="003F30E6"/>
    <w:rsid w:val="003F32C2"/>
    <w:rsid w:val="003F452C"/>
    <w:rsid w:val="003F6ED1"/>
    <w:rsid w:val="003F7B6C"/>
    <w:rsid w:val="00400238"/>
    <w:rsid w:val="00400AE2"/>
    <w:rsid w:val="00402D4A"/>
    <w:rsid w:val="00403122"/>
    <w:rsid w:val="00404276"/>
    <w:rsid w:val="00410036"/>
    <w:rsid w:val="00410184"/>
    <w:rsid w:val="004151A4"/>
    <w:rsid w:val="004226A2"/>
    <w:rsid w:val="00422B85"/>
    <w:rsid w:val="00423D92"/>
    <w:rsid w:val="00424418"/>
    <w:rsid w:val="004253E3"/>
    <w:rsid w:val="00425F3C"/>
    <w:rsid w:val="004260AE"/>
    <w:rsid w:val="00426EB9"/>
    <w:rsid w:val="00431869"/>
    <w:rsid w:val="00433F46"/>
    <w:rsid w:val="00440CFC"/>
    <w:rsid w:val="004418F4"/>
    <w:rsid w:val="00443119"/>
    <w:rsid w:val="00444935"/>
    <w:rsid w:val="004465C7"/>
    <w:rsid w:val="00446815"/>
    <w:rsid w:val="004477CE"/>
    <w:rsid w:val="00452247"/>
    <w:rsid w:val="00454136"/>
    <w:rsid w:val="00454151"/>
    <w:rsid w:val="0045415B"/>
    <w:rsid w:val="00454639"/>
    <w:rsid w:val="00455A26"/>
    <w:rsid w:val="00470D89"/>
    <w:rsid w:val="00471B1A"/>
    <w:rsid w:val="00473638"/>
    <w:rsid w:val="004739F7"/>
    <w:rsid w:val="004746B5"/>
    <w:rsid w:val="00475DAE"/>
    <w:rsid w:val="00476330"/>
    <w:rsid w:val="00476B46"/>
    <w:rsid w:val="00477BE7"/>
    <w:rsid w:val="0048148C"/>
    <w:rsid w:val="004829E0"/>
    <w:rsid w:val="00486481"/>
    <w:rsid w:val="0049253E"/>
    <w:rsid w:val="004A0879"/>
    <w:rsid w:val="004A4057"/>
    <w:rsid w:val="004A5DA2"/>
    <w:rsid w:val="004A7134"/>
    <w:rsid w:val="004B0BC4"/>
    <w:rsid w:val="004B0CB9"/>
    <w:rsid w:val="004B178E"/>
    <w:rsid w:val="004B1794"/>
    <w:rsid w:val="004B1939"/>
    <w:rsid w:val="004B49AF"/>
    <w:rsid w:val="004C03BB"/>
    <w:rsid w:val="004C0C99"/>
    <w:rsid w:val="004C1C64"/>
    <w:rsid w:val="004C6A2F"/>
    <w:rsid w:val="004D1612"/>
    <w:rsid w:val="004D1819"/>
    <w:rsid w:val="004D2BA5"/>
    <w:rsid w:val="004D35E8"/>
    <w:rsid w:val="004D740A"/>
    <w:rsid w:val="004E1DFC"/>
    <w:rsid w:val="004E3F55"/>
    <w:rsid w:val="004E52D8"/>
    <w:rsid w:val="004E5528"/>
    <w:rsid w:val="004E603D"/>
    <w:rsid w:val="004E6C11"/>
    <w:rsid w:val="004F0BB6"/>
    <w:rsid w:val="004F267C"/>
    <w:rsid w:val="004F2B1B"/>
    <w:rsid w:val="004F745A"/>
    <w:rsid w:val="005033FB"/>
    <w:rsid w:val="0050400D"/>
    <w:rsid w:val="005112E6"/>
    <w:rsid w:val="00513329"/>
    <w:rsid w:val="0051353D"/>
    <w:rsid w:val="005149A6"/>
    <w:rsid w:val="00514D0B"/>
    <w:rsid w:val="00515410"/>
    <w:rsid w:val="0051662A"/>
    <w:rsid w:val="005172C3"/>
    <w:rsid w:val="00522CC1"/>
    <w:rsid w:val="00527FC4"/>
    <w:rsid w:val="00533E77"/>
    <w:rsid w:val="00534034"/>
    <w:rsid w:val="00534229"/>
    <w:rsid w:val="00535322"/>
    <w:rsid w:val="00536EBB"/>
    <w:rsid w:val="00541852"/>
    <w:rsid w:val="005431B8"/>
    <w:rsid w:val="00543527"/>
    <w:rsid w:val="00544399"/>
    <w:rsid w:val="00544480"/>
    <w:rsid w:val="005455AD"/>
    <w:rsid w:val="00547C27"/>
    <w:rsid w:val="00550CC4"/>
    <w:rsid w:val="00551FB7"/>
    <w:rsid w:val="005540AE"/>
    <w:rsid w:val="00554155"/>
    <w:rsid w:val="00554419"/>
    <w:rsid w:val="00556D19"/>
    <w:rsid w:val="00557267"/>
    <w:rsid w:val="0055768E"/>
    <w:rsid w:val="00560822"/>
    <w:rsid w:val="00561E26"/>
    <w:rsid w:val="00563D22"/>
    <w:rsid w:val="00564A06"/>
    <w:rsid w:val="00571179"/>
    <w:rsid w:val="005711AC"/>
    <w:rsid w:val="00572768"/>
    <w:rsid w:val="00573E36"/>
    <w:rsid w:val="00584B04"/>
    <w:rsid w:val="00594BA1"/>
    <w:rsid w:val="00594E45"/>
    <w:rsid w:val="005957A3"/>
    <w:rsid w:val="00595EF5"/>
    <w:rsid w:val="0059624A"/>
    <w:rsid w:val="00596877"/>
    <w:rsid w:val="005A1267"/>
    <w:rsid w:val="005A352E"/>
    <w:rsid w:val="005A57B9"/>
    <w:rsid w:val="005B2A2B"/>
    <w:rsid w:val="005B5CCC"/>
    <w:rsid w:val="005B7F22"/>
    <w:rsid w:val="005C7BC3"/>
    <w:rsid w:val="005D1E69"/>
    <w:rsid w:val="005D3410"/>
    <w:rsid w:val="005D3E90"/>
    <w:rsid w:val="005D497F"/>
    <w:rsid w:val="005D7FDA"/>
    <w:rsid w:val="005E07D3"/>
    <w:rsid w:val="005E09C0"/>
    <w:rsid w:val="005E422F"/>
    <w:rsid w:val="005E501F"/>
    <w:rsid w:val="005F0446"/>
    <w:rsid w:val="005F146A"/>
    <w:rsid w:val="005F1DBC"/>
    <w:rsid w:val="005F3CF6"/>
    <w:rsid w:val="005F74E2"/>
    <w:rsid w:val="005F7C9D"/>
    <w:rsid w:val="00600ABC"/>
    <w:rsid w:val="00600D7B"/>
    <w:rsid w:val="00606D5A"/>
    <w:rsid w:val="00606F85"/>
    <w:rsid w:val="00611469"/>
    <w:rsid w:val="006128FD"/>
    <w:rsid w:val="00612C18"/>
    <w:rsid w:val="00613DED"/>
    <w:rsid w:val="00614A62"/>
    <w:rsid w:val="00614E3F"/>
    <w:rsid w:val="006158D8"/>
    <w:rsid w:val="00615D36"/>
    <w:rsid w:val="00615E54"/>
    <w:rsid w:val="00617917"/>
    <w:rsid w:val="0062286F"/>
    <w:rsid w:val="00624729"/>
    <w:rsid w:val="00624AA6"/>
    <w:rsid w:val="00631D28"/>
    <w:rsid w:val="006367D2"/>
    <w:rsid w:val="00637594"/>
    <w:rsid w:val="00637E48"/>
    <w:rsid w:val="0064035B"/>
    <w:rsid w:val="00641BDC"/>
    <w:rsid w:val="006511C8"/>
    <w:rsid w:val="006514DE"/>
    <w:rsid w:val="00652212"/>
    <w:rsid w:val="0065224D"/>
    <w:rsid w:val="0065371F"/>
    <w:rsid w:val="00654120"/>
    <w:rsid w:val="006560CF"/>
    <w:rsid w:val="006565F5"/>
    <w:rsid w:val="00661654"/>
    <w:rsid w:val="0066186D"/>
    <w:rsid w:val="00661C07"/>
    <w:rsid w:val="00661DB4"/>
    <w:rsid w:val="006661F7"/>
    <w:rsid w:val="00667DA9"/>
    <w:rsid w:val="0067027F"/>
    <w:rsid w:val="006718CC"/>
    <w:rsid w:val="00673530"/>
    <w:rsid w:val="006739C4"/>
    <w:rsid w:val="006753C3"/>
    <w:rsid w:val="0067603A"/>
    <w:rsid w:val="00681ED9"/>
    <w:rsid w:val="00683C54"/>
    <w:rsid w:val="00684C5B"/>
    <w:rsid w:val="006870A6"/>
    <w:rsid w:val="0069062C"/>
    <w:rsid w:val="00691A14"/>
    <w:rsid w:val="00691A7B"/>
    <w:rsid w:val="0069374C"/>
    <w:rsid w:val="006937B6"/>
    <w:rsid w:val="00694C5E"/>
    <w:rsid w:val="006A2519"/>
    <w:rsid w:val="006A51FB"/>
    <w:rsid w:val="006A7D20"/>
    <w:rsid w:val="006B00ED"/>
    <w:rsid w:val="006B3BC2"/>
    <w:rsid w:val="006B5286"/>
    <w:rsid w:val="006B5473"/>
    <w:rsid w:val="006B70DD"/>
    <w:rsid w:val="006B74C1"/>
    <w:rsid w:val="006C1C0B"/>
    <w:rsid w:val="006C5024"/>
    <w:rsid w:val="006C6AB9"/>
    <w:rsid w:val="006D42D0"/>
    <w:rsid w:val="006D5CBD"/>
    <w:rsid w:val="006E1624"/>
    <w:rsid w:val="006E2E57"/>
    <w:rsid w:val="006E3E9F"/>
    <w:rsid w:val="006E6753"/>
    <w:rsid w:val="006F1E22"/>
    <w:rsid w:val="006F57D3"/>
    <w:rsid w:val="00703AED"/>
    <w:rsid w:val="00706835"/>
    <w:rsid w:val="0070780F"/>
    <w:rsid w:val="00714F66"/>
    <w:rsid w:val="00723F8A"/>
    <w:rsid w:val="00724038"/>
    <w:rsid w:val="00724EE8"/>
    <w:rsid w:val="007253AD"/>
    <w:rsid w:val="0072552D"/>
    <w:rsid w:val="0072641E"/>
    <w:rsid w:val="00730416"/>
    <w:rsid w:val="00730F33"/>
    <w:rsid w:val="007318EF"/>
    <w:rsid w:val="00731C4E"/>
    <w:rsid w:val="00733575"/>
    <w:rsid w:val="00734292"/>
    <w:rsid w:val="0073617A"/>
    <w:rsid w:val="00736E62"/>
    <w:rsid w:val="007378A6"/>
    <w:rsid w:val="00740A4B"/>
    <w:rsid w:val="00740C85"/>
    <w:rsid w:val="00740F97"/>
    <w:rsid w:val="00743512"/>
    <w:rsid w:val="00743747"/>
    <w:rsid w:val="007461EA"/>
    <w:rsid w:val="00747392"/>
    <w:rsid w:val="00747A4B"/>
    <w:rsid w:val="007513DB"/>
    <w:rsid w:val="0075368C"/>
    <w:rsid w:val="00761959"/>
    <w:rsid w:val="00762C21"/>
    <w:rsid w:val="00764B89"/>
    <w:rsid w:val="007703A9"/>
    <w:rsid w:val="00771CA7"/>
    <w:rsid w:val="0077481E"/>
    <w:rsid w:val="00776EDF"/>
    <w:rsid w:val="0078203C"/>
    <w:rsid w:val="007840A7"/>
    <w:rsid w:val="00784700"/>
    <w:rsid w:val="00785276"/>
    <w:rsid w:val="00786B0B"/>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6149"/>
    <w:rsid w:val="007D0A1F"/>
    <w:rsid w:val="007D1C55"/>
    <w:rsid w:val="007D2124"/>
    <w:rsid w:val="007D289C"/>
    <w:rsid w:val="007D2E5B"/>
    <w:rsid w:val="007D6A3F"/>
    <w:rsid w:val="007D6D89"/>
    <w:rsid w:val="007D73BB"/>
    <w:rsid w:val="007E2A96"/>
    <w:rsid w:val="007E2D54"/>
    <w:rsid w:val="007E4C25"/>
    <w:rsid w:val="007E5335"/>
    <w:rsid w:val="007E5E97"/>
    <w:rsid w:val="007F084F"/>
    <w:rsid w:val="007F4025"/>
    <w:rsid w:val="0080122A"/>
    <w:rsid w:val="00803484"/>
    <w:rsid w:val="008037B3"/>
    <w:rsid w:val="008057E0"/>
    <w:rsid w:val="00805F72"/>
    <w:rsid w:val="00811EA9"/>
    <w:rsid w:val="008130FB"/>
    <w:rsid w:val="00814A6C"/>
    <w:rsid w:val="00815D3D"/>
    <w:rsid w:val="008168B6"/>
    <w:rsid w:val="0083444C"/>
    <w:rsid w:val="00840F63"/>
    <w:rsid w:val="00841066"/>
    <w:rsid w:val="00841610"/>
    <w:rsid w:val="00842B9E"/>
    <w:rsid w:val="008445F1"/>
    <w:rsid w:val="00846C45"/>
    <w:rsid w:val="00864962"/>
    <w:rsid w:val="00864F08"/>
    <w:rsid w:val="00865D54"/>
    <w:rsid w:val="00865E09"/>
    <w:rsid w:val="00867707"/>
    <w:rsid w:val="00867FD2"/>
    <w:rsid w:val="008703CD"/>
    <w:rsid w:val="00872AF5"/>
    <w:rsid w:val="00873DC5"/>
    <w:rsid w:val="00874F32"/>
    <w:rsid w:val="00875B7F"/>
    <w:rsid w:val="008763B0"/>
    <w:rsid w:val="008873B7"/>
    <w:rsid w:val="0088762A"/>
    <w:rsid w:val="00890883"/>
    <w:rsid w:val="00890F4F"/>
    <w:rsid w:val="00891698"/>
    <w:rsid w:val="00892A0C"/>
    <w:rsid w:val="00893FEB"/>
    <w:rsid w:val="008A090F"/>
    <w:rsid w:val="008A1295"/>
    <w:rsid w:val="008A2C7D"/>
    <w:rsid w:val="008A31A7"/>
    <w:rsid w:val="008A34A7"/>
    <w:rsid w:val="008A5D66"/>
    <w:rsid w:val="008B10AD"/>
    <w:rsid w:val="008B55A4"/>
    <w:rsid w:val="008B6BB6"/>
    <w:rsid w:val="008C18AC"/>
    <w:rsid w:val="008C1A5F"/>
    <w:rsid w:val="008C23FA"/>
    <w:rsid w:val="008C62CB"/>
    <w:rsid w:val="008C690A"/>
    <w:rsid w:val="008C7522"/>
    <w:rsid w:val="008C7889"/>
    <w:rsid w:val="008D0347"/>
    <w:rsid w:val="008D06A6"/>
    <w:rsid w:val="008D1F73"/>
    <w:rsid w:val="008D3E50"/>
    <w:rsid w:val="008D46E4"/>
    <w:rsid w:val="008D6937"/>
    <w:rsid w:val="008D6FB4"/>
    <w:rsid w:val="008D786C"/>
    <w:rsid w:val="008E0FCD"/>
    <w:rsid w:val="008E19B7"/>
    <w:rsid w:val="008E1ED7"/>
    <w:rsid w:val="008E26DD"/>
    <w:rsid w:val="008F1E7E"/>
    <w:rsid w:val="008F35EA"/>
    <w:rsid w:val="008F7FD1"/>
    <w:rsid w:val="00900269"/>
    <w:rsid w:val="00902110"/>
    <w:rsid w:val="009022DA"/>
    <w:rsid w:val="00905284"/>
    <w:rsid w:val="00907194"/>
    <w:rsid w:val="00907506"/>
    <w:rsid w:val="00915C17"/>
    <w:rsid w:val="00916366"/>
    <w:rsid w:val="009166CE"/>
    <w:rsid w:val="00917AFC"/>
    <w:rsid w:val="00920991"/>
    <w:rsid w:val="00921C29"/>
    <w:rsid w:val="0092664C"/>
    <w:rsid w:val="00927065"/>
    <w:rsid w:val="00934D5C"/>
    <w:rsid w:val="00935671"/>
    <w:rsid w:val="0093604B"/>
    <w:rsid w:val="009372EE"/>
    <w:rsid w:val="00940548"/>
    <w:rsid w:val="00945BDB"/>
    <w:rsid w:val="009460C4"/>
    <w:rsid w:val="0094659F"/>
    <w:rsid w:val="00947260"/>
    <w:rsid w:val="009475B4"/>
    <w:rsid w:val="00950634"/>
    <w:rsid w:val="00950B08"/>
    <w:rsid w:val="00951179"/>
    <w:rsid w:val="00952551"/>
    <w:rsid w:val="00954DFC"/>
    <w:rsid w:val="00955215"/>
    <w:rsid w:val="00955D6B"/>
    <w:rsid w:val="00956302"/>
    <w:rsid w:val="00961608"/>
    <w:rsid w:val="00962E4C"/>
    <w:rsid w:val="00964F8D"/>
    <w:rsid w:val="00965FA0"/>
    <w:rsid w:val="00967CAE"/>
    <w:rsid w:val="00970C1F"/>
    <w:rsid w:val="0097139F"/>
    <w:rsid w:val="009746C2"/>
    <w:rsid w:val="00974C43"/>
    <w:rsid w:val="009754DE"/>
    <w:rsid w:val="00975D74"/>
    <w:rsid w:val="009775AE"/>
    <w:rsid w:val="00981E1D"/>
    <w:rsid w:val="00982241"/>
    <w:rsid w:val="0099142A"/>
    <w:rsid w:val="009930CF"/>
    <w:rsid w:val="009939DF"/>
    <w:rsid w:val="00993CF8"/>
    <w:rsid w:val="00995664"/>
    <w:rsid w:val="00995DFE"/>
    <w:rsid w:val="009966BD"/>
    <w:rsid w:val="009A04D6"/>
    <w:rsid w:val="009A1E73"/>
    <w:rsid w:val="009A4813"/>
    <w:rsid w:val="009A4A98"/>
    <w:rsid w:val="009B0BC4"/>
    <w:rsid w:val="009B3F8A"/>
    <w:rsid w:val="009B74C0"/>
    <w:rsid w:val="009C183A"/>
    <w:rsid w:val="009C1B5A"/>
    <w:rsid w:val="009C349E"/>
    <w:rsid w:val="009D1460"/>
    <w:rsid w:val="009D57FC"/>
    <w:rsid w:val="009D58CD"/>
    <w:rsid w:val="009D6D56"/>
    <w:rsid w:val="009D6FE9"/>
    <w:rsid w:val="009D7A94"/>
    <w:rsid w:val="009D7D47"/>
    <w:rsid w:val="009E34C6"/>
    <w:rsid w:val="009E364D"/>
    <w:rsid w:val="009E3E28"/>
    <w:rsid w:val="009E3E58"/>
    <w:rsid w:val="009F00CE"/>
    <w:rsid w:val="009F2C65"/>
    <w:rsid w:val="009F4C3B"/>
    <w:rsid w:val="009F55C1"/>
    <w:rsid w:val="009F6A98"/>
    <w:rsid w:val="00A009D8"/>
    <w:rsid w:val="00A02729"/>
    <w:rsid w:val="00A1033B"/>
    <w:rsid w:val="00A1044E"/>
    <w:rsid w:val="00A108D2"/>
    <w:rsid w:val="00A112DD"/>
    <w:rsid w:val="00A16F18"/>
    <w:rsid w:val="00A173BB"/>
    <w:rsid w:val="00A3136F"/>
    <w:rsid w:val="00A31676"/>
    <w:rsid w:val="00A31DC8"/>
    <w:rsid w:val="00A37804"/>
    <w:rsid w:val="00A419EA"/>
    <w:rsid w:val="00A41AEC"/>
    <w:rsid w:val="00A41C3E"/>
    <w:rsid w:val="00A430A5"/>
    <w:rsid w:val="00A43A47"/>
    <w:rsid w:val="00A43EA4"/>
    <w:rsid w:val="00A44B08"/>
    <w:rsid w:val="00A46210"/>
    <w:rsid w:val="00A52C97"/>
    <w:rsid w:val="00A53888"/>
    <w:rsid w:val="00A540D9"/>
    <w:rsid w:val="00A5480B"/>
    <w:rsid w:val="00A55733"/>
    <w:rsid w:val="00A55A29"/>
    <w:rsid w:val="00A64754"/>
    <w:rsid w:val="00A6487F"/>
    <w:rsid w:val="00A6582B"/>
    <w:rsid w:val="00A6694F"/>
    <w:rsid w:val="00A6740F"/>
    <w:rsid w:val="00A67F16"/>
    <w:rsid w:val="00A733F3"/>
    <w:rsid w:val="00A73C9D"/>
    <w:rsid w:val="00A745FD"/>
    <w:rsid w:val="00A74C49"/>
    <w:rsid w:val="00A80B41"/>
    <w:rsid w:val="00A85970"/>
    <w:rsid w:val="00A871F4"/>
    <w:rsid w:val="00A87ABE"/>
    <w:rsid w:val="00A949CB"/>
    <w:rsid w:val="00A95671"/>
    <w:rsid w:val="00AA14EF"/>
    <w:rsid w:val="00AA1DC8"/>
    <w:rsid w:val="00AA22EE"/>
    <w:rsid w:val="00AA333F"/>
    <w:rsid w:val="00AA350E"/>
    <w:rsid w:val="00AA4116"/>
    <w:rsid w:val="00AA6EC8"/>
    <w:rsid w:val="00AB0286"/>
    <w:rsid w:val="00AB353B"/>
    <w:rsid w:val="00AB43F9"/>
    <w:rsid w:val="00AB6645"/>
    <w:rsid w:val="00AC0D31"/>
    <w:rsid w:val="00AC68C9"/>
    <w:rsid w:val="00AC6E13"/>
    <w:rsid w:val="00AD0C87"/>
    <w:rsid w:val="00AD5F3D"/>
    <w:rsid w:val="00AD630B"/>
    <w:rsid w:val="00AD6334"/>
    <w:rsid w:val="00AD679C"/>
    <w:rsid w:val="00AE08CF"/>
    <w:rsid w:val="00AE1167"/>
    <w:rsid w:val="00AE4AD8"/>
    <w:rsid w:val="00AE76CB"/>
    <w:rsid w:val="00AE7F06"/>
    <w:rsid w:val="00AF1A4A"/>
    <w:rsid w:val="00AF4BE0"/>
    <w:rsid w:val="00B0019F"/>
    <w:rsid w:val="00B00576"/>
    <w:rsid w:val="00B019EC"/>
    <w:rsid w:val="00B03337"/>
    <w:rsid w:val="00B04276"/>
    <w:rsid w:val="00B0686F"/>
    <w:rsid w:val="00B138B3"/>
    <w:rsid w:val="00B16724"/>
    <w:rsid w:val="00B17531"/>
    <w:rsid w:val="00B17B5D"/>
    <w:rsid w:val="00B20947"/>
    <w:rsid w:val="00B2470B"/>
    <w:rsid w:val="00B25AFE"/>
    <w:rsid w:val="00B30CC3"/>
    <w:rsid w:val="00B33996"/>
    <w:rsid w:val="00B351D2"/>
    <w:rsid w:val="00B36871"/>
    <w:rsid w:val="00B36D99"/>
    <w:rsid w:val="00B37225"/>
    <w:rsid w:val="00B401E4"/>
    <w:rsid w:val="00B5016B"/>
    <w:rsid w:val="00B526CB"/>
    <w:rsid w:val="00B536DF"/>
    <w:rsid w:val="00B54990"/>
    <w:rsid w:val="00B57618"/>
    <w:rsid w:val="00B63A90"/>
    <w:rsid w:val="00B662D3"/>
    <w:rsid w:val="00B66CD5"/>
    <w:rsid w:val="00B70CE4"/>
    <w:rsid w:val="00B714B0"/>
    <w:rsid w:val="00B75B8D"/>
    <w:rsid w:val="00B76767"/>
    <w:rsid w:val="00B76A09"/>
    <w:rsid w:val="00B80D1E"/>
    <w:rsid w:val="00B81251"/>
    <w:rsid w:val="00B8127A"/>
    <w:rsid w:val="00B84D49"/>
    <w:rsid w:val="00B85FB4"/>
    <w:rsid w:val="00B8642F"/>
    <w:rsid w:val="00B869DA"/>
    <w:rsid w:val="00B93FA9"/>
    <w:rsid w:val="00B96EFB"/>
    <w:rsid w:val="00B9725A"/>
    <w:rsid w:val="00B97382"/>
    <w:rsid w:val="00BA2241"/>
    <w:rsid w:val="00BA5DC1"/>
    <w:rsid w:val="00BC2370"/>
    <w:rsid w:val="00BC493F"/>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4EF8"/>
    <w:rsid w:val="00BF6EAF"/>
    <w:rsid w:val="00C02596"/>
    <w:rsid w:val="00C03477"/>
    <w:rsid w:val="00C03976"/>
    <w:rsid w:val="00C042FE"/>
    <w:rsid w:val="00C05971"/>
    <w:rsid w:val="00C06075"/>
    <w:rsid w:val="00C10650"/>
    <w:rsid w:val="00C13BCE"/>
    <w:rsid w:val="00C15C05"/>
    <w:rsid w:val="00C24890"/>
    <w:rsid w:val="00C2681F"/>
    <w:rsid w:val="00C3337F"/>
    <w:rsid w:val="00C450B1"/>
    <w:rsid w:val="00C503FE"/>
    <w:rsid w:val="00C50E34"/>
    <w:rsid w:val="00C5658C"/>
    <w:rsid w:val="00C57156"/>
    <w:rsid w:val="00C57A5D"/>
    <w:rsid w:val="00C60357"/>
    <w:rsid w:val="00C610DA"/>
    <w:rsid w:val="00C63A96"/>
    <w:rsid w:val="00C6619F"/>
    <w:rsid w:val="00C6758F"/>
    <w:rsid w:val="00C67BF7"/>
    <w:rsid w:val="00C70256"/>
    <w:rsid w:val="00C72497"/>
    <w:rsid w:val="00C72F50"/>
    <w:rsid w:val="00C738A6"/>
    <w:rsid w:val="00C75775"/>
    <w:rsid w:val="00C76E6A"/>
    <w:rsid w:val="00C76F30"/>
    <w:rsid w:val="00C80363"/>
    <w:rsid w:val="00C82BAC"/>
    <w:rsid w:val="00C82BDD"/>
    <w:rsid w:val="00C82CB5"/>
    <w:rsid w:val="00C85944"/>
    <w:rsid w:val="00C903F2"/>
    <w:rsid w:val="00C909A5"/>
    <w:rsid w:val="00C91D1A"/>
    <w:rsid w:val="00C923CE"/>
    <w:rsid w:val="00CA218D"/>
    <w:rsid w:val="00CA2371"/>
    <w:rsid w:val="00CA394C"/>
    <w:rsid w:val="00CA7A95"/>
    <w:rsid w:val="00CB0446"/>
    <w:rsid w:val="00CB1E1C"/>
    <w:rsid w:val="00CC0D33"/>
    <w:rsid w:val="00CC2421"/>
    <w:rsid w:val="00CC2530"/>
    <w:rsid w:val="00CC3304"/>
    <w:rsid w:val="00CC72ED"/>
    <w:rsid w:val="00CD0F1E"/>
    <w:rsid w:val="00CD257B"/>
    <w:rsid w:val="00CD2C31"/>
    <w:rsid w:val="00CD3DB6"/>
    <w:rsid w:val="00CD4467"/>
    <w:rsid w:val="00CD49B0"/>
    <w:rsid w:val="00CE12B3"/>
    <w:rsid w:val="00CE138F"/>
    <w:rsid w:val="00CE2B6A"/>
    <w:rsid w:val="00CE3ACB"/>
    <w:rsid w:val="00CE3AF6"/>
    <w:rsid w:val="00CE413E"/>
    <w:rsid w:val="00CE4D97"/>
    <w:rsid w:val="00CE7787"/>
    <w:rsid w:val="00CF0682"/>
    <w:rsid w:val="00CF3408"/>
    <w:rsid w:val="00CF435D"/>
    <w:rsid w:val="00CF5F39"/>
    <w:rsid w:val="00D023D8"/>
    <w:rsid w:val="00D03204"/>
    <w:rsid w:val="00D04CAC"/>
    <w:rsid w:val="00D052C0"/>
    <w:rsid w:val="00D066D2"/>
    <w:rsid w:val="00D13131"/>
    <w:rsid w:val="00D13812"/>
    <w:rsid w:val="00D15ACB"/>
    <w:rsid w:val="00D16E69"/>
    <w:rsid w:val="00D2150C"/>
    <w:rsid w:val="00D22322"/>
    <w:rsid w:val="00D24645"/>
    <w:rsid w:val="00D30412"/>
    <w:rsid w:val="00D32F01"/>
    <w:rsid w:val="00D37434"/>
    <w:rsid w:val="00D41C20"/>
    <w:rsid w:val="00D42481"/>
    <w:rsid w:val="00D44DF7"/>
    <w:rsid w:val="00D52330"/>
    <w:rsid w:val="00D535D3"/>
    <w:rsid w:val="00D55770"/>
    <w:rsid w:val="00D56ECE"/>
    <w:rsid w:val="00D6085B"/>
    <w:rsid w:val="00D60B98"/>
    <w:rsid w:val="00D61ABA"/>
    <w:rsid w:val="00D62250"/>
    <w:rsid w:val="00D641CA"/>
    <w:rsid w:val="00D64709"/>
    <w:rsid w:val="00D719D0"/>
    <w:rsid w:val="00D72E3A"/>
    <w:rsid w:val="00D733A9"/>
    <w:rsid w:val="00D76A3F"/>
    <w:rsid w:val="00D772CC"/>
    <w:rsid w:val="00D80763"/>
    <w:rsid w:val="00D81B21"/>
    <w:rsid w:val="00D8284A"/>
    <w:rsid w:val="00D82BDE"/>
    <w:rsid w:val="00D82CD9"/>
    <w:rsid w:val="00D86338"/>
    <w:rsid w:val="00D9052D"/>
    <w:rsid w:val="00D94DB0"/>
    <w:rsid w:val="00DA77FA"/>
    <w:rsid w:val="00DB2225"/>
    <w:rsid w:val="00DB26CE"/>
    <w:rsid w:val="00DB4D5F"/>
    <w:rsid w:val="00DB5A20"/>
    <w:rsid w:val="00DB6948"/>
    <w:rsid w:val="00DB72AF"/>
    <w:rsid w:val="00DC1CB5"/>
    <w:rsid w:val="00DC3306"/>
    <w:rsid w:val="00DC5CC0"/>
    <w:rsid w:val="00DC5E87"/>
    <w:rsid w:val="00DC6BEA"/>
    <w:rsid w:val="00DD0889"/>
    <w:rsid w:val="00DD13DF"/>
    <w:rsid w:val="00DD3397"/>
    <w:rsid w:val="00DE17D1"/>
    <w:rsid w:val="00DF0B72"/>
    <w:rsid w:val="00DF1FD2"/>
    <w:rsid w:val="00DF29FE"/>
    <w:rsid w:val="00DF491F"/>
    <w:rsid w:val="00DF5D6E"/>
    <w:rsid w:val="00DF683E"/>
    <w:rsid w:val="00DF7C1F"/>
    <w:rsid w:val="00E03D26"/>
    <w:rsid w:val="00E043E9"/>
    <w:rsid w:val="00E07425"/>
    <w:rsid w:val="00E125D1"/>
    <w:rsid w:val="00E1424B"/>
    <w:rsid w:val="00E1784B"/>
    <w:rsid w:val="00E222B0"/>
    <w:rsid w:val="00E24D87"/>
    <w:rsid w:val="00E27653"/>
    <w:rsid w:val="00E30919"/>
    <w:rsid w:val="00E320D8"/>
    <w:rsid w:val="00E40440"/>
    <w:rsid w:val="00E421BA"/>
    <w:rsid w:val="00E42B45"/>
    <w:rsid w:val="00E43161"/>
    <w:rsid w:val="00E440D7"/>
    <w:rsid w:val="00E454A9"/>
    <w:rsid w:val="00E50A12"/>
    <w:rsid w:val="00E51A7F"/>
    <w:rsid w:val="00E531EB"/>
    <w:rsid w:val="00E6006E"/>
    <w:rsid w:val="00E61115"/>
    <w:rsid w:val="00E6419E"/>
    <w:rsid w:val="00E657C2"/>
    <w:rsid w:val="00E67F70"/>
    <w:rsid w:val="00E73FA7"/>
    <w:rsid w:val="00E75553"/>
    <w:rsid w:val="00E762EA"/>
    <w:rsid w:val="00E80DDB"/>
    <w:rsid w:val="00E8564A"/>
    <w:rsid w:val="00E91CC1"/>
    <w:rsid w:val="00E96CE1"/>
    <w:rsid w:val="00E97416"/>
    <w:rsid w:val="00EA094C"/>
    <w:rsid w:val="00EA0AEE"/>
    <w:rsid w:val="00EA2D8A"/>
    <w:rsid w:val="00EA336A"/>
    <w:rsid w:val="00EA34FA"/>
    <w:rsid w:val="00EA3BB6"/>
    <w:rsid w:val="00EA6A51"/>
    <w:rsid w:val="00EB072F"/>
    <w:rsid w:val="00EB3825"/>
    <w:rsid w:val="00EB3944"/>
    <w:rsid w:val="00EB3BFC"/>
    <w:rsid w:val="00EB66DC"/>
    <w:rsid w:val="00EB77E3"/>
    <w:rsid w:val="00EB7F3F"/>
    <w:rsid w:val="00EC102E"/>
    <w:rsid w:val="00EC1713"/>
    <w:rsid w:val="00EC4C5E"/>
    <w:rsid w:val="00EC5F7C"/>
    <w:rsid w:val="00ED030B"/>
    <w:rsid w:val="00ED4AE2"/>
    <w:rsid w:val="00ED5AFF"/>
    <w:rsid w:val="00EE14D6"/>
    <w:rsid w:val="00EE3D86"/>
    <w:rsid w:val="00EE6AE0"/>
    <w:rsid w:val="00EF0075"/>
    <w:rsid w:val="00EF4E71"/>
    <w:rsid w:val="00EF75B8"/>
    <w:rsid w:val="00F00CA1"/>
    <w:rsid w:val="00F02271"/>
    <w:rsid w:val="00F037EE"/>
    <w:rsid w:val="00F03909"/>
    <w:rsid w:val="00F053EC"/>
    <w:rsid w:val="00F07FEC"/>
    <w:rsid w:val="00F12DD1"/>
    <w:rsid w:val="00F12E6B"/>
    <w:rsid w:val="00F1590C"/>
    <w:rsid w:val="00F16283"/>
    <w:rsid w:val="00F31B45"/>
    <w:rsid w:val="00F31DE0"/>
    <w:rsid w:val="00F34D5E"/>
    <w:rsid w:val="00F35834"/>
    <w:rsid w:val="00F37549"/>
    <w:rsid w:val="00F4084D"/>
    <w:rsid w:val="00F40D5F"/>
    <w:rsid w:val="00F42184"/>
    <w:rsid w:val="00F423AE"/>
    <w:rsid w:val="00F44854"/>
    <w:rsid w:val="00F52613"/>
    <w:rsid w:val="00F55C49"/>
    <w:rsid w:val="00F6044C"/>
    <w:rsid w:val="00F7286A"/>
    <w:rsid w:val="00F730A3"/>
    <w:rsid w:val="00F74AAC"/>
    <w:rsid w:val="00F759A7"/>
    <w:rsid w:val="00F76AA6"/>
    <w:rsid w:val="00F77E5E"/>
    <w:rsid w:val="00F80187"/>
    <w:rsid w:val="00F82D86"/>
    <w:rsid w:val="00F83B76"/>
    <w:rsid w:val="00F83C97"/>
    <w:rsid w:val="00F840FF"/>
    <w:rsid w:val="00F91FEB"/>
    <w:rsid w:val="00F93AC0"/>
    <w:rsid w:val="00F93BE4"/>
    <w:rsid w:val="00F94413"/>
    <w:rsid w:val="00F94968"/>
    <w:rsid w:val="00F95139"/>
    <w:rsid w:val="00F963D7"/>
    <w:rsid w:val="00F97335"/>
    <w:rsid w:val="00F97A47"/>
    <w:rsid w:val="00FA03CA"/>
    <w:rsid w:val="00FA162D"/>
    <w:rsid w:val="00FB565D"/>
    <w:rsid w:val="00FB5DE3"/>
    <w:rsid w:val="00FC0018"/>
    <w:rsid w:val="00FC232B"/>
    <w:rsid w:val="00FC4292"/>
    <w:rsid w:val="00FC4892"/>
    <w:rsid w:val="00FC6146"/>
    <w:rsid w:val="00FC70AC"/>
    <w:rsid w:val="00FD222F"/>
    <w:rsid w:val="00FE032F"/>
    <w:rsid w:val="00FE0997"/>
    <w:rsid w:val="00FE0ED6"/>
    <w:rsid w:val="00FE3DD2"/>
    <w:rsid w:val="00FE5126"/>
    <w:rsid w:val="00FE5409"/>
    <w:rsid w:val="00FF2BDB"/>
    <w:rsid w:val="00FF4E07"/>
    <w:rsid w:val="00FF5EEF"/>
    <w:rsid w:val="00FF66E2"/>
    <w:rsid w:val="00FF6C45"/>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2AF7E7"/>
  <w15:chartTrackingRefBased/>
  <w15:docId w15:val="{33186661-B0AD-4885-B73A-915F441D5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9A32-635A-41FA-9B6E-583C19E7A544}">
  <ds:schemaRefs>
    <ds:schemaRef ds:uri="http://schemas.microsoft.com/office/2006/metadata/properties"/>
    <ds:schemaRef ds:uri="http://schemas.microsoft.com/office/infopath/2007/PartnerControls"/>
    <ds:schemaRef ds:uri="77bf5497-29a5-4877-b516-b1cf99bde266"/>
  </ds:schemaRefs>
</ds:datastoreItem>
</file>

<file path=customXml/itemProps2.xml><?xml version="1.0" encoding="utf-8"?>
<ds:datastoreItem xmlns:ds="http://schemas.openxmlformats.org/officeDocument/2006/customXml" ds:itemID="{EF9ADC94-B00C-4479-BCBD-FB30E048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C1E86-C687-40AA-805C-B65FDB9C3C3D}">
  <ds:schemaRefs>
    <ds:schemaRef ds:uri="http://schemas.microsoft.com/office/2006/metadata/longProperties"/>
  </ds:schemaRefs>
</ds:datastoreItem>
</file>

<file path=customXml/itemProps4.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5.xml><?xml version="1.0" encoding="utf-8"?>
<ds:datastoreItem xmlns:ds="http://schemas.openxmlformats.org/officeDocument/2006/customXml" ds:itemID="{E5BC3CFD-6C36-48BA-8D9E-AAD4D094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1</Pages>
  <Words>17761</Words>
  <Characters>101240</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CSD0301 Data Transaction Catalogue</vt:lpstr>
    </vt:vector>
  </TitlesOfParts>
  <Company>CMA Scotland</Company>
  <LinksUpToDate>false</LinksUpToDate>
  <CharactersWithSpaces>118764</CharactersWithSpaces>
  <SharedDoc>false</SharedDoc>
  <HLinks>
    <vt:vector size="12" baseType="variant">
      <vt:variant>
        <vt:i4>6750335</vt:i4>
      </vt:variant>
      <vt:variant>
        <vt:i4>60</vt:i4>
      </vt:variant>
      <vt:variant>
        <vt:i4>0</vt:i4>
      </vt:variant>
      <vt:variant>
        <vt:i4>5</vt:i4>
      </vt:variant>
      <vt:variant>
        <vt:lpwstr/>
      </vt:variant>
      <vt:variant>
        <vt:lpwstr>defSupplyPoint</vt:lpwstr>
      </vt:variant>
      <vt:variant>
        <vt:i4>917506</vt:i4>
      </vt:variant>
      <vt:variant>
        <vt:i4>57</vt:i4>
      </vt:variant>
      <vt:variant>
        <vt:i4>0</vt:i4>
      </vt:variant>
      <vt:variant>
        <vt:i4>5</vt:i4>
      </vt:variant>
      <vt:variant>
        <vt:lpwstr/>
      </vt:variant>
      <vt:variant>
        <vt:lpwstr>defMeter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Amanda Hancock</cp:lastModifiedBy>
  <cp:revision>4</cp:revision>
  <cp:lastPrinted>2019-11-07T09:29:00Z</cp:lastPrinted>
  <dcterms:created xsi:type="dcterms:W3CDTF">2019-11-07T09:29:00Z</dcterms:created>
  <dcterms:modified xsi:type="dcterms:W3CDTF">2019-11-07T09:29:00Z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lpwstr>100.000000000000</vt:lpwstr>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ies>
</file>